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77F" w:rsidRPr="00576E40" w:rsidRDefault="00E95AAA" w:rsidP="00C43CD2">
      <w:pPr>
        <w:widowControl w:val="0"/>
        <w:autoSpaceDE w:val="0"/>
        <w:autoSpaceDN w:val="0"/>
        <w:adjustRightInd w:val="0"/>
        <w:spacing w:after="0" w:line="240" w:lineRule="auto"/>
        <w:ind w:firstLine="426"/>
        <w:jc w:val="center"/>
        <w:rPr>
          <w:rFonts w:ascii="Times New Roman" w:hAnsi="Times New Roman" w:cs="Times New Roman"/>
          <w:sz w:val="20"/>
          <w:szCs w:val="20"/>
        </w:rPr>
      </w:pPr>
      <w:r>
        <w:rPr>
          <w:rFonts w:ascii="Times New Roman" w:hAnsi="Times New Roman" w:cs="Times New Roman"/>
          <w:sz w:val="28"/>
          <w:szCs w:val="28"/>
        </w:rPr>
        <w:t xml:space="preserve"> </w:t>
      </w:r>
      <w:r w:rsidR="00270586" w:rsidRPr="00576E40">
        <w:rPr>
          <w:rFonts w:ascii="Times New Roman" w:hAnsi="Times New Roman" w:cs="Times New Roman"/>
          <w:sz w:val="20"/>
          <w:szCs w:val="20"/>
        </w:rPr>
        <w:t xml:space="preserve">ДОГОВОР </w:t>
      </w:r>
      <w:r w:rsidR="00964321" w:rsidRPr="00576E40">
        <w:rPr>
          <w:rFonts w:ascii="Times New Roman" w:hAnsi="Times New Roman" w:cs="Times New Roman"/>
          <w:sz w:val="20"/>
          <w:szCs w:val="20"/>
        </w:rPr>
        <w:t>ТЕПЛОСНАБЖЕНИЯ</w:t>
      </w:r>
    </w:p>
    <w:p w:rsidR="00270586" w:rsidRPr="00576E40" w:rsidRDefault="00270586" w:rsidP="00C43CD2">
      <w:pPr>
        <w:widowControl w:val="0"/>
        <w:autoSpaceDE w:val="0"/>
        <w:autoSpaceDN w:val="0"/>
        <w:adjustRightInd w:val="0"/>
        <w:spacing w:after="0" w:line="240" w:lineRule="auto"/>
        <w:ind w:firstLine="426"/>
        <w:jc w:val="center"/>
        <w:rPr>
          <w:rFonts w:ascii="Times New Roman" w:hAnsi="Times New Roman" w:cs="Times New Roman"/>
          <w:b/>
          <w:sz w:val="20"/>
          <w:szCs w:val="20"/>
        </w:rPr>
      </w:pPr>
      <w:r w:rsidRPr="00576E40">
        <w:rPr>
          <w:rFonts w:ascii="Times New Roman" w:hAnsi="Times New Roman" w:cs="Times New Roman"/>
          <w:b/>
          <w:sz w:val="20"/>
          <w:szCs w:val="20"/>
        </w:rPr>
        <w:t>N</w:t>
      </w:r>
      <w:r w:rsidR="000C3B02">
        <w:rPr>
          <w:rFonts w:ascii="Times New Roman" w:hAnsi="Times New Roman" w:cs="Times New Roman"/>
          <w:b/>
          <w:sz w:val="20"/>
          <w:szCs w:val="20"/>
        </w:rPr>
        <w:t xml:space="preserve">             </w:t>
      </w:r>
      <w:r w:rsidR="00A24660" w:rsidRPr="00576E40">
        <w:rPr>
          <w:rFonts w:ascii="Times New Roman" w:hAnsi="Times New Roman" w:cs="Times New Roman"/>
          <w:b/>
          <w:sz w:val="20"/>
          <w:szCs w:val="20"/>
        </w:rPr>
        <w:t>-</w:t>
      </w:r>
      <w:r w:rsidR="00AF2D29" w:rsidRPr="00576E40">
        <w:rPr>
          <w:rFonts w:ascii="Times New Roman" w:hAnsi="Times New Roman" w:cs="Times New Roman"/>
          <w:b/>
          <w:sz w:val="20"/>
          <w:szCs w:val="20"/>
        </w:rPr>
        <w:t xml:space="preserve"> </w:t>
      </w:r>
      <w:r w:rsidR="002D7F1D" w:rsidRPr="00576E40">
        <w:rPr>
          <w:rFonts w:ascii="Times New Roman" w:hAnsi="Times New Roman" w:cs="Times New Roman"/>
          <w:b/>
          <w:sz w:val="20"/>
          <w:szCs w:val="20"/>
        </w:rPr>
        <w:t>Ю/ТПК</w:t>
      </w:r>
    </w:p>
    <w:p w:rsidR="00270586" w:rsidRPr="00576E40" w:rsidRDefault="002D7F1D" w:rsidP="001C115B">
      <w:pPr>
        <w:rPr>
          <w:rFonts w:ascii="Times New Roman" w:hAnsi="Times New Roman" w:cs="Times New Roman"/>
          <w:sz w:val="20"/>
          <w:szCs w:val="20"/>
        </w:rPr>
      </w:pPr>
      <w:r w:rsidRPr="00576E40">
        <w:rPr>
          <w:rFonts w:ascii="Times New Roman" w:hAnsi="Times New Roman" w:cs="Times New Roman"/>
          <w:sz w:val="20"/>
          <w:szCs w:val="20"/>
        </w:rPr>
        <w:t>г.</w:t>
      </w:r>
      <w:r w:rsidR="005D077F" w:rsidRPr="00576E40">
        <w:rPr>
          <w:rFonts w:ascii="Times New Roman" w:hAnsi="Times New Roman" w:cs="Times New Roman"/>
          <w:sz w:val="20"/>
          <w:szCs w:val="20"/>
        </w:rPr>
        <w:t xml:space="preserve"> </w:t>
      </w:r>
      <w:r w:rsidRPr="00576E40">
        <w:rPr>
          <w:rFonts w:ascii="Times New Roman" w:hAnsi="Times New Roman" w:cs="Times New Roman"/>
          <w:sz w:val="20"/>
          <w:szCs w:val="20"/>
        </w:rPr>
        <w:t xml:space="preserve">Волгореченск                                           </w:t>
      </w:r>
      <w:r w:rsidR="00270586" w:rsidRPr="00576E40">
        <w:rPr>
          <w:rFonts w:ascii="Times New Roman" w:hAnsi="Times New Roman" w:cs="Times New Roman"/>
          <w:sz w:val="20"/>
          <w:szCs w:val="20"/>
        </w:rPr>
        <w:t xml:space="preserve">        </w:t>
      </w:r>
      <w:r w:rsidR="005D077F" w:rsidRPr="00576E40">
        <w:rPr>
          <w:rFonts w:ascii="Times New Roman" w:hAnsi="Times New Roman" w:cs="Times New Roman"/>
          <w:sz w:val="20"/>
          <w:szCs w:val="20"/>
        </w:rPr>
        <w:t xml:space="preserve">    </w:t>
      </w:r>
      <w:r w:rsidR="00270586" w:rsidRPr="00576E40">
        <w:rPr>
          <w:rFonts w:ascii="Times New Roman" w:hAnsi="Times New Roman" w:cs="Times New Roman"/>
          <w:sz w:val="20"/>
          <w:szCs w:val="20"/>
        </w:rPr>
        <w:t xml:space="preserve">    </w:t>
      </w:r>
      <w:r w:rsidR="00C43CD2" w:rsidRPr="00576E40">
        <w:rPr>
          <w:rFonts w:ascii="Times New Roman" w:hAnsi="Times New Roman" w:cs="Times New Roman"/>
          <w:sz w:val="20"/>
          <w:szCs w:val="20"/>
        </w:rPr>
        <w:t xml:space="preserve">                           </w:t>
      </w:r>
      <w:r w:rsidR="00270586" w:rsidRPr="00576E40">
        <w:rPr>
          <w:rFonts w:ascii="Times New Roman" w:hAnsi="Times New Roman" w:cs="Times New Roman"/>
          <w:sz w:val="20"/>
          <w:szCs w:val="20"/>
        </w:rPr>
        <w:t xml:space="preserve">   </w:t>
      </w:r>
      <w:r w:rsidR="00E858FE" w:rsidRPr="00576E40">
        <w:rPr>
          <w:rFonts w:ascii="Times New Roman" w:hAnsi="Times New Roman" w:cs="Times New Roman"/>
          <w:sz w:val="20"/>
          <w:szCs w:val="20"/>
        </w:rPr>
        <w:t xml:space="preserve">         </w:t>
      </w:r>
      <w:r w:rsidR="00270586" w:rsidRPr="00576E40">
        <w:rPr>
          <w:rFonts w:ascii="Times New Roman" w:hAnsi="Times New Roman" w:cs="Times New Roman"/>
          <w:sz w:val="20"/>
          <w:szCs w:val="20"/>
        </w:rPr>
        <w:t xml:space="preserve"> </w:t>
      </w:r>
      <w:r w:rsidR="00576E40" w:rsidRPr="00576E40">
        <w:rPr>
          <w:rFonts w:ascii="Times New Roman" w:hAnsi="Times New Roman" w:cs="Times New Roman"/>
          <w:sz w:val="20"/>
          <w:szCs w:val="20"/>
        </w:rPr>
        <w:t xml:space="preserve">           </w:t>
      </w:r>
      <w:r w:rsidR="00AF190B">
        <w:rPr>
          <w:rFonts w:ascii="Times New Roman" w:hAnsi="Times New Roman" w:cs="Times New Roman"/>
          <w:sz w:val="20"/>
          <w:szCs w:val="20"/>
        </w:rPr>
        <w:t xml:space="preserve">                 </w:t>
      </w:r>
      <w:r w:rsidR="00270586" w:rsidRPr="00576E40">
        <w:rPr>
          <w:rFonts w:ascii="Times New Roman" w:hAnsi="Times New Roman" w:cs="Times New Roman"/>
          <w:sz w:val="20"/>
          <w:szCs w:val="20"/>
        </w:rPr>
        <w:t xml:space="preserve"> </w:t>
      </w:r>
      <w:r w:rsidR="001153E0" w:rsidRPr="00576E40">
        <w:rPr>
          <w:rFonts w:ascii="Times New Roman" w:hAnsi="Times New Roman" w:cs="Times New Roman"/>
          <w:sz w:val="20"/>
          <w:szCs w:val="20"/>
        </w:rPr>
        <w:t>«</w:t>
      </w:r>
      <w:r w:rsidR="00AF2D29" w:rsidRPr="00576E40">
        <w:rPr>
          <w:rFonts w:ascii="Times New Roman" w:hAnsi="Times New Roman" w:cs="Times New Roman"/>
          <w:sz w:val="20"/>
          <w:szCs w:val="20"/>
        </w:rPr>
        <w:t xml:space="preserve">  </w:t>
      </w:r>
      <w:r w:rsidR="007C6339">
        <w:rPr>
          <w:rFonts w:ascii="Times New Roman" w:hAnsi="Times New Roman" w:cs="Times New Roman"/>
          <w:sz w:val="20"/>
          <w:szCs w:val="20"/>
        </w:rPr>
        <w:t xml:space="preserve">  </w:t>
      </w:r>
      <w:r w:rsidR="002D65E1" w:rsidRPr="00576E40">
        <w:rPr>
          <w:rFonts w:ascii="Times New Roman" w:hAnsi="Times New Roman" w:cs="Times New Roman"/>
          <w:sz w:val="20"/>
          <w:szCs w:val="20"/>
        </w:rPr>
        <w:t xml:space="preserve"> </w:t>
      </w:r>
      <w:r w:rsidR="001153E0" w:rsidRPr="00576E40">
        <w:rPr>
          <w:rFonts w:ascii="Times New Roman" w:hAnsi="Times New Roman" w:cs="Times New Roman"/>
          <w:sz w:val="20"/>
          <w:szCs w:val="20"/>
        </w:rPr>
        <w:t>»</w:t>
      </w:r>
      <w:r w:rsidR="00402F7B" w:rsidRPr="00576E40">
        <w:rPr>
          <w:rFonts w:ascii="Times New Roman" w:hAnsi="Times New Roman" w:cs="Times New Roman"/>
          <w:sz w:val="20"/>
          <w:szCs w:val="20"/>
        </w:rPr>
        <w:t xml:space="preserve"> </w:t>
      </w:r>
      <w:r w:rsidR="00AF2D29" w:rsidRPr="00576E40">
        <w:rPr>
          <w:rFonts w:ascii="Times New Roman" w:hAnsi="Times New Roman" w:cs="Times New Roman"/>
          <w:sz w:val="20"/>
          <w:szCs w:val="20"/>
        </w:rPr>
        <w:t>января</w:t>
      </w:r>
      <w:r w:rsidR="001C115B" w:rsidRPr="00576E40">
        <w:rPr>
          <w:rFonts w:ascii="Times New Roman" w:hAnsi="Times New Roman" w:cs="Times New Roman"/>
          <w:sz w:val="20"/>
          <w:szCs w:val="20"/>
        </w:rPr>
        <w:t xml:space="preserve"> </w:t>
      </w:r>
      <w:r w:rsidR="002D65E1" w:rsidRPr="00576E40">
        <w:rPr>
          <w:rFonts w:ascii="Times New Roman" w:hAnsi="Times New Roman" w:cs="Times New Roman"/>
          <w:sz w:val="20"/>
          <w:szCs w:val="20"/>
        </w:rPr>
        <w:t xml:space="preserve">  </w:t>
      </w:r>
      <w:r w:rsidR="00AF2D29" w:rsidRPr="00576E40">
        <w:rPr>
          <w:rFonts w:ascii="Times New Roman" w:hAnsi="Times New Roman" w:cs="Times New Roman"/>
          <w:sz w:val="20"/>
          <w:szCs w:val="20"/>
        </w:rPr>
        <w:t>2</w:t>
      </w:r>
      <w:r w:rsidRPr="00576E40">
        <w:rPr>
          <w:rFonts w:ascii="Times New Roman" w:hAnsi="Times New Roman" w:cs="Times New Roman"/>
          <w:sz w:val="20"/>
          <w:szCs w:val="20"/>
        </w:rPr>
        <w:t>0</w:t>
      </w:r>
      <w:r w:rsidR="00FF54F1" w:rsidRPr="00576E40">
        <w:rPr>
          <w:rFonts w:ascii="Times New Roman" w:hAnsi="Times New Roman" w:cs="Times New Roman"/>
          <w:sz w:val="20"/>
          <w:szCs w:val="20"/>
        </w:rPr>
        <w:t>2</w:t>
      </w:r>
      <w:r w:rsidR="000C3B02">
        <w:rPr>
          <w:rFonts w:ascii="Times New Roman" w:hAnsi="Times New Roman" w:cs="Times New Roman"/>
          <w:sz w:val="20"/>
          <w:szCs w:val="20"/>
        </w:rPr>
        <w:t xml:space="preserve">    </w:t>
      </w:r>
      <w:r w:rsidR="00270586" w:rsidRPr="00576E40">
        <w:rPr>
          <w:rFonts w:ascii="Times New Roman" w:hAnsi="Times New Roman" w:cs="Times New Roman"/>
          <w:sz w:val="20"/>
          <w:szCs w:val="20"/>
        </w:rPr>
        <w:t xml:space="preserve"> г.</w:t>
      </w:r>
    </w:p>
    <w:p w:rsidR="0090092B" w:rsidRPr="00576E40" w:rsidRDefault="001C115B" w:rsidP="0090092B">
      <w:pPr>
        <w:spacing w:after="0" w:line="240" w:lineRule="auto"/>
        <w:jc w:val="both"/>
        <w:rPr>
          <w:rFonts w:ascii="Times New Roman" w:hAnsi="Times New Roman" w:cs="Times New Roman"/>
          <w:sz w:val="20"/>
          <w:szCs w:val="20"/>
        </w:rPr>
      </w:pPr>
      <w:r w:rsidRPr="00576E40">
        <w:rPr>
          <w:rFonts w:ascii="Times New Roman" w:hAnsi="Times New Roman" w:cs="Times New Roman"/>
          <w:spacing w:val="7"/>
          <w:sz w:val="20"/>
          <w:szCs w:val="20"/>
        </w:rPr>
        <w:t xml:space="preserve">      </w:t>
      </w:r>
      <w:r w:rsidR="00402F7B" w:rsidRPr="00576E40">
        <w:rPr>
          <w:rFonts w:ascii="Times New Roman" w:hAnsi="Times New Roman" w:cs="Times New Roman"/>
          <w:b/>
          <w:spacing w:val="7"/>
          <w:sz w:val="20"/>
          <w:szCs w:val="20"/>
        </w:rPr>
        <w:t>А</w:t>
      </w:r>
      <w:r w:rsidR="002D7F1D" w:rsidRPr="00576E40">
        <w:rPr>
          <w:rFonts w:ascii="Times New Roman" w:hAnsi="Times New Roman" w:cs="Times New Roman"/>
          <w:b/>
          <w:spacing w:val="7"/>
          <w:sz w:val="20"/>
          <w:szCs w:val="20"/>
        </w:rPr>
        <w:t>кционерное общество «Ремонтно-сервисное предприятие тепловых и подземных коммуникаций Костромской ГРЭС</w:t>
      </w:r>
      <w:r w:rsidR="002D7F1D" w:rsidRPr="00576E40">
        <w:rPr>
          <w:rFonts w:ascii="Times New Roman" w:hAnsi="Times New Roman" w:cs="Times New Roman"/>
          <w:b/>
          <w:spacing w:val="3"/>
          <w:sz w:val="20"/>
          <w:szCs w:val="20"/>
        </w:rPr>
        <w:t>»,</w:t>
      </w:r>
      <w:r w:rsidR="002D7F1D" w:rsidRPr="00576E40">
        <w:rPr>
          <w:rFonts w:ascii="Times New Roman" w:hAnsi="Times New Roman" w:cs="Times New Roman"/>
          <w:spacing w:val="3"/>
          <w:sz w:val="20"/>
          <w:szCs w:val="20"/>
        </w:rPr>
        <w:t xml:space="preserve"> именуемое в дальнейшем Теплоснабжающая организация (сокращенно – ТСО), в лице </w:t>
      </w:r>
      <w:r w:rsidR="002D65E1" w:rsidRPr="00576E40">
        <w:rPr>
          <w:rFonts w:ascii="Times New Roman" w:hAnsi="Times New Roman" w:cs="Times New Roman"/>
          <w:spacing w:val="3"/>
          <w:sz w:val="20"/>
          <w:szCs w:val="20"/>
        </w:rPr>
        <w:t>начальника отдела сбыта</w:t>
      </w:r>
      <w:r w:rsidR="000C3B02">
        <w:rPr>
          <w:rFonts w:ascii="Times New Roman" w:hAnsi="Times New Roman" w:cs="Times New Roman"/>
          <w:spacing w:val="3"/>
          <w:sz w:val="20"/>
          <w:szCs w:val="20"/>
        </w:rPr>
        <w:t>___________________________</w:t>
      </w:r>
      <w:r w:rsidR="002D7F1D" w:rsidRPr="00576E40">
        <w:rPr>
          <w:rFonts w:ascii="Times New Roman" w:hAnsi="Times New Roman" w:cs="Times New Roman"/>
          <w:sz w:val="20"/>
          <w:szCs w:val="20"/>
        </w:rPr>
        <w:t>,</w:t>
      </w:r>
      <w:r w:rsidR="002D7F1D" w:rsidRPr="00576E40">
        <w:rPr>
          <w:rFonts w:ascii="Times New Roman" w:hAnsi="Times New Roman" w:cs="Times New Roman"/>
          <w:sz w:val="20"/>
          <w:szCs w:val="20"/>
          <w:vertAlign w:val="superscript"/>
        </w:rPr>
        <w:t xml:space="preserve"> </w:t>
      </w:r>
      <w:r w:rsidR="002D7F1D" w:rsidRPr="00576E40">
        <w:rPr>
          <w:rFonts w:ascii="Times New Roman" w:hAnsi="Times New Roman" w:cs="Times New Roman"/>
          <w:sz w:val="20"/>
          <w:szCs w:val="20"/>
        </w:rPr>
        <w:t xml:space="preserve">действующего </w:t>
      </w:r>
      <w:r w:rsidR="0074389E" w:rsidRPr="00576E40">
        <w:rPr>
          <w:rFonts w:ascii="Times New Roman" w:hAnsi="Times New Roman" w:cs="Times New Roman"/>
          <w:sz w:val="20"/>
          <w:szCs w:val="20"/>
        </w:rPr>
        <w:t>по</w:t>
      </w:r>
      <w:r w:rsidR="002D7F1D" w:rsidRPr="00576E40">
        <w:rPr>
          <w:rFonts w:ascii="Times New Roman" w:hAnsi="Times New Roman" w:cs="Times New Roman"/>
          <w:sz w:val="20"/>
          <w:szCs w:val="20"/>
        </w:rPr>
        <w:t xml:space="preserve"> доверенности  №</w:t>
      </w:r>
      <w:r w:rsidR="000C3B02">
        <w:rPr>
          <w:rFonts w:ascii="Times New Roman" w:hAnsi="Times New Roman" w:cs="Times New Roman"/>
          <w:sz w:val="20"/>
          <w:szCs w:val="20"/>
        </w:rPr>
        <w:t>_______________</w:t>
      </w:r>
      <w:r w:rsidR="002D7F1D" w:rsidRPr="00576E40">
        <w:rPr>
          <w:rFonts w:ascii="Times New Roman" w:hAnsi="Times New Roman" w:cs="Times New Roman"/>
          <w:sz w:val="20"/>
          <w:szCs w:val="20"/>
        </w:rPr>
        <w:t>, с одной стороны и</w:t>
      </w:r>
      <w:r w:rsidR="000C3B02">
        <w:rPr>
          <w:rFonts w:ascii="Times New Roman" w:hAnsi="Times New Roman" w:cs="Times New Roman"/>
          <w:sz w:val="20"/>
          <w:szCs w:val="20"/>
        </w:rPr>
        <w:t>________________________________________</w:t>
      </w:r>
      <w:r w:rsidR="000C6F20" w:rsidRPr="00576E40">
        <w:rPr>
          <w:rFonts w:ascii="Times New Roman" w:hAnsi="Times New Roman" w:cs="Times New Roman"/>
          <w:sz w:val="20"/>
          <w:szCs w:val="20"/>
        </w:rPr>
        <w:t>,</w:t>
      </w:r>
      <w:r w:rsidR="000C6F20" w:rsidRPr="00576E40">
        <w:rPr>
          <w:rFonts w:ascii="Times New Roman" w:hAnsi="Times New Roman" w:cs="Times New Roman"/>
          <w:b/>
          <w:bCs/>
          <w:sz w:val="20"/>
          <w:szCs w:val="20"/>
        </w:rPr>
        <w:t xml:space="preserve"> </w:t>
      </w:r>
      <w:r w:rsidR="000C6F20" w:rsidRPr="00576E40">
        <w:rPr>
          <w:rFonts w:ascii="Times New Roman" w:hAnsi="Times New Roman" w:cs="Times New Roman"/>
          <w:sz w:val="20"/>
          <w:szCs w:val="20"/>
        </w:rPr>
        <w:t xml:space="preserve"> именуемое в дальнейшем  Абонент  в лице </w:t>
      </w:r>
      <w:r w:rsidR="000C3B02">
        <w:rPr>
          <w:rFonts w:ascii="Times New Roman" w:hAnsi="Times New Roman" w:cs="Times New Roman"/>
          <w:sz w:val="20"/>
          <w:szCs w:val="20"/>
        </w:rPr>
        <w:t xml:space="preserve">____________________________________действующего на </w:t>
      </w:r>
      <w:r w:rsidR="0090092B" w:rsidRPr="00576E40">
        <w:rPr>
          <w:rFonts w:ascii="Times New Roman" w:hAnsi="Times New Roman" w:cs="Times New Roman"/>
          <w:sz w:val="20"/>
          <w:szCs w:val="20"/>
        </w:rPr>
        <w:t xml:space="preserve"> основании </w:t>
      </w:r>
      <w:r w:rsidR="000C3B02">
        <w:rPr>
          <w:rFonts w:ascii="Times New Roman" w:hAnsi="Times New Roman" w:cs="Times New Roman"/>
          <w:sz w:val="20"/>
          <w:szCs w:val="20"/>
        </w:rPr>
        <w:t>______________</w:t>
      </w:r>
      <w:r w:rsidR="0090092B" w:rsidRPr="00576E40">
        <w:rPr>
          <w:rFonts w:ascii="Times New Roman" w:hAnsi="Times New Roman" w:cs="Times New Roman"/>
          <w:sz w:val="20"/>
          <w:szCs w:val="20"/>
        </w:rPr>
        <w:t>,</w:t>
      </w:r>
      <w:r w:rsidR="0090092B" w:rsidRPr="00576E40">
        <w:rPr>
          <w:rFonts w:ascii="Times New Roman" w:hAnsi="Times New Roman" w:cs="Times New Roman"/>
          <w:b/>
          <w:bCs/>
          <w:sz w:val="20"/>
          <w:szCs w:val="20"/>
        </w:rPr>
        <w:t xml:space="preserve"> </w:t>
      </w:r>
      <w:r w:rsidR="0090092B" w:rsidRPr="00576E40">
        <w:rPr>
          <w:rFonts w:ascii="Times New Roman" w:hAnsi="Times New Roman" w:cs="Times New Roman"/>
          <w:sz w:val="20"/>
          <w:szCs w:val="20"/>
        </w:rPr>
        <w:t xml:space="preserve"> с другой стороны, вместе именуемые в дальнейшем «Стороны», </w:t>
      </w:r>
      <w:r w:rsidR="000C3B02">
        <w:rPr>
          <w:rFonts w:ascii="Times New Roman" w:hAnsi="Times New Roman" w:cs="Times New Roman"/>
          <w:sz w:val="20"/>
          <w:szCs w:val="20"/>
        </w:rPr>
        <w:t xml:space="preserve">заключили </w:t>
      </w:r>
      <w:r w:rsidR="0090092B" w:rsidRPr="00576E40">
        <w:rPr>
          <w:rFonts w:ascii="Times New Roman" w:hAnsi="Times New Roman" w:cs="Times New Roman"/>
          <w:sz w:val="20"/>
          <w:szCs w:val="20"/>
        </w:rPr>
        <w:t xml:space="preserve"> настоящий Договор о нижеследующем:</w:t>
      </w:r>
    </w:p>
    <w:p w:rsidR="00270586" w:rsidRPr="00576E40" w:rsidRDefault="00270586" w:rsidP="00C43CD2">
      <w:pPr>
        <w:widowControl w:val="0"/>
        <w:autoSpaceDE w:val="0"/>
        <w:autoSpaceDN w:val="0"/>
        <w:adjustRightInd w:val="0"/>
        <w:spacing w:after="0" w:line="240" w:lineRule="auto"/>
        <w:ind w:firstLine="426"/>
        <w:jc w:val="both"/>
        <w:outlineLvl w:val="0"/>
        <w:rPr>
          <w:rFonts w:ascii="Times New Roman" w:hAnsi="Times New Roman" w:cs="Times New Roman"/>
          <w:sz w:val="20"/>
          <w:szCs w:val="20"/>
        </w:rPr>
      </w:pPr>
      <w:bookmarkStart w:id="0" w:name="Par18"/>
      <w:bookmarkEnd w:id="0"/>
      <w:r w:rsidRPr="00576E40">
        <w:rPr>
          <w:rFonts w:ascii="Times New Roman" w:hAnsi="Times New Roman" w:cs="Times New Roman"/>
          <w:b/>
          <w:sz w:val="20"/>
          <w:szCs w:val="20"/>
        </w:rPr>
        <w:t>1. ПРЕДМЕТ ДОГОВОРА</w:t>
      </w:r>
    </w:p>
    <w:p w:rsidR="00270586" w:rsidRPr="00576E40" w:rsidRDefault="00270586"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1.1. По настоящему Договору Теплоснабжающая организация обязуется поставить Абоненту тепловую энергию</w:t>
      </w:r>
      <w:r w:rsidR="009D2D7E" w:rsidRPr="00576E40">
        <w:rPr>
          <w:rFonts w:ascii="Times New Roman" w:hAnsi="Times New Roman" w:cs="Times New Roman"/>
          <w:sz w:val="20"/>
          <w:szCs w:val="20"/>
        </w:rPr>
        <w:t xml:space="preserve"> (мощность)</w:t>
      </w:r>
      <w:r w:rsidRPr="00576E40">
        <w:rPr>
          <w:rFonts w:ascii="Times New Roman" w:hAnsi="Times New Roman" w:cs="Times New Roman"/>
          <w:sz w:val="20"/>
          <w:szCs w:val="20"/>
        </w:rPr>
        <w:t>, а Абонент обязуется оплачивать принятую тепловую энергию</w:t>
      </w:r>
      <w:r w:rsidR="009D2D7E" w:rsidRPr="00576E40">
        <w:rPr>
          <w:rFonts w:ascii="Times New Roman" w:hAnsi="Times New Roman" w:cs="Times New Roman"/>
          <w:sz w:val="20"/>
          <w:szCs w:val="20"/>
        </w:rPr>
        <w:t xml:space="preserve"> (мощность)</w:t>
      </w:r>
      <w:r w:rsidRPr="00576E40">
        <w:rPr>
          <w:rFonts w:ascii="Times New Roman" w:hAnsi="Times New Roman" w:cs="Times New Roman"/>
          <w:sz w:val="20"/>
          <w:szCs w:val="20"/>
        </w:rPr>
        <w:t>, а также соблюдать предусмотренный настоящим Договором режим ее потреб</w:t>
      </w:r>
      <w:r w:rsidR="007556A0" w:rsidRPr="00576E40">
        <w:rPr>
          <w:rFonts w:ascii="Times New Roman" w:hAnsi="Times New Roman" w:cs="Times New Roman"/>
          <w:sz w:val="20"/>
          <w:szCs w:val="20"/>
        </w:rPr>
        <w:t>ления, обеспечивать безопасность эксплуатации нахо</w:t>
      </w:r>
      <w:r w:rsidR="00707904" w:rsidRPr="00576E40">
        <w:rPr>
          <w:rFonts w:ascii="Times New Roman" w:hAnsi="Times New Roman" w:cs="Times New Roman"/>
          <w:sz w:val="20"/>
          <w:szCs w:val="20"/>
        </w:rPr>
        <w:t>д</w:t>
      </w:r>
      <w:r w:rsidR="007556A0" w:rsidRPr="00576E40">
        <w:rPr>
          <w:rFonts w:ascii="Times New Roman" w:hAnsi="Times New Roman" w:cs="Times New Roman"/>
          <w:sz w:val="20"/>
          <w:szCs w:val="20"/>
        </w:rPr>
        <w:t>ящихся в его ведении тепловых сетей и исправность используемых им приборов и оборудования, связанных с потреблением энергии.</w:t>
      </w:r>
    </w:p>
    <w:p w:rsidR="00F13140" w:rsidRPr="00576E40" w:rsidRDefault="00270586" w:rsidP="00F13140">
      <w:pPr>
        <w:widowControl w:val="0"/>
        <w:spacing w:after="0" w:line="100" w:lineRule="atLeast"/>
        <w:ind w:firstLine="540"/>
        <w:jc w:val="both"/>
        <w:rPr>
          <w:rFonts w:ascii="Times New Roman" w:hAnsi="Times New Roman" w:cs="Times New Roman"/>
          <w:sz w:val="20"/>
          <w:szCs w:val="20"/>
        </w:rPr>
      </w:pPr>
      <w:bookmarkStart w:id="1" w:name="Par21"/>
      <w:bookmarkEnd w:id="1"/>
      <w:r w:rsidRPr="00576E40">
        <w:rPr>
          <w:rFonts w:ascii="Times New Roman" w:hAnsi="Times New Roman" w:cs="Times New Roman"/>
          <w:sz w:val="20"/>
          <w:szCs w:val="20"/>
        </w:rPr>
        <w:t xml:space="preserve">1.2. </w:t>
      </w:r>
      <w:r w:rsidR="00F13140" w:rsidRPr="00576E40">
        <w:rPr>
          <w:rFonts w:ascii="Times New Roman" w:hAnsi="Times New Roman" w:cs="Times New Roman"/>
          <w:sz w:val="20"/>
          <w:szCs w:val="20"/>
        </w:rPr>
        <w:t>Местом исполнения обязательств Теплоснабжающей организации является точка поставки, которая располагается на границе балансовой принадлежности теплопотребляющей установки или тепловой сети Абонента и тепловой сети Теплоснабжающей организации, установленной Актом разграничения балансовой принадлежности тепловых сетей (оборудования, приборов) и эксплуатационной ответственности (Приложение 1).</w:t>
      </w:r>
    </w:p>
    <w:p w:rsidR="00270586" w:rsidRPr="00576E40" w:rsidRDefault="00F13140" w:rsidP="00F13140">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1.3. Теплоснабжающая организация и Абонент в случаях, не урегулированных настоящим договором, обязуются руководствоваться Гражданским Кодексом Российской Федерации, Федеральным законом от 27.07.2010  № 190-ФЗ «О теплоснабжении», постановлением Правительства РФ от 08.08.2012 № 808 «Об организации теплоснабжения в Российской Федерации и о внесении изменений в некоторые акты Правительства Российской Федерации»,  постановлением Правительства РФ от 06.09.2012 № 889 «О выводе в ремонт и из эксплуатации источников тепловой энергии и тепловых сетей», Правилами коммерческого учета тепловой энергии,  теплоносителя, утвержденных постановлением Правительства РФ от 18.11.2013 № 1034 «О коммерческом учете тепловой энергии, теплоносителя», решениями уполномоченного органа субъекта Российской Федерации об установлении тарифов на тепловую энергию и теплоноситель и другими действующими нормативными правовыми  актами</w:t>
      </w:r>
      <w:r w:rsidR="00964321" w:rsidRPr="00576E40">
        <w:rPr>
          <w:rFonts w:ascii="Times New Roman" w:hAnsi="Times New Roman" w:cs="Times New Roman"/>
          <w:sz w:val="20"/>
          <w:szCs w:val="20"/>
        </w:rPr>
        <w:t>.</w:t>
      </w:r>
    </w:p>
    <w:p w:rsidR="00270586" w:rsidRPr="00576E40" w:rsidRDefault="00DC3CCF" w:rsidP="00C43CD2">
      <w:pPr>
        <w:widowControl w:val="0"/>
        <w:autoSpaceDE w:val="0"/>
        <w:autoSpaceDN w:val="0"/>
        <w:adjustRightInd w:val="0"/>
        <w:spacing w:after="0" w:line="240" w:lineRule="auto"/>
        <w:ind w:firstLine="426"/>
        <w:jc w:val="both"/>
        <w:outlineLvl w:val="0"/>
        <w:rPr>
          <w:rFonts w:ascii="Times New Roman" w:hAnsi="Times New Roman" w:cs="Times New Roman"/>
          <w:b/>
          <w:sz w:val="20"/>
          <w:szCs w:val="20"/>
        </w:rPr>
      </w:pPr>
      <w:bookmarkStart w:id="2" w:name="Par23"/>
      <w:bookmarkEnd w:id="2"/>
      <w:r w:rsidRPr="00576E40">
        <w:rPr>
          <w:rFonts w:ascii="Times New Roman" w:hAnsi="Times New Roman" w:cs="Times New Roman"/>
          <w:b/>
          <w:sz w:val="20"/>
          <w:szCs w:val="20"/>
        </w:rPr>
        <w:t>2</w:t>
      </w:r>
      <w:r w:rsidR="00270586" w:rsidRPr="00576E40">
        <w:rPr>
          <w:rFonts w:ascii="Times New Roman" w:hAnsi="Times New Roman" w:cs="Times New Roman"/>
          <w:b/>
          <w:sz w:val="20"/>
          <w:szCs w:val="20"/>
        </w:rPr>
        <w:t>. ПРАВА И ОБЯЗАННОСТИ СТОРОН</w:t>
      </w:r>
    </w:p>
    <w:p w:rsidR="00270586" w:rsidRPr="00576E40" w:rsidRDefault="00270586"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2.1. Теплоснабжающая организация обязуется:</w:t>
      </w:r>
    </w:p>
    <w:p w:rsidR="00270586" w:rsidRPr="00576E40" w:rsidRDefault="00270586"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 xml:space="preserve">2.1.1. Поставлять тепловую энергию </w:t>
      </w:r>
      <w:r w:rsidR="009D2D7E" w:rsidRPr="00576E40">
        <w:rPr>
          <w:rFonts w:ascii="Times New Roman" w:hAnsi="Times New Roman" w:cs="Times New Roman"/>
          <w:sz w:val="20"/>
          <w:szCs w:val="20"/>
        </w:rPr>
        <w:t>(мощность) Абоненту</w:t>
      </w:r>
      <w:r w:rsidR="005650BA" w:rsidRPr="00576E40">
        <w:rPr>
          <w:rFonts w:ascii="Times New Roman" w:hAnsi="Times New Roman" w:cs="Times New Roman"/>
          <w:sz w:val="20"/>
          <w:szCs w:val="20"/>
        </w:rPr>
        <w:t xml:space="preserve"> до границы, установленной Актом разграничения балансовой принадлежности и эксплуатационной ответственности (Приложение</w:t>
      </w:r>
      <w:r w:rsidR="00790E68" w:rsidRPr="00576E40">
        <w:rPr>
          <w:rFonts w:ascii="Times New Roman" w:hAnsi="Times New Roman" w:cs="Times New Roman"/>
          <w:sz w:val="20"/>
          <w:szCs w:val="20"/>
        </w:rPr>
        <w:t xml:space="preserve"> №</w:t>
      </w:r>
      <w:r w:rsidR="005650BA" w:rsidRPr="00576E40">
        <w:rPr>
          <w:rFonts w:ascii="Times New Roman" w:hAnsi="Times New Roman" w:cs="Times New Roman"/>
          <w:sz w:val="20"/>
          <w:szCs w:val="20"/>
        </w:rPr>
        <w:t xml:space="preserve"> 1), </w:t>
      </w:r>
      <w:r w:rsidRPr="00576E40">
        <w:rPr>
          <w:rFonts w:ascii="Times New Roman" w:hAnsi="Times New Roman" w:cs="Times New Roman"/>
          <w:sz w:val="20"/>
          <w:szCs w:val="20"/>
        </w:rPr>
        <w:t>на условиях, ус</w:t>
      </w:r>
      <w:r w:rsidR="00EC0D0D" w:rsidRPr="00576E40">
        <w:rPr>
          <w:rFonts w:ascii="Times New Roman" w:hAnsi="Times New Roman" w:cs="Times New Roman"/>
          <w:sz w:val="20"/>
          <w:szCs w:val="20"/>
        </w:rPr>
        <w:t xml:space="preserve">тановленных настоящим Договором, </w:t>
      </w:r>
      <w:r w:rsidR="00E9601D" w:rsidRPr="00576E40">
        <w:rPr>
          <w:rFonts w:ascii="Times New Roman" w:hAnsi="Times New Roman" w:cs="Times New Roman"/>
          <w:sz w:val="20"/>
          <w:szCs w:val="20"/>
        </w:rPr>
        <w:t xml:space="preserve">и </w:t>
      </w:r>
      <w:r w:rsidR="00EC0D0D" w:rsidRPr="00576E40">
        <w:rPr>
          <w:rFonts w:ascii="Times New Roman" w:hAnsi="Times New Roman" w:cs="Times New Roman"/>
          <w:sz w:val="20"/>
          <w:szCs w:val="20"/>
        </w:rPr>
        <w:t xml:space="preserve">в количестве, согласованном Сторонами и указанном </w:t>
      </w:r>
      <w:r w:rsidR="005650BA" w:rsidRPr="00576E40">
        <w:rPr>
          <w:rFonts w:ascii="Times New Roman" w:hAnsi="Times New Roman" w:cs="Times New Roman"/>
          <w:sz w:val="20"/>
          <w:szCs w:val="20"/>
        </w:rPr>
        <w:t xml:space="preserve">в </w:t>
      </w:r>
      <w:r w:rsidR="00624222" w:rsidRPr="00576E40">
        <w:rPr>
          <w:rFonts w:ascii="Times New Roman" w:hAnsi="Times New Roman" w:cs="Times New Roman"/>
          <w:sz w:val="20"/>
          <w:szCs w:val="20"/>
        </w:rPr>
        <w:t>(</w:t>
      </w:r>
      <w:r w:rsidR="005650BA" w:rsidRPr="00576E40">
        <w:rPr>
          <w:rFonts w:ascii="Times New Roman" w:hAnsi="Times New Roman" w:cs="Times New Roman"/>
          <w:sz w:val="20"/>
          <w:szCs w:val="20"/>
        </w:rPr>
        <w:t xml:space="preserve">Приложении </w:t>
      </w:r>
      <w:r w:rsidR="00790E68" w:rsidRPr="00576E40">
        <w:rPr>
          <w:rFonts w:ascii="Times New Roman" w:hAnsi="Times New Roman" w:cs="Times New Roman"/>
          <w:sz w:val="20"/>
          <w:szCs w:val="20"/>
        </w:rPr>
        <w:t xml:space="preserve">№ </w:t>
      </w:r>
      <w:r w:rsidR="005650BA" w:rsidRPr="00576E40">
        <w:rPr>
          <w:rFonts w:ascii="Times New Roman" w:hAnsi="Times New Roman" w:cs="Times New Roman"/>
          <w:sz w:val="20"/>
          <w:szCs w:val="20"/>
        </w:rPr>
        <w:t>2</w:t>
      </w:r>
      <w:r w:rsidR="00624222" w:rsidRPr="00576E40">
        <w:rPr>
          <w:rFonts w:ascii="Times New Roman" w:hAnsi="Times New Roman" w:cs="Times New Roman"/>
          <w:sz w:val="20"/>
          <w:szCs w:val="20"/>
        </w:rPr>
        <w:t>)</w:t>
      </w:r>
      <w:r w:rsidR="005650BA" w:rsidRPr="00576E40">
        <w:rPr>
          <w:rFonts w:ascii="Times New Roman" w:hAnsi="Times New Roman" w:cs="Times New Roman"/>
          <w:sz w:val="20"/>
          <w:szCs w:val="20"/>
        </w:rPr>
        <w:t xml:space="preserve">. </w:t>
      </w:r>
    </w:p>
    <w:p w:rsidR="00270586" w:rsidRPr="00576E40" w:rsidRDefault="00270586"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2.1.2. Обеспечить надежность теплоснабжения в соответствии с требованиями технических регламентов, иными обязательными требованиями по обеспечению надежности теплоснабжения и требованиями правил организации теплоснабжения в Российской Федерации.</w:t>
      </w:r>
    </w:p>
    <w:p w:rsidR="00270586" w:rsidRPr="00576E40" w:rsidRDefault="00E9601D"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 xml:space="preserve">2.1.3. </w:t>
      </w:r>
      <w:r w:rsidR="00C276F8" w:rsidRPr="00576E40">
        <w:rPr>
          <w:rFonts w:ascii="Times New Roman" w:hAnsi="Times New Roman" w:cs="Times New Roman"/>
          <w:sz w:val="20"/>
          <w:szCs w:val="20"/>
        </w:rPr>
        <w:t>Поддерживать среднесуточную температуру теплоносителя в соответствии с температурными графиками тепловой сети (Приложени</w:t>
      </w:r>
      <w:r w:rsidR="00845EC2" w:rsidRPr="00576E40">
        <w:rPr>
          <w:rFonts w:ascii="Times New Roman" w:hAnsi="Times New Roman" w:cs="Times New Roman"/>
          <w:sz w:val="20"/>
          <w:szCs w:val="20"/>
        </w:rPr>
        <w:t>е</w:t>
      </w:r>
      <w:r w:rsidR="00C276F8" w:rsidRPr="00576E40">
        <w:rPr>
          <w:rFonts w:ascii="Times New Roman" w:hAnsi="Times New Roman" w:cs="Times New Roman"/>
          <w:sz w:val="20"/>
          <w:szCs w:val="20"/>
        </w:rPr>
        <w:t xml:space="preserve"> № </w:t>
      </w:r>
      <w:r w:rsidRPr="00576E40">
        <w:rPr>
          <w:rFonts w:ascii="Times New Roman" w:hAnsi="Times New Roman" w:cs="Times New Roman"/>
          <w:sz w:val="20"/>
          <w:szCs w:val="20"/>
        </w:rPr>
        <w:t>3</w:t>
      </w:r>
      <w:r w:rsidR="00C276F8" w:rsidRPr="00576E40">
        <w:rPr>
          <w:rFonts w:ascii="Times New Roman" w:hAnsi="Times New Roman" w:cs="Times New Roman"/>
          <w:sz w:val="20"/>
          <w:szCs w:val="20"/>
        </w:rPr>
        <w:t xml:space="preserve"> к настоящему договору) не допуская ее отклонения более чем на </w:t>
      </w:r>
      <w:r w:rsidR="009D2D7E" w:rsidRPr="00576E40">
        <w:rPr>
          <w:rFonts w:ascii="Times New Roman" w:hAnsi="Times New Roman" w:cs="Times New Roman"/>
          <w:sz w:val="20"/>
          <w:szCs w:val="20"/>
        </w:rPr>
        <w:t xml:space="preserve"> </w:t>
      </w:r>
      <w:r w:rsidR="00C276F8" w:rsidRPr="00576E40">
        <w:rPr>
          <w:rFonts w:ascii="Times New Roman" w:hAnsi="Times New Roman" w:cs="Times New Roman"/>
          <w:sz w:val="20"/>
          <w:szCs w:val="20"/>
        </w:rPr>
        <w:sym w:font="Symbol" w:char="F0B1"/>
      </w:r>
      <w:r w:rsidR="00C276F8" w:rsidRPr="00576E40">
        <w:rPr>
          <w:rFonts w:ascii="Times New Roman" w:hAnsi="Times New Roman" w:cs="Times New Roman"/>
          <w:sz w:val="20"/>
          <w:szCs w:val="20"/>
        </w:rPr>
        <w:t xml:space="preserve"> 3</w:t>
      </w:r>
      <w:r w:rsidRPr="00576E40">
        <w:rPr>
          <w:rFonts w:ascii="Times New Roman" w:hAnsi="Times New Roman" w:cs="Times New Roman"/>
          <w:sz w:val="20"/>
          <w:szCs w:val="20"/>
        </w:rPr>
        <w:t>%</w:t>
      </w:r>
      <w:r w:rsidR="00270586" w:rsidRPr="00576E40">
        <w:rPr>
          <w:rFonts w:ascii="Times New Roman" w:hAnsi="Times New Roman" w:cs="Times New Roman"/>
          <w:sz w:val="20"/>
          <w:szCs w:val="20"/>
        </w:rPr>
        <w:t>.</w:t>
      </w:r>
    </w:p>
    <w:p w:rsidR="00270586" w:rsidRPr="00576E40" w:rsidRDefault="00270586"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2.1.</w:t>
      </w:r>
      <w:r w:rsidR="00DC3CCF" w:rsidRPr="00576E40">
        <w:rPr>
          <w:rFonts w:ascii="Times New Roman" w:hAnsi="Times New Roman" w:cs="Times New Roman"/>
          <w:sz w:val="20"/>
          <w:szCs w:val="20"/>
        </w:rPr>
        <w:t>4</w:t>
      </w:r>
      <w:r w:rsidRPr="00576E40">
        <w:rPr>
          <w:rFonts w:ascii="Times New Roman" w:hAnsi="Times New Roman" w:cs="Times New Roman"/>
          <w:sz w:val="20"/>
          <w:szCs w:val="20"/>
        </w:rPr>
        <w:t>. Осуществлять контроль за соблюдением Абонентом режима потребления тепловой энергии.</w:t>
      </w:r>
    </w:p>
    <w:p w:rsidR="00E73F99" w:rsidRPr="00576E40" w:rsidRDefault="00E73F99"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2.1.</w:t>
      </w:r>
      <w:r w:rsidR="00DC3CCF" w:rsidRPr="00576E40">
        <w:rPr>
          <w:rFonts w:ascii="Times New Roman" w:hAnsi="Times New Roman" w:cs="Times New Roman"/>
          <w:sz w:val="20"/>
          <w:szCs w:val="20"/>
        </w:rPr>
        <w:t>5</w:t>
      </w:r>
      <w:r w:rsidRPr="00576E40">
        <w:rPr>
          <w:rFonts w:ascii="Times New Roman" w:hAnsi="Times New Roman" w:cs="Times New Roman"/>
          <w:sz w:val="20"/>
          <w:szCs w:val="20"/>
        </w:rPr>
        <w:t>. При проведении плановых и внеплановых работ по ремонту тепловых сетей заблаговременно предупреждать Абонента о сроках начала и продолжительности отключения (ограничения) или снижения надежности теплоснабжения Абонента.</w:t>
      </w:r>
    </w:p>
    <w:p w:rsidR="00FD3713" w:rsidRPr="00576E40" w:rsidRDefault="00C276F8"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2.1.</w:t>
      </w:r>
      <w:r w:rsidR="00DC3CCF" w:rsidRPr="00576E40">
        <w:rPr>
          <w:rFonts w:ascii="Times New Roman" w:hAnsi="Times New Roman" w:cs="Times New Roman"/>
          <w:sz w:val="20"/>
          <w:szCs w:val="20"/>
        </w:rPr>
        <w:t>6</w:t>
      </w:r>
      <w:r w:rsidRPr="00576E40">
        <w:rPr>
          <w:rFonts w:ascii="Times New Roman" w:hAnsi="Times New Roman" w:cs="Times New Roman"/>
          <w:sz w:val="20"/>
          <w:szCs w:val="20"/>
        </w:rPr>
        <w:t>.Выдавать Абоненту технические условия при введении им новых объектов теплопотребления, а также при реконструкции или расширении  теплоиспользующих установок, влекущих изменения количества потребляемых тепловой энергии.</w:t>
      </w:r>
    </w:p>
    <w:p w:rsidR="00F13140" w:rsidRPr="00576E40" w:rsidRDefault="00E9601D" w:rsidP="00F13140">
      <w:pPr>
        <w:widowControl w:val="0"/>
        <w:spacing w:after="0" w:line="100" w:lineRule="atLeast"/>
        <w:ind w:firstLine="540"/>
        <w:jc w:val="both"/>
        <w:rPr>
          <w:rFonts w:ascii="Times New Roman" w:hAnsi="Times New Roman" w:cs="Times New Roman"/>
          <w:sz w:val="20"/>
          <w:szCs w:val="20"/>
        </w:rPr>
      </w:pPr>
      <w:r w:rsidRPr="00576E40">
        <w:rPr>
          <w:rFonts w:ascii="Times New Roman" w:hAnsi="Times New Roman" w:cs="Times New Roman"/>
          <w:sz w:val="20"/>
          <w:szCs w:val="20"/>
        </w:rPr>
        <w:t>2.1.</w:t>
      </w:r>
      <w:r w:rsidR="00DC3CCF" w:rsidRPr="00576E40">
        <w:rPr>
          <w:rFonts w:ascii="Times New Roman" w:hAnsi="Times New Roman" w:cs="Times New Roman"/>
          <w:sz w:val="20"/>
          <w:szCs w:val="20"/>
        </w:rPr>
        <w:t>7</w:t>
      </w:r>
      <w:r w:rsidRPr="00576E40">
        <w:rPr>
          <w:rFonts w:ascii="Times New Roman" w:hAnsi="Times New Roman" w:cs="Times New Roman"/>
          <w:sz w:val="20"/>
          <w:szCs w:val="20"/>
        </w:rPr>
        <w:t xml:space="preserve">. </w:t>
      </w:r>
      <w:r w:rsidR="00F13140" w:rsidRPr="00576E40">
        <w:rPr>
          <w:rFonts w:ascii="Times New Roman" w:hAnsi="Times New Roman" w:cs="Times New Roman"/>
          <w:sz w:val="20"/>
          <w:szCs w:val="20"/>
        </w:rPr>
        <w:t>Не допускать к эксплуатации приборы учета, у которых истек срок действия поверки, а также не включенные или исключенные из реестра средств измерений.</w:t>
      </w:r>
    </w:p>
    <w:p w:rsidR="00E9601D" w:rsidRPr="00576E40" w:rsidRDefault="00F13140" w:rsidP="00F13140">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 xml:space="preserve">Ежегодно, перед началом отопительного сезона, оформлять допуск в эксплуатацию коммерческих узлов учёта тепловой энергии указанных в </w:t>
      </w:r>
      <w:r w:rsidR="00624222" w:rsidRPr="00576E40">
        <w:rPr>
          <w:rFonts w:ascii="Times New Roman" w:hAnsi="Times New Roman" w:cs="Times New Roman"/>
          <w:sz w:val="20"/>
          <w:szCs w:val="20"/>
        </w:rPr>
        <w:t>(</w:t>
      </w:r>
      <w:r w:rsidRPr="00576E40">
        <w:rPr>
          <w:rFonts w:ascii="Times New Roman" w:hAnsi="Times New Roman" w:cs="Times New Roman"/>
          <w:sz w:val="20"/>
          <w:szCs w:val="20"/>
        </w:rPr>
        <w:t>Приложении № 4</w:t>
      </w:r>
      <w:r w:rsidR="00624222" w:rsidRPr="00576E40">
        <w:rPr>
          <w:rFonts w:ascii="Times New Roman" w:hAnsi="Times New Roman" w:cs="Times New Roman"/>
          <w:sz w:val="20"/>
          <w:szCs w:val="20"/>
        </w:rPr>
        <w:t>)</w:t>
      </w:r>
      <w:r w:rsidRPr="00576E40">
        <w:rPr>
          <w:rFonts w:ascii="Times New Roman" w:hAnsi="Times New Roman" w:cs="Times New Roman"/>
          <w:sz w:val="20"/>
          <w:szCs w:val="20"/>
        </w:rPr>
        <w:t xml:space="preserve"> к настоящему Договору с производством технического осмотра приборов узла учёта, проверкой соответствия технической документации требованиям «Правил коммерческого учета тепловой энергии, теплоносителя», утвержденных постановление Правительства от 18.11.2013 № 1034 «О коммерческом учете тепловой энергии, теплоносителя» и оформлением Акта повторного допуска в эксплуатацию узла учёта тепловой энергии у Абонента.</w:t>
      </w:r>
    </w:p>
    <w:p w:rsidR="00E9601D" w:rsidRPr="00576E40" w:rsidRDefault="00E9601D"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2.</w:t>
      </w:r>
      <w:r w:rsidR="0097581B" w:rsidRPr="00576E40">
        <w:rPr>
          <w:rFonts w:ascii="Times New Roman" w:hAnsi="Times New Roman" w:cs="Times New Roman"/>
          <w:sz w:val="20"/>
          <w:szCs w:val="20"/>
        </w:rPr>
        <w:t>1</w:t>
      </w:r>
      <w:r w:rsidRPr="00576E40">
        <w:rPr>
          <w:rFonts w:ascii="Times New Roman" w:hAnsi="Times New Roman" w:cs="Times New Roman"/>
          <w:sz w:val="20"/>
          <w:szCs w:val="20"/>
        </w:rPr>
        <w:t>.</w:t>
      </w:r>
      <w:r w:rsidR="00DC3CCF" w:rsidRPr="00576E40">
        <w:rPr>
          <w:rFonts w:ascii="Times New Roman" w:hAnsi="Times New Roman" w:cs="Times New Roman"/>
          <w:sz w:val="20"/>
          <w:szCs w:val="20"/>
        </w:rPr>
        <w:t>8</w:t>
      </w:r>
      <w:r w:rsidRPr="00576E40">
        <w:rPr>
          <w:rFonts w:ascii="Times New Roman" w:hAnsi="Times New Roman" w:cs="Times New Roman"/>
          <w:sz w:val="20"/>
          <w:szCs w:val="20"/>
        </w:rPr>
        <w:t>.</w:t>
      </w:r>
      <w:r w:rsidR="009D2D7E" w:rsidRPr="00576E40">
        <w:rPr>
          <w:rFonts w:ascii="Times New Roman" w:hAnsi="Times New Roman" w:cs="Times New Roman"/>
          <w:sz w:val="20"/>
          <w:szCs w:val="20"/>
        </w:rPr>
        <w:t xml:space="preserve"> </w:t>
      </w:r>
      <w:r w:rsidR="00624222" w:rsidRPr="00576E40">
        <w:rPr>
          <w:rFonts w:ascii="Times New Roman" w:hAnsi="Times New Roman" w:cs="Times New Roman"/>
          <w:sz w:val="20"/>
          <w:szCs w:val="20"/>
        </w:rPr>
        <w:t>Ежемесячно, до 5 (Пятого) числа месяца следующего за расчетным, выписывать Абоненту универсальный передаточный документ далее УПД (по форме Приложения № 5 к настоящему Договору).</w:t>
      </w:r>
    </w:p>
    <w:p w:rsidR="00E9601D" w:rsidRPr="00576E40" w:rsidRDefault="00E9601D"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2.</w:t>
      </w:r>
      <w:r w:rsidR="0097581B" w:rsidRPr="00576E40">
        <w:rPr>
          <w:rFonts w:ascii="Times New Roman" w:hAnsi="Times New Roman" w:cs="Times New Roman"/>
          <w:sz w:val="20"/>
          <w:szCs w:val="20"/>
        </w:rPr>
        <w:t>1</w:t>
      </w:r>
      <w:r w:rsidRPr="00576E40">
        <w:rPr>
          <w:rFonts w:ascii="Times New Roman" w:hAnsi="Times New Roman" w:cs="Times New Roman"/>
          <w:sz w:val="20"/>
          <w:szCs w:val="20"/>
        </w:rPr>
        <w:t>.</w:t>
      </w:r>
      <w:r w:rsidR="00DC3CCF" w:rsidRPr="00576E40">
        <w:rPr>
          <w:rFonts w:ascii="Times New Roman" w:hAnsi="Times New Roman" w:cs="Times New Roman"/>
          <w:sz w:val="20"/>
          <w:szCs w:val="20"/>
        </w:rPr>
        <w:t>9</w:t>
      </w:r>
      <w:r w:rsidRPr="00576E40">
        <w:rPr>
          <w:rFonts w:ascii="Times New Roman" w:hAnsi="Times New Roman" w:cs="Times New Roman"/>
          <w:sz w:val="20"/>
          <w:szCs w:val="20"/>
        </w:rPr>
        <w:t>.</w:t>
      </w:r>
      <w:r w:rsidR="00624222" w:rsidRPr="00576E40">
        <w:rPr>
          <w:rFonts w:ascii="Times New Roman" w:hAnsi="Times New Roman" w:cs="Times New Roman"/>
          <w:sz w:val="20"/>
          <w:szCs w:val="20"/>
        </w:rPr>
        <w:t xml:space="preserve"> </w:t>
      </w:r>
      <w:r w:rsidRPr="00576E40">
        <w:rPr>
          <w:rFonts w:ascii="Times New Roman" w:hAnsi="Times New Roman" w:cs="Times New Roman"/>
          <w:sz w:val="20"/>
          <w:szCs w:val="20"/>
        </w:rPr>
        <w:t xml:space="preserve">Ежеквартально производить с </w:t>
      </w:r>
      <w:r w:rsidR="0097581B" w:rsidRPr="00576E40">
        <w:rPr>
          <w:rFonts w:ascii="Times New Roman" w:hAnsi="Times New Roman" w:cs="Times New Roman"/>
          <w:sz w:val="20"/>
          <w:szCs w:val="20"/>
        </w:rPr>
        <w:t>Абонентом</w:t>
      </w:r>
      <w:r w:rsidRPr="00576E40">
        <w:rPr>
          <w:rFonts w:ascii="Times New Roman" w:hAnsi="Times New Roman" w:cs="Times New Roman"/>
          <w:sz w:val="20"/>
          <w:szCs w:val="20"/>
        </w:rPr>
        <w:t xml:space="preserve"> сверку задолженности за отпущенную тепловую энергию. Направлять в срок до 30 (Тридцатого) числа первого месяца, следующего за отчетным кварталом, в адрес </w:t>
      </w:r>
      <w:r w:rsidR="0097581B" w:rsidRPr="00576E40">
        <w:rPr>
          <w:rFonts w:ascii="Times New Roman" w:hAnsi="Times New Roman" w:cs="Times New Roman"/>
          <w:sz w:val="20"/>
          <w:szCs w:val="20"/>
        </w:rPr>
        <w:t>Абонента</w:t>
      </w:r>
      <w:r w:rsidRPr="00576E40">
        <w:rPr>
          <w:rFonts w:ascii="Times New Roman" w:hAnsi="Times New Roman" w:cs="Times New Roman"/>
          <w:sz w:val="20"/>
          <w:szCs w:val="20"/>
        </w:rPr>
        <w:t xml:space="preserve"> Акт сверки взаимных расчетов</w:t>
      </w:r>
      <w:r w:rsidR="009E5429" w:rsidRPr="00576E40">
        <w:rPr>
          <w:rFonts w:ascii="Times New Roman" w:hAnsi="Times New Roman" w:cs="Times New Roman"/>
          <w:sz w:val="20"/>
          <w:szCs w:val="20"/>
        </w:rPr>
        <w:t xml:space="preserve"> </w:t>
      </w:r>
      <w:r w:rsidRPr="00576E40">
        <w:rPr>
          <w:rFonts w:ascii="Times New Roman" w:hAnsi="Times New Roman" w:cs="Times New Roman"/>
          <w:sz w:val="20"/>
          <w:szCs w:val="20"/>
        </w:rPr>
        <w:t>подписанный со стороны Теплоснабжающей организации уполномоченными лицами.</w:t>
      </w:r>
    </w:p>
    <w:p w:rsidR="00E9601D" w:rsidRPr="00576E40" w:rsidRDefault="0097581B"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2.1</w:t>
      </w:r>
      <w:r w:rsidR="00E9601D" w:rsidRPr="00576E40">
        <w:rPr>
          <w:rFonts w:ascii="Times New Roman" w:hAnsi="Times New Roman" w:cs="Times New Roman"/>
          <w:sz w:val="20"/>
          <w:szCs w:val="20"/>
        </w:rPr>
        <w:t>.</w:t>
      </w:r>
      <w:r w:rsidRPr="00576E40">
        <w:rPr>
          <w:rFonts w:ascii="Times New Roman" w:hAnsi="Times New Roman" w:cs="Times New Roman"/>
          <w:sz w:val="20"/>
          <w:szCs w:val="20"/>
        </w:rPr>
        <w:t>1</w:t>
      </w:r>
      <w:r w:rsidR="00DC3CCF" w:rsidRPr="00576E40">
        <w:rPr>
          <w:rFonts w:ascii="Times New Roman" w:hAnsi="Times New Roman" w:cs="Times New Roman"/>
          <w:sz w:val="20"/>
          <w:szCs w:val="20"/>
        </w:rPr>
        <w:t>0</w:t>
      </w:r>
      <w:r w:rsidR="00E9601D" w:rsidRPr="00576E40">
        <w:rPr>
          <w:rFonts w:ascii="Times New Roman" w:hAnsi="Times New Roman" w:cs="Times New Roman"/>
          <w:sz w:val="20"/>
          <w:szCs w:val="20"/>
        </w:rPr>
        <w:t>.</w:t>
      </w:r>
      <w:r w:rsidR="00624222" w:rsidRPr="00576E40">
        <w:rPr>
          <w:rFonts w:ascii="Times New Roman" w:hAnsi="Times New Roman" w:cs="Times New Roman"/>
          <w:sz w:val="20"/>
          <w:szCs w:val="20"/>
        </w:rPr>
        <w:t xml:space="preserve"> </w:t>
      </w:r>
      <w:r w:rsidR="00E9601D" w:rsidRPr="00576E40">
        <w:rPr>
          <w:rFonts w:ascii="Times New Roman" w:hAnsi="Times New Roman" w:cs="Times New Roman"/>
          <w:sz w:val="20"/>
          <w:szCs w:val="20"/>
        </w:rPr>
        <w:t xml:space="preserve">Сообщать </w:t>
      </w:r>
      <w:r w:rsidR="00DC3CCF" w:rsidRPr="00576E40">
        <w:rPr>
          <w:rFonts w:ascii="Times New Roman" w:hAnsi="Times New Roman" w:cs="Times New Roman"/>
          <w:sz w:val="20"/>
          <w:szCs w:val="20"/>
        </w:rPr>
        <w:t>Абоненту</w:t>
      </w:r>
      <w:r w:rsidR="00E9601D" w:rsidRPr="00576E40">
        <w:rPr>
          <w:rFonts w:ascii="Times New Roman" w:hAnsi="Times New Roman" w:cs="Times New Roman"/>
          <w:sz w:val="20"/>
          <w:szCs w:val="20"/>
        </w:rPr>
        <w:t xml:space="preserve"> об изменениях юридического адреса, банковских реквизитов, наименования Теплоснабжающей организации, ведомственной принадлежности или формы собственности и других реквизитов, влияющих на надлежащее исполнение Договора, в течение 10 (Десяти) дней с момента вступления в силу таких изменений.</w:t>
      </w:r>
    </w:p>
    <w:p w:rsidR="00270586" w:rsidRPr="00576E40" w:rsidRDefault="00270586"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2.2. Абонент обязуется:</w:t>
      </w:r>
    </w:p>
    <w:p w:rsidR="00270586" w:rsidRPr="00576E40" w:rsidRDefault="00270586"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 xml:space="preserve">2.2.1. Оплачивать тепловую энергию (мощность) за расчетный период (месяц) в установленный настоящим </w:t>
      </w:r>
      <w:r w:rsidRPr="00576E40">
        <w:rPr>
          <w:rFonts w:ascii="Times New Roman" w:hAnsi="Times New Roman" w:cs="Times New Roman"/>
          <w:sz w:val="20"/>
          <w:szCs w:val="20"/>
        </w:rPr>
        <w:lastRenderedPageBreak/>
        <w:t>Договором срок.</w:t>
      </w:r>
    </w:p>
    <w:p w:rsidR="00270586" w:rsidRPr="00576E40" w:rsidRDefault="00270586"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2.2.2. Принимать поставляемую Теплоснабжающей организацией тепловую энергию (мощность)  в количестве и с тепловыми нагрузками, установленными в настоящем Договоре.</w:t>
      </w:r>
    </w:p>
    <w:p w:rsidR="00270586" w:rsidRPr="00576E40" w:rsidRDefault="00270586"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2.2.3. Обеспечивать беспрепятственный доступ в любое время суток представителям Теплоснабжающей организации к теплопотребляющим установкам для проверки их технического состояния и контрольных замеров параметров теплоносителя, снятия показаний приборов учета.</w:t>
      </w:r>
    </w:p>
    <w:p w:rsidR="00270586" w:rsidRPr="00576E40" w:rsidRDefault="00270586"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2.2.4. Обеспечивать сохранность установленных на тепловом вводе приборов учета и автоматики, пломб на отключенных теплоиспользующих установках.</w:t>
      </w:r>
    </w:p>
    <w:p w:rsidR="00270586" w:rsidRPr="00576E40" w:rsidRDefault="00270586"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2.2.5. Ежегодно производить ремонт, наладку теплопотребляющего оборудования, тепловых сетей и контрольно-измерительных приборов под контролем Теплоснабжающей организации.</w:t>
      </w:r>
    </w:p>
    <w:p w:rsidR="00270586" w:rsidRPr="00576E40" w:rsidRDefault="00270586"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2.2.6. Согласовывать с Теплоснабжающей организацией любые отключения и включения систем теплопотребления, а также работы по реконструкции тепловых сетей и систем теплопотребления.</w:t>
      </w:r>
    </w:p>
    <w:p w:rsidR="00270586" w:rsidRPr="00576E40" w:rsidRDefault="00270586"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 xml:space="preserve">2.2.7. Производить запуск теплоносителя при отсутствии задолженности за потребленную тепловую энергию после осмотра технического состояния теплопотребляющих установок и тепловых сетей и получения </w:t>
      </w:r>
      <w:r w:rsidR="000A1D40" w:rsidRPr="00576E40">
        <w:rPr>
          <w:rFonts w:ascii="Times New Roman" w:hAnsi="Times New Roman" w:cs="Times New Roman"/>
          <w:sz w:val="20"/>
          <w:szCs w:val="20"/>
        </w:rPr>
        <w:t>акта</w:t>
      </w:r>
      <w:r w:rsidRPr="00576E40">
        <w:rPr>
          <w:rFonts w:ascii="Times New Roman" w:hAnsi="Times New Roman" w:cs="Times New Roman"/>
          <w:sz w:val="20"/>
          <w:szCs w:val="20"/>
        </w:rPr>
        <w:t xml:space="preserve"> готовности.</w:t>
      </w:r>
    </w:p>
    <w:p w:rsidR="00372654" w:rsidRPr="00576E40" w:rsidRDefault="00372654"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 xml:space="preserve">2.2.8. За 10 (Десять) дней до отключения извещать Теплоснабжающую организацию об отключении тепловых сетей и теплопотребляющих установок </w:t>
      </w:r>
      <w:r w:rsidR="00212D6D" w:rsidRPr="00576E40">
        <w:rPr>
          <w:rFonts w:ascii="Times New Roman" w:hAnsi="Times New Roman" w:cs="Times New Roman"/>
          <w:sz w:val="20"/>
          <w:szCs w:val="20"/>
        </w:rPr>
        <w:t>Абонента</w:t>
      </w:r>
      <w:r w:rsidRPr="00576E40">
        <w:rPr>
          <w:rFonts w:ascii="Times New Roman" w:hAnsi="Times New Roman" w:cs="Times New Roman"/>
          <w:sz w:val="20"/>
          <w:szCs w:val="20"/>
        </w:rPr>
        <w:t xml:space="preserve"> с указанием причин и времени отключения.</w:t>
      </w:r>
    </w:p>
    <w:p w:rsidR="00372654" w:rsidRPr="00576E40" w:rsidRDefault="00372654"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В случае аварийного отключения извещение Теплоснабжающей организации производится в течение часа после отключения.</w:t>
      </w:r>
    </w:p>
    <w:p w:rsidR="00AA2370" w:rsidRPr="00576E40" w:rsidRDefault="00372654" w:rsidP="00AA2370">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2.2.9</w:t>
      </w:r>
      <w:r w:rsidR="00270586" w:rsidRPr="00576E40">
        <w:rPr>
          <w:rFonts w:ascii="Times New Roman" w:hAnsi="Times New Roman" w:cs="Times New Roman"/>
          <w:sz w:val="20"/>
          <w:szCs w:val="20"/>
        </w:rPr>
        <w:t xml:space="preserve">. </w:t>
      </w:r>
      <w:r w:rsidR="00AA2370" w:rsidRPr="00576E40">
        <w:rPr>
          <w:rFonts w:ascii="Times New Roman" w:hAnsi="Times New Roman" w:cs="Times New Roman"/>
          <w:sz w:val="20"/>
          <w:szCs w:val="20"/>
        </w:rPr>
        <w:t>Обеспечить надежность теплопотребления в соответствии с требованиями технических регламентов, иными обязательными требованиями по обеспечению надежности теплоснабжения и требованиями правил организации теплоснабжения в Российской Федерации. Для обеспечения надежности теплопотребления Абонент обязуется соблюдать на участках систем теплопотребления Абонента:</w:t>
      </w:r>
    </w:p>
    <w:p w:rsidR="00AA2370" w:rsidRPr="00576E40" w:rsidRDefault="00AA2370" w:rsidP="00AA2370">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 расход теплоносителя в отопительный период не более –</w:t>
      </w:r>
      <w:r w:rsidR="000C6F20" w:rsidRPr="00576E40">
        <w:rPr>
          <w:rFonts w:ascii="Times New Roman" w:hAnsi="Times New Roman" w:cs="Times New Roman"/>
          <w:sz w:val="20"/>
          <w:szCs w:val="20"/>
        </w:rPr>
        <w:t>12,32</w:t>
      </w:r>
      <w:r w:rsidR="00B40FA7" w:rsidRPr="00576E40">
        <w:rPr>
          <w:rFonts w:ascii="Times New Roman" w:hAnsi="Times New Roman" w:cs="Times New Roman"/>
          <w:sz w:val="20"/>
          <w:szCs w:val="20"/>
        </w:rPr>
        <w:t xml:space="preserve"> </w:t>
      </w:r>
      <w:r w:rsidRPr="00576E40">
        <w:rPr>
          <w:rFonts w:ascii="Times New Roman" w:hAnsi="Times New Roman" w:cs="Times New Roman"/>
          <w:sz w:val="20"/>
          <w:szCs w:val="20"/>
        </w:rPr>
        <w:t xml:space="preserve">  т/час, в неотопительный период не более – 0 т/час</w:t>
      </w:r>
    </w:p>
    <w:p w:rsidR="00AA2370" w:rsidRPr="00576E40" w:rsidRDefault="00AA2370" w:rsidP="00AA2370">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 нормативные потери теплоносителя с утечкой в отопительный период не более - 0,</w:t>
      </w:r>
      <w:r w:rsidR="0090092B" w:rsidRPr="00576E40">
        <w:rPr>
          <w:rFonts w:ascii="Times New Roman" w:hAnsi="Times New Roman" w:cs="Times New Roman"/>
          <w:sz w:val="20"/>
          <w:szCs w:val="20"/>
        </w:rPr>
        <w:t>0</w:t>
      </w:r>
      <w:r w:rsidR="000C6F20" w:rsidRPr="00576E40">
        <w:rPr>
          <w:rFonts w:ascii="Times New Roman" w:hAnsi="Times New Roman" w:cs="Times New Roman"/>
          <w:sz w:val="20"/>
          <w:szCs w:val="20"/>
        </w:rPr>
        <w:t>6</w:t>
      </w:r>
      <w:r w:rsidRPr="00576E40">
        <w:rPr>
          <w:rFonts w:ascii="Times New Roman" w:hAnsi="Times New Roman" w:cs="Times New Roman"/>
          <w:sz w:val="20"/>
          <w:szCs w:val="20"/>
        </w:rPr>
        <w:t xml:space="preserve"> т/час, в неотопительный период не более - 0 т/час.</w:t>
      </w:r>
    </w:p>
    <w:p w:rsidR="00270586" w:rsidRPr="00576E40" w:rsidRDefault="00372654"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2.2.10</w:t>
      </w:r>
      <w:r w:rsidR="00270586" w:rsidRPr="00576E40">
        <w:rPr>
          <w:rFonts w:ascii="Times New Roman" w:hAnsi="Times New Roman" w:cs="Times New Roman"/>
          <w:sz w:val="20"/>
          <w:szCs w:val="20"/>
        </w:rPr>
        <w:t xml:space="preserve">. При необходимости изменения тепловой нагрузки, предусмотренной настоящим Договором, не позднее чем за </w:t>
      </w:r>
      <w:r w:rsidR="002D7F1D" w:rsidRPr="00576E40">
        <w:rPr>
          <w:rFonts w:ascii="Times New Roman" w:hAnsi="Times New Roman" w:cs="Times New Roman"/>
          <w:sz w:val="20"/>
          <w:szCs w:val="20"/>
        </w:rPr>
        <w:t>10</w:t>
      </w:r>
      <w:r w:rsidR="00270586" w:rsidRPr="00576E40">
        <w:rPr>
          <w:rFonts w:ascii="Times New Roman" w:hAnsi="Times New Roman" w:cs="Times New Roman"/>
          <w:sz w:val="20"/>
          <w:szCs w:val="20"/>
        </w:rPr>
        <w:t xml:space="preserve"> (</w:t>
      </w:r>
      <w:r w:rsidR="002D7F1D" w:rsidRPr="00576E40">
        <w:rPr>
          <w:rFonts w:ascii="Times New Roman" w:hAnsi="Times New Roman" w:cs="Times New Roman"/>
          <w:sz w:val="20"/>
          <w:szCs w:val="20"/>
        </w:rPr>
        <w:t>десять</w:t>
      </w:r>
      <w:r w:rsidR="00270586" w:rsidRPr="00576E40">
        <w:rPr>
          <w:rFonts w:ascii="Times New Roman" w:hAnsi="Times New Roman" w:cs="Times New Roman"/>
          <w:sz w:val="20"/>
          <w:szCs w:val="20"/>
        </w:rPr>
        <w:t>)</w:t>
      </w:r>
      <w:r w:rsidR="002D7F1D" w:rsidRPr="00576E40">
        <w:rPr>
          <w:rFonts w:ascii="Times New Roman" w:hAnsi="Times New Roman" w:cs="Times New Roman"/>
          <w:sz w:val="20"/>
          <w:szCs w:val="20"/>
        </w:rPr>
        <w:t xml:space="preserve"> дней</w:t>
      </w:r>
      <w:r w:rsidR="00270586" w:rsidRPr="00576E40">
        <w:rPr>
          <w:rFonts w:ascii="Times New Roman" w:hAnsi="Times New Roman" w:cs="Times New Roman"/>
          <w:sz w:val="20"/>
          <w:szCs w:val="20"/>
        </w:rPr>
        <w:t xml:space="preserve"> до начала расчетного периода представлять Теплоснабжающей организации документы для внесения соответствующих изменений в настоящий Договор.</w:t>
      </w:r>
    </w:p>
    <w:p w:rsidR="00270586" w:rsidRPr="00576E40" w:rsidRDefault="00372654"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2.2.11</w:t>
      </w:r>
      <w:r w:rsidR="00270586" w:rsidRPr="00576E40">
        <w:rPr>
          <w:rFonts w:ascii="Times New Roman" w:hAnsi="Times New Roman" w:cs="Times New Roman"/>
          <w:sz w:val="20"/>
          <w:szCs w:val="20"/>
        </w:rPr>
        <w:t>.</w:t>
      </w:r>
      <w:r w:rsidR="00505D8B" w:rsidRPr="00576E40">
        <w:rPr>
          <w:rFonts w:ascii="Times New Roman" w:hAnsi="Times New Roman" w:cs="Times New Roman"/>
          <w:sz w:val="20"/>
          <w:szCs w:val="20"/>
        </w:rPr>
        <w:t>С</w:t>
      </w:r>
      <w:r w:rsidR="00270586" w:rsidRPr="00576E40">
        <w:rPr>
          <w:rFonts w:ascii="Times New Roman" w:hAnsi="Times New Roman" w:cs="Times New Roman"/>
          <w:sz w:val="20"/>
          <w:szCs w:val="20"/>
        </w:rPr>
        <w:t xml:space="preserve">ообщать Теплоснабжающей организации в течение </w:t>
      </w:r>
      <w:r w:rsidRPr="00576E40">
        <w:rPr>
          <w:rFonts w:ascii="Times New Roman" w:hAnsi="Times New Roman" w:cs="Times New Roman"/>
          <w:sz w:val="20"/>
          <w:szCs w:val="20"/>
        </w:rPr>
        <w:t>3</w:t>
      </w:r>
      <w:r w:rsidR="00270586" w:rsidRPr="00576E40">
        <w:rPr>
          <w:rFonts w:ascii="Times New Roman" w:hAnsi="Times New Roman" w:cs="Times New Roman"/>
          <w:sz w:val="20"/>
          <w:szCs w:val="20"/>
        </w:rPr>
        <w:t xml:space="preserve"> (</w:t>
      </w:r>
      <w:r w:rsidRPr="00576E40">
        <w:rPr>
          <w:rFonts w:ascii="Times New Roman" w:hAnsi="Times New Roman" w:cs="Times New Roman"/>
          <w:sz w:val="20"/>
          <w:szCs w:val="20"/>
        </w:rPr>
        <w:t>трех</w:t>
      </w:r>
      <w:r w:rsidR="00270586" w:rsidRPr="00576E40">
        <w:rPr>
          <w:rFonts w:ascii="Times New Roman" w:hAnsi="Times New Roman" w:cs="Times New Roman"/>
          <w:sz w:val="20"/>
          <w:szCs w:val="20"/>
        </w:rPr>
        <w:t>) дн</w:t>
      </w:r>
      <w:r w:rsidR="00B54B09" w:rsidRPr="00576E40">
        <w:rPr>
          <w:rFonts w:ascii="Times New Roman" w:hAnsi="Times New Roman" w:cs="Times New Roman"/>
          <w:sz w:val="20"/>
          <w:szCs w:val="20"/>
        </w:rPr>
        <w:t>ей</w:t>
      </w:r>
      <w:r w:rsidR="009E1A17" w:rsidRPr="00576E40">
        <w:rPr>
          <w:rFonts w:ascii="Times New Roman" w:hAnsi="Times New Roman" w:cs="Times New Roman"/>
          <w:sz w:val="20"/>
          <w:szCs w:val="20"/>
        </w:rPr>
        <w:t xml:space="preserve"> </w:t>
      </w:r>
      <w:r w:rsidR="00270586" w:rsidRPr="00576E40">
        <w:rPr>
          <w:rFonts w:ascii="Times New Roman" w:hAnsi="Times New Roman" w:cs="Times New Roman"/>
          <w:sz w:val="20"/>
          <w:szCs w:val="20"/>
        </w:rPr>
        <w:t>об изменениях</w:t>
      </w:r>
      <w:r w:rsidR="00894850" w:rsidRPr="00576E40">
        <w:rPr>
          <w:rFonts w:ascii="Times New Roman" w:hAnsi="Times New Roman" w:cs="Times New Roman"/>
          <w:sz w:val="20"/>
          <w:szCs w:val="20"/>
        </w:rPr>
        <w:t xml:space="preserve"> балансовой принадлежности теплоиспользующих установок, юридического адреса, банковских реквизитов, наименования Абонента, ведомственной принадлежности или формы собственности и других реквизитов, влияющих на надлежащее исполнение настоящего Договора.</w:t>
      </w:r>
    </w:p>
    <w:p w:rsidR="00270586" w:rsidRPr="00576E40" w:rsidRDefault="00372654"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2.2.12</w:t>
      </w:r>
      <w:r w:rsidR="00270586" w:rsidRPr="00576E40">
        <w:rPr>
          <w:rFonts w:ascii="Times New Roman" w:hAnsi="Times New Roman" w:cs="Times New Roman"/>
          <w:sz w:val="20"/>
          <w:szCs w:val="20"/>
        </w:rPr>
        <w:t xml:space="preserve">. При выезде из занимаемого помещения или прекращении деятельности за </w:t>
      </w:r>
      <w:r w:rsidR="00C26BBE" w:rsidRPr="00576E40">
        <w:rPr>
          <w:rFonts w:ascii="Times New Roman" w:hAnsi="Times New Roman" w:cs="Times New Roman"/>
          <w:sz w:val="20"/>
          <w:szCs w:val="20"/>
        </w:rPr>
        <w:t>15</w:t>
      </w:r>
      <w:r w:rsidR="00270586" w:rsidRPr="00576E40">
        <w:rPr>
          <w:rFonts w:ascii="Times New Roman" w:hAnsi="Times New Roman" w:cs="Times New Roman"/>
          <w:sz w:val="20"/>
          <w:szCs w:val="20"/>
        </w:rPr>
        <w:t xml:space="preserve"> (</w:t>
      </w:r>
      <w:r w:rsidR="00C26BBE" w:rsidRPr="00576E40">
        <w:rPr>
          <w:rFonts w:ascii="Times New Roman" w:hAnsi="Times New Roman" w:cs="Times New Roman"/>
          <w:sz w:val="20"/>
          <w:szCs w:val="20"/>
        </w:rPr>
        <w:t>пятнадцать</w:t>
      </w:r>
      <w:r w:rsidR="00270586" w:rsidRPr="00576E40">
        <w:rPr>
          <w:rFonts w:ascii="Times New Roman" w:hAnsi="Times New Roman" w:cs="Times New Roman"/>
          <w:sz w:val="20"/>
          <w:szCs w:val="20"/>
        </w:rPr>
        <w:t>) дн</w:t>
      </w:r>
      <w:r w:rsidR="00C26BBE" w:rsidRPr="00576E40">
        <w:rPr>
          <w:rFonts w:ascii="Times New Roman" w:hAnsi="Times New Roman" w:cs="Times New Roman"/>
          <w:sz w:val="20"/>
          <w:szCs w:val="20"/>
        </w:rPr>
        <w:t>ей</w:t>
      </w:r>
      <w:r w:rsidR="00270586" w:rsidRPr="00576E40">
        <w:rPr>
          <w:rFonts w:ascii="Times New Roman" w:hAnsi="Times New Roman" w:cs="Times New Roman"/>
          <w:sz w:val="20"/>
          <w:szCs w:val="20"/>
        </w:rPr>
        <w:t xml:space="preserve"> письменно (телеграмма, факс, телекс) сообщить Теплоснабжающей организации о расторжении настоящего Договора и произвести полный расчет за теплоэнергию по день выезда из помещения или прекращения деятельности предприятия Абонента соответственно.</w:t>
      </w:r>
    </w:p>
    <w:p w:rsidR="00DE6DDC" w:rsidRPr="00576E40" w:rsidRDefault="00372654"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2.2.13</w:t>
      </w:r>
      <w:r w:rsidR="00DE6DDC" w:rsidRPr="00576E40">
        <w:rPr>
          <w:rFonts w:ascii="Times New Roman" w:hAnsi="Times New Roman" w:cs="Times New Roman"/>
          <w:sz w:val="20"/>
          <w:szCs w:val="20"/>
        </w:rPr>
        <w:t>. Соблюдать температуру обратного теплоносителя в соответствии с графиком (Приложение</w:t>
      </w:r>
      <w:r w:rsidR="00895125" w:rsidRPr="00576E40">
        <w:rPr>
          <w:rFonts w:ascii="Times New Roman" w:hAnsi="Times New Roman" w:cs="Times New Roman"/>
          <w:sz w:val="20"/>
          <w:szCs w:val="20"/>
        </w:rPr>
        <w:t xml:space="preserve"> № 3</w:t>
      </w:r>
      <w:r w:rsidR="00DE6DDC" w:rsidRPr="00576E40">
        <w:rPr>
          <w:rFonts w:ascii="Times New Roman" w:hAnsi="Times New Roman" w:cs="Times New Roman"/>
          <w:sz w:val="20"/>
          <w:szCs w:val="20"/>
        </w:rPr>
        <w:t xml:space="preserve"> к настоящему договору). </w:t>
      </w:r>
      <w:r w:rsidR="00895125" w:rsidRPr="00576E40">
        <w:rPr>
          <w:rFonts w:ascii="Times New Roman" w:hAnsi="Times New Roman" w:cs="Times New Roman"/>
          <w:sz w:val="20"/>
          <w:szCs w:val="20"/>
        </w:rPr>
        <w:t xml:space="preserve">Не допускать отклонения температуры обратного теплоносителя более чем на </w:t>
      </w:r>
      <w:r w:rsidR="00F13140" w:rsidRPr="00576E40">
        <w:rPr>
          <w:rFonts w:ascii="Times New Roman" w:hAnsi="Times New Roman" w:cs="Times New Roman"/>
          <w:sz w:val="20"/>
          <w:szCs w:val="20"/>
        </w:rPr>
        <w:t>3</w:t>
      </w:r>
      <w:r w:rsidR="00895125" w:rsidRPr="00576E40">
        <w:rPr>
          <w:rFonts w:ascii="Times New Roman" w:hAnsi="Times New Roman" w:cs="Times New Roman"/>
          <w:sz w:val="20"/>
          <w:szCs w:val="20"/>
        </w:rPr>
        <w:t xml:space="preserve">%. </w:t>
      </w:r>
      <w:r w:rsidR="00DE6DDC" w:rsidRPr="00576E40">
        <w:rPr>
          <w:rFonts w:ascii="Times New Roman" w:hAnsi="Times New Roman" w:cs="Times New Roman"/>
          <w:sz w:val="20"/>
          <w:szCs w:val="20"/>
        </w:rPr>
        <w:t>При необходимости установить или заменить дроссельную шайбу, согласовав установку или замену с Теплоснабжающей организацией.</w:t>
      </w:r>
    </w:p>
    <w:p w:rsidR="00DE6DDC" w:rsidRPr="00576E40" w:rsidRDefault="00372654"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2.2.14</w:t>
      </w:r>
      <w:r w:rsidR="00DE6DDC" w:rsidRPr="00576E40">
        <w:rPr>
          <w:rFonts w:ascii="Times New Roman" w:hAnsi="Times New Roman" w:cs="Times New Roman"/>
          <w:sz w:val="20"/>
          <w:szCs w:val="20"/>
        </w:rPr>
        <w:t>. Поддерживать давление в обратном трубопроводе, обеспечивающее полное заполнение тепловой системы. При необходимости  установить на вводе регулятор давления, согласовав установку с Теплоснабжающей организацией.</w:t>
      </w:r>
    </w:p>
    <w:p w:rsidR="00C80587" w:rsidRPr="00576E40" w:rsidRDefault="00C80587"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2.2.15.</w:t>
      </w:r>
      <w:r w:rsidR="00624222" w:rsidRPr="00576E40">
        <w:rPr>
          <w:rFonts w:ascii="Times New Roman" w:hAnsi="Times New Roman" w:cs="Times New Roman"/>
          <w:sz w:val="20"/>
          <w:szCs w:val="20"/>
        </w:rPr>
        <w:t xml:space="preserve"> Ежемесячно в срок не позднее 25 (Двадцать пятого) числа расчетного месяца, Абонент обязан представить в Теплоснабжающую организацию копии журналов учета тепловой энергии и теплоносителя, записей (распечатки) показаний приборов, регистрирующих параметры теплоносителя (Приложение № 7), на основании которых оформляется двухсторонний УПД (Приложение № 5).</w:t>
      </w:r>
    </w:p>
    <w:p w:rsidR="00C80587" w:rsidRPr="00576E40" w:rsidRDefault="00C80587"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 xml:space="preserve">Список уполномоченных представителей Сторон, имеющих право подписывать вышеупомянутые акты, приведен в Приложении № </w:t>
      </w:r>
      <w:r w:rsidR="00B54B09" w:rsidRPr="00576E40">
        <w:rPr>
          <w:rFonts w:ascii="Times New Roman" w:hAnsi="Times New Roman" w:cs="Times New Roman"/>
          <w:sz w:val="20"/>
          <w:szCs w:val="20"/>
        </w:rPr>
        <w:t>6</w:t>
      </w:r>
      <w:r w:rsidRPr="00576E40">
        <w:rPr>
          <w:rFonts w:ascii="Times New Roman" w:hAnsi="Times New Roman" w:cs="Times New Roman"/>
          <w:sz w:val="20"/>
          <w:szCs w:val="20"/>
        </w:rPr>
        <w:t xml:space="preserve"> к настоящему Договору.</w:t>
      </w:r>
    </w:p>
    <w:p w:rsidR="00CD3E0A" w:rsidRPr="00576E40" w:rsidRDefault="00372654"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2.2.1</w:t>
      </w:r>
      <w:r w:rsidR="00DC3CCF" w:rsidRPr="00576E40">
        <w:rPr>
          <w:rFonts w:ascii="Times New Roman" w:hAnsi="Times New Roman" w:cs="Times New Roman"/>
          <w:sz w:val="20"/>
          <w:szCs w:val="20"/>
        </w:rPr>
        <w:t>6</w:t>
      </w:r>
      <w:r w:rsidR="00CD3E0A" w:rsidRPr="00576E40">
        <w:rPr>
          <w:rFonts w:ascii="Times New Roman" w:hAnsi="Times New Roman" w:cs="Times New Roman"/>
          <w:sz w:val="20"/>
          <w:szCs w:val="20"/>
        </w:rPr>
        <w:t xml:space="preserve">. Ежемесячно, не позднее 7 (Седьмого) числа месяца следующего за расчетным, подписывать уполномоченными лицами в Теплоснабжающей организации двухсторонний </w:t>
      </w:r>
      <w:r w:rsidR="00624222" w:rsidRPr="00576E40">
        <w:rPr>
          <w:rFonts w:ascii="Times New Roman" w:hAnsi="Times New Roman" w:cs="Times New Roman"/>
          <w:sz w:val="20"/>
          <w:szCs w:val="20"/>
        </w:rPr>
        <w:t>УПД (</w:t>
      </w:r>
      <w:r w:rsidR="00CD3E0A" w:rsidRPr="00576E40">
        <w:rPr>
          <w:rFonts w:ascii="Times New Roman" w:hAnsi="Times New Roman" w:cs="Times New Roman"/>
          <w:sz w:val="20"/>
          <w:szCs w:val="20"/>
        </w:rPr>
        <w:t xml:space="preserve">Приложение № </w:t>
      </w:r>
      <w:r w:rsidR="00784049" w:rsidRPr="00576E40">
        <w:rPr>
          <w:rFonts w:ascii="Times New Roman" w:hAnsi="Times New Roman" w:cs="Times New Roman"/>
          <w:sz w:val="20"/>
          <w:szCs w:val="20"/>
        </w:rPr>
        <w:t>5</w:t>
      </w:r>
      <w:r w:rsidR="00901BBF" w:rsidRPr="00576E40">
        <w:rPr>
          <w:rFonts w:ascii="Times New Roman" w:hAnsi="Times New Roman" w:cs="Times New Roman"/>
          <w:sz w:val="20"/>
          <w:szCs w:val="20"/>
        </w:rPr>
        <w:t>)</w:t>
      </w:r>
      <w:r w:rsidR="00CD3E0A" w:rsidRPr="00576E40">
        <w:rPr>
          <w:rFonts w:ascii="Times New Roman" w:hAnsi="Times New Roman" w:cs="Times New Roman"/>
          <w:sz w:val="20"/>
          <w:szCs w:val="20"/>
        </w:rPr>
        <w:t xml:space="preserve">. </w:t>
      </w:r>
    </w:p>
    <w:p w:rsidR="00CD3E0A" w:rsidRPr="00576E40" w:rsidRDefault="00CD3E0A"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 xml:space="preserve">При не оформлении Абонентом </w:t>
      </w:r>
      <w:r w:rsidR="00624222" w:rsidRPr="00576E40">
        <w:rPr>
          <w:rFonts w:ascii="Times New Roman" w:hAnsi="Times New Roman" w:cs="Times New Roman"/>
          <w:sz w:val="20"/>
          <w:szCs w:val="20"/>
        </w:rPr>
        <w:t>УПД</w:t>
      </w:r>
      <w:r w:rsidRPr="00576E40">
        <w:rPr>
          <w:rFonts w:ascii="Times New Roman" w:hAnsi="Times New Roman" w:cs="Times New Roman"/>
          <w:sz w:val="20"/>
          <w:szCs w:val="20"/>
        </w:rPr>
        <w:t xml:space="preserve"> в указанный срок, либо подписи его неуполномоченными лицами, либо непредставлении подписанного полномочными лицами акта в необходимые сроки, за фактический прием тепловой энергии  принимаются данные Теплоснабжающей организации.</w:t>
      </w:r>
    </w:p>
    <w:p w:rsidR="00CD3E0A" w:rsidRPr="00576E40" w:rsidRDefault="00372654"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2.</w:t>
      </w:r>
      <w:r w:rsidR="00952EB6" w:rsidRPr="00576E40">
        <w:rPr>
          <w:rFonts w:ascii="Times New Roman" w:hAnsi="Times New Roman" w:cs="Times New Roman"/>
          <w:sz w:val="20"/>
          <w:szCs w:val="20"/>
        </w:rPr>
        <w:t>2</w:t>
      </w:r>
      <w:r w:rsidRPr="00576E40">
        <w:rPr>
          <w:rFonts w:ascii="Times New Roman" w:hAnsi="Times New Roman" w:cs="Times New Roman"/>
          <w:sz w:val="20"/>
          <w:szCs w:val="20"/>
        </w:rPr>
        <w:t>.1</w:t>
      </w:r>
      <w:r w:rsidR="00DC3CCF" w:rsidRPr="00576E40">
        <w:rPr>
          <w:rFonts w:ascii="Times New Roman" w:hAnsi="Times New Roman" w:cs="Times New Roman"/>
          <w:sz w:val="20"/>
          <w:szCs w:val="20"/>
        </w:rPr>
        <w:t>7</w:t>
      </w:r>
      <w:r w:rsidR="00CD3E0A" w:rsidRPr="00576E40">
        <w:rPr>
          <w:rFonts w:ascii="Times New Roman" w:hAnsi="Times New Roman" w:cs="Times New Roman"/>
          <w:sz w:val="20"/>
          <w:szCs w:val="20"/>
        </w:rPr>
        <w:t>.</w:t>
      </w:r>
      <w:r w:rsidR="00624222" w:rsidRPr="00576E40">
        <w:rPr>
          <w:rFonts w:ascii="Times New Roman" w:hAnsi="Times New Roman" w:cs="Times New Roman"/>
          <w:sz w:val="20"/>
          <w:szCs w:val="20"/>
        </w:rPr>
        <w:t xml:space="preserve"> </w:t>
      </w:r>
      <w:r w:rsidR="00CD3E0A" w:rsidRPr="00576E40">
        <w:rPr>
          <w:rFonts w:ascii="Times New Roman" w:hAnsi="Times New Roman" w:cs="Times New Roman"/>
          <w:sz w:val="20"/>
          <w:szCs w:val="20"/>
        </w:rPr>
        <w:t xml:space="preserve">Ежеквартально, в течение 3 (Трех) рабочих дней со дня получения, подписывать направленные Теплоснабжающей организацией Акты сверки задолженности за поданную тепловую энергию  и возвращать вторые экземпляры в обратный адрес. </w:t>
      </w:r>
    </w:p>
    <w:p w:rsidR="00CD3E0A" w:rsidRPr="00576E40" w:rsidRDefault="00CD3E0A"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При наличии разногласий по сумме задолженности, Абонент имеет право изложить свои возражения. В случае отказа или уклонения Абонента от оформления Акта сверки, задолженность устанавливается по данным Теплоснабжающей организации.</w:t>
      </w:r>
    </w:p>
    <w:p w:rsidR="00CD3E0A" w:rsidRPr="00576E40" w:rsidRDefault="00372654"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2.</w:t>
      </w:r>
      <w:r w:rsidR="00952EB6" w:rsidRPr="00576E40">
        <w:rPr>
          <w:rFonts w:ascii="Times New Roman" w:hAnsi="Times New Roman" w:cs="Times New Roman"/>
          <w:sz w:val="20"/>
          <w:szCs w:val="20"/>
        </w:rPr>
        <w:t>2</w:t>
      </w:r>
      <w:r w:rsidRPr="00576E40">
        <w:rPr>
          <w:rFonts w:ascii="Times New Roman" w:hAnsi="Times New Roman" w:cs="Times New Roman"/>
          <w:sz w:val="20"/>
          <w:szCs w:val="20"/>
        </w:rPr>
        <w:t>.1</w:t>
      </w:r>
      <w:r w:rsidR="00DC3CCF" w:rsidRPr="00576E40">
        <w:rPr>
          <w:rFonts w:ascii="Times New Roman" w:hAnsi="Times New Roman" w:cs="Times New Roman"/>
          <w:sz w:val="20"/>
          <w:szCs w:val="20"/>
        </w:rPr>
        <w:t>8</w:t>
      </w:r>
      <w:r w:rsidR="00CD3E0A" w:rsidRPr="00576E40">
        <w:rPr>
          <w:rFonts w:ascii="Times New Roman" w:hAnsi="Times New Roman" w:cs="Times New Roman"/>
          <w:sz w:val="20"/>
          <w:szCs w:val="20"/>
        </w:rPr>
        <w:t>.</w:t>
      </w:r>
      <w:r w:rsidR="00624222" w:rsidRPr="00576E40">
        <w:rPr>
          <w:rFonts w:ascii="Times New Roman" w:hAnsi="Times New Roman" w:cs="Times New Roman"/>
          <w:sz w:val="20"/>
          <w:szCs w:val="20"/>
        </w:rPr>
        <w:t xml:space="preserve"> </w:t>
      </w:r>
      <w:r w:rsidR="00CD3E0A" w:rsidRPr="00576E40">
        <w:rPr>
          <w:rFonts w:ascii="Times New Roman" w:hAnsi="Times New Roman" w:cs="Times New Roman"/>
          <w:sz w:val="20"/>
          <w:szCs w:val="20"/>
        </w:rPr>
        <w:t>Уведомлять надлежащим образом Теплоснабжающую организацию о выходе узла учета из строя, а также обо всех нарушениях и неисправностях в работе средств измерения на узлах коммерческого учета тепловой энергии</w:t>
      </w:r>
      <w:r w:rsidR="00203F47" w:rsidRPr="00576E40">
        <w:rPr>
          <w:rFonts w:ascii="Times New Roman" w:hAnsi="Times New Roman" w:cs="Times New Roman"/>
          <w:sz w:val="20"/>
          <w:szCs w:val="20"/>
        </w:rPr>
        <w:t xml:space="preserve">  </w:t>
      </w:r>
      <w:r w:rsidR="00F30F7B" w:rsidRPr="00576E40">
        <w:rPr>
          <w:rFonts w:ascii="Times New Roman" w:hAnsi="Times New Roman" w:cs="Times New Roman"/>
          <w:sz w:val="20"/>
          <w:szCs w:val="20"/>
        </w:rPr>
        <w:t>(</w:t>
      </w:r>
      <w:r w:rsidR="00784049" w:rsidRPr="00576E40">
        <w:rPr>
          <w:rFonts w:ascii="Times New Roman" w:hAnsi="Times New Roman" w:cs="Times New Roman"/>
          <w:sz w:val="20"/>
          <w:szCs w:val="20"/>
        </w:rPr>
        <w:t>Приложение № 4</w:t>
      </w:r>
      <w:r w:rsidR="00F30F7B" w:rsidRPr="00576E40">
        <w:rPr>
          <w:rFonts w:ascii="Times New Roman" w:hAnsi="Times New Roman" w:cs="Times New Roman"/>
          <w:sz w:val="20"/>
          <w:szCs w:val="20"/>
        </w:rPr>
        <w:t>)</w:t>
      </w:r>
      <w:r w:rsidR="00203F47" w:rsidRPr="00576E40">
        <w:rPr>
          <w:rFonts w:ascii="Times New Roman" w:hAnsi="Times New Roman" w:cs="Times New Roman"/>
          <w:sz w:val="20"/>
          <w:szCs w:val="20"/>
        </w:rPr>
        <w:t>,</w:t>
      </w:r>
      <w:r w:rsidR="00CD3E0A" w:rsidRPr="00576E40">
        <w:rPr>
          <w:rFonts w:ascii="Times New Roman" w:hAnsi="Times New Roman" w:cs="Times New Roman"/>
          <w:sz w:val="20"/>
          <w:szCs w:val="20"/>
        </w:rPr>
        <w:t xml:space="preserve"> в срок не позднее 1 (Одного) рабочего дня после обнаружения неисправности.</w:t>
      </w:r>
    </w:p>
    <w:p w:rsidR="00CD3E0A" w:rsidRPr="00576E40" w:rsidRDefault="00CD3E0A"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Абонент обязан сообщить в Теплоснабжающую организацию данные о показаниях приборов узла учета на момент их выхода из строя.</w:t>
      </w:r>
    </w:p>
    <w:p w:rsidR="00372654" w:rsidRPr="00576E40" w:rsidRDefault="00372654"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2.2.1</w:t>
      </w:r>
      <w:r w:rsidR="00DC3CCF" w:rsidRPr="00576E40">
        <w:rPr>
          <w:rFonts w:ascii="Times New Roman" w:hAnsi="Times New Roman" w:cs="Times New Roman"/>
          <w:sz w:val="20"/>
          <w:szCs w:val="20"/>
        </w:rPr>
        <w:t>9</w:t>
      </w:r>
      <w:r w:rsidRPr="00576E40">
        <w:rPr>
          <w:rFonts w:ascii="Times New Roman" w:hAnsi="Times New Roman" w:cs="Times New Roman"/>
          <w:sz w:val="20"/>
          <w:szCs w:val="20"/>
        </w:rPr>
        <w:t xml:space="preserve">. Ежегодно, в срок до 01 (Первого) марта текущего года, предоставлять в Теплоснабжающую организацию заявку в произвольной форме на плановые помесячные объемы потребления тепловой энергии и </w:t>
      </w:r>
      <w:r w:rsidRPr="00576E40">
        <w:rPr>
          <w:rFonts w:ascii="Times New Roman" w:hAnsi="Times New Roman" w:cs="Times New Roman"/>
          <w:sz w:val="20"/>
          <w:szCs w:val="20"/>
        </w:rPr>
        <w:lastRenderedPageBreak/>
        <w:t>теплоносителя на следующий за текущим кал</w:t>
      </w:r>
      <w:r w:rsidR="00203F47" w:rsidRPr="00576E40">
        <w:rPr>
          <w:rFonts w:ascii="Times New Roman" w:hAnsi="Times New Roman" w:cs="Times New Roman"/>
          <w:sz w:val="20"/>
          <w:szCs w:val="20"/>
        </w:rPr>
        <w:t>ендарный год. Заявка согласовывается</w:t>
      </w:r>
      <w:r w:rsidRPr="00576E40">
        <w:rPr>
          <w:rFonts w:ascii="Times New Roman" w:hAnsi="Times New Roman" w:cs="Times New Roman"/>
          <w:sz w:val="20"/>
          <w:szCs w:val="20"/>
        </w:rPr>
        <w:t xml:space="preserve"> Сторонами.</w:t>
      </w:r>
    </w:p>
    <w:p w:rsidR="00F13140" w:rsidRPr="00576E40" w:rsidRDefault="00F13140" w:rsidP="00F13140">
      <w:pPr>
        <w:widowControl w:val="0"/>
        <w:spacing w:after="0" w:line="100" w:lineRule="atLeast"/>
        <w:ind w:firstLine="540"/>
        <w:jc w:val="both"/>
        <w:rPr>
          <w:rFonts w:ascii="Times New Roman" w:hAnsi="Times New Roman" w:cs="Times New Roman"/>
          <w:sz w:val="20"/>
          <w:szCs w:val="20"/>
        </w:rPr>
      </w:pPr>
      <w:r w:rsidRPr="00576E40">
        <w:rPr>
          <w:rFonts w:ascii="Times New Roman" w:hAnsi="Times New Roman" w:cs="Times New Roman"/>
          <w:sz w:val="20"/>
          <w:szCs w:val="20"/>
        </w:rPr>
        <w:t>2.2.20. При нарушении режима потребления тепловой энергии, а также  при отсутствии коммерческого учета тепловой энергии, теплоносителя в случаях, предусмотренных законодательством Российской Федерации, Абонент обязан оплатить Теплоснабжающей организации объем безучетного потребления или потребления с нарушением режима потребления с применением к тарифам в сфере теплоснабжения повышающих коэффициентов, установленных органом исполнительной власти субъекта Российской Федерации в области государственного регулирования тарифов.</w:t>
      </w:r>
    </w:p>
    <w:p w:rsidR="00270586" w:rsidRPr="00576E40" w:rsidRDefault="00270586"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2.3. Теплоснабжающая организация имеет право:</w:t>
      </w:r>
    </w:p>
    <w:p w:rsidR="00B221ED" w:rsidRPr="00576E40" w:rsidRDefault="00270586"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2.3.1. При возникновении аварийных режимов теплоснабжения производить ограничение отпуска тепловой энергии полностью или частично в порядке, установленном нормативными правовыми актами Российской Федерации</w:t>
      </w:r>
      <w:r w:rsidR="00C56EE2" w:rsidRPr="00576E40">
        <w:rPr>
          <w:rFonts w:ascii="Times New Roman" w:hAnsi="Times New Roman" w:cs="Times New Roman"/>
          <w:sz w:val="20"/>
          <w:szCs w:val="20"/>
        </w:rPr>
        <w:t>.</w:t>
      </w:r>
    </w:p>
    <w:p w:rsidR="00DE6DDC" w:rsidRPr="00576E40" w:rsidRDefault="00B221ED"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2.3.2.</w:t>
      </w:r>
      <w:r w:rsidR="00203F47" w:rsidRPr="00576E40">
        <w:rPr>
          <w:rFonts w:ascii="Times New Roman" w:hAnsi="Times New Roman" w:cs="Times New Roman"/>
          <w:sz w:val="20"/>
          <w:szCs w:val="20"/>
        </w:rPr>
        <w:t>Осуществлять контроль за</w:t>
      </w:r>
      <w:r w:rsidR="00DE6DDC" w:rsidRPr="00576E40">
        <w:rPr>
          <w:rFonts w:ascii="Times New Roman" w:hAnsi="Times New Roman" w:cs="Times New Roman"/>
          <w:sz w:val="20"/>
          <w:szCs w:val="20"/>
        </w:rPr>
        <w:t xml:space="preserve"> соблюдением со стороны Абонента величин потребления теплоэнергии, теплоносителя согласованных договором.</w:t>
      </w:r>
    </w:p>
    <w:p w:rsidR="00C56EE2" w:rsidRPr="00576E40" w:rsidRDefault="00DE6DDC"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2.3.</w:t>
      </w:r>
      <w:r w:rsidR="00B221ED" w:rsidRPr="00576E40">
        <w:rPr>
          <w:rFonts w:ascii="Times New Roman" w:hAnsi="Times New Roman" w:cs="Times New Roman"/>
          <w:sz w:val="20"/>
          <w:szCs w:val="20"/>
        </w:rPr>
        <w:t>3</w:t>
      </w:r>
      <w:r w:rsidRPr="00576E40">
        <w:rPr>
          <w:rFonts w:ascii="Times New Roman" w:hAnsi="Times New Roman" w:cs="Times New Roman"/>
          <w:sz w:val="20"/>
          <w:szCs w:val="20"/>
        </w:rPr>
        <w:t>. Актировать выявленные факты нарушений условий настоящего договора.</w:t>
      </w:r>
      <w:r w:rsidR="00C56EE2" w:rsidRPr="00576E40">
        <w:rPr>
          <w:rFonts w:ascii="Times New Roman" w:hAnsi="Times New Roman" w:cs="Times New Roman"/>
          <w:sz w:val="20"/>
          <w:szCs w:val="20"/>
        </w:rPr>
        <w:t xml:space="preserve"> Акт составляется представителем Теплоснабжающей  организации в двух экземплярах в присутствии представителя Абонента, подписывается обоими представителями и один экземпляр вручается представителю Абонента. Акт считается действительным и при отказе представителя Абонента от подписи.</w:t>
      </w:r>
    </w:p>
    <w:p w:rsidR="00DE6DDC" w:rsidRPr="00576E40" w:rsidRDefault="00DE6DDC"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2.3.</w:t>
      </w:r>
      <w:r w:rsidR="00B221ED" w:rsidRPr="00576E40">
        <w:rPr>
          <w:rFonts w:ascii="Times New Roman" w:hAnsi="Times New Roman" w:cs="Times New Roman"/>
          <w:sz w:val="20"/>
          <w:szCs w:val="20"/>
        </w:rPr>
        <w:t>4</w:t>
      </w:r>
      <w:r w:rsidRPr="00576E40">
        <w:rPr>
          <w:rFonts w:ascii="Times New Roman" w:hAnsi="Times New Roman" w:cs="Times New Roman"/>
          <w:sz w:val="20"/>
          <w:szCs w:val="20"/>
        </w:rPr>
        <w:t>. Ежегодно проверять техническое состояние и готовность теплоиспользующего оборудования к работе в отопительный период и выдавать, при отсутствии задолженности по оплате тепловой энергии  и наличии паспорта готовности, разрешение на подключение в новом отопительном сезоне.</w:t>
      </w:r>
    </w:p>
    <w:p w:rsidR="00DE6DDC" w:rsidRPr="00576E40" w:rsidRDefault="00DE6DDC"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2.3.</w:t>
      </w:r>
      <w:r w:rsidR="00B221ED" w:rsidRPr="00576E40">
        <w:rPr>
          <w:rFonts w:ascii="Times New Roman" w:hAnsi="Times New Roman" w:cs="Times New Roman"/>
          <w:sz w:val="20"/>
          <w:szCs w:val="20"/>
        </w:rPr>
        <w:t>5</w:t>
      </w:r>
      <w:r w:rsidRPr="00576E40">
        <w:rPr>
          <w:rFonts w:ascii="Times New Roman" w:hAnsi="Times New Roman" w:cs="Times New Roman"/>
          <w:sz w:val="20"/>
          <w:szCs w:val="20"/>
        </w:rPr>
        <w:t>. Осуществлять допуск в эксплуатацию установленных потребителем приборов и средств учета по согласованному с Теплоснабжающей организацией проекту и пломбирование приборов и средств учета с составлением  двустороннего акта.</w:t>
      </w:r>
    </w:p>
    <w:p w:rsidR="00DE6DDC" w:rsidRPr="00576E40" w:rsidRDefault="00DE6DDC"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2.3.</w:t>
      </w:r>
      <w:r w:rsidR="00B221ED" w:rsidRPr="00576E40">
        <w:rPr>
          <w:rFonts w:ascii="Times New Roman" w:hAnsi="Times New Roman" w:cs="Times New Roman"/>
          <w:sz w:val="20"/>
          <w:szCs w:val="20"/>
        </w:rPr>
        <w:t>6</w:t>
      </w:r>
      <w:r w:rsidRPr="00576E40">
        <w:rPr>
          <w:rFonts w:ascii="Times New Roman" w:hAnsi="Times New Roman" w:cs="Times New Roman"/>
          <w:sz w:val="20"/>
          <w:szCs w:val="20"/>
        </w:rPr>
        <w:t>. Имеет право беспрепятственного доступа к теплоиспользующему оборудованию, приборам и средствам учета, необходимой технической и оперативной   документации Абонента для:</w:t>
      </w:r>
    </w:p>
    <w:p w:rsidR="00DE6DDC" w:rsidRPr="00576E40" w:rsidRDefault="00DE6DDC"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-контроля по приборам и средствам учета за соблюдением установленных режимов и согласованных объемов энергопотребления - в рабочее время суток;</w:t>
      </w:r>
    </w:p>
    <w:p w:rsidR="00DE6DDC" w:rsidRPr="00576E40" w:rsidRDefault="00DE6DDC"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 проведения замеров по определению качества тепловой энергии, теплоносителя - в рабочее</w:t>
      </w:r>
      <w:r w:rsidR="009E1A17" w:rsidRPr="00576E40">
        <w:rPr>
          <w:rFonts w:ascii="Times New Roman" w:hAnsi="Times New Roman" w:cs="Times New Roman"/>
          <w:sz w:val="20"/>
          <w:szCs w:val="20"/>
        </w:rPr>
        <w:t xml:space="preserve"> </w:t>
      </w:r>
      <w:r w:rsidRPr="00576E40">
        <w:rPr>
          <w:rFonts w:ascii="Times New Roman" w:hAnsi="Times New Roman" w:cs="Times New Roman"/>
          <w:sz w:val="20"/>
          <w:szCs w:val="20"/>
        </w:rPr>
        <w:t>время суток;</w:t>
      </w:r>
    </w:p>
    <w:p w:rsidR="00DE6DDC" w:rsidRPr="00576E40" w:rsidRDefault="00DE6DDC"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 проверок теплоиспользующих установок, присоединенных к сети Теплоснабжающей организации, - в рабочее время суток;</w:t>
      </w:r>
    </w:p>
    <w:p w:rsidR="00DE6DDC" w:rsidRPr="00576E40" w:rsidRDefault="00DE6DDC"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 проведения мероприятий по прекращению (ограничению) подачи (потребления) тепловой энергии,   в связи с нарушением Абонентом (Субабонентом) условий договора – в рабочее время суток.</w:t>
      </w:r>
    </w:p>
    <w:p w:rsidR="00DE6DDC" w:rsidRPr="00576E40" w:rsidRDefault="00DE6DDC"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2.3.</w:t>
      </w:r>
      <w:r w:rsidR="00B221ED" w:rsidRPr="00576E40">
        <w:rPr>
          <w:rFonts w:ascii="Times New Roman" w:hAnsi="Times New Roman" w:cs="Times New Roman"/>
          <w:sz w:val="20"/>
          <w:szCs w:val="20"/>
        </w:rPr>
        <w:t>7</w:t>
      </w:r>
      <w:r w:rsidRPr="00576E40">
        <w:rPr>
          <w:rFonts w:ascii="Times New Roman" w:hAnsi="Times New Roman" w:cs="Times New Roman"/>
          <w:sz w:val="20"/>
          <w:szCs w:val="20"/>
        </w:rPr>
        <w:t xml:space="preserve">. Применить к тарифу повышающий коэффициент в случаях умышленного вывода из строя приборов учёта тепловой энергии и  </w:t>
      </w:r>
      <w:r w:rsidR="000778D3" w:rsidRPr="00576E40">
        <w:rPr>
          <w:rFonts w:ascii="Times New Roman" w:hAnsi="Times New Roman" w:cs="Times New Roman"/>
          <w:sz w:val="20"/>
          <w:szCs w:val="20"/>
        </w:rPr>
        <w:t>(</w:t>
      </w:r>
      <w:r w:rsidRPr="00576E40">
        <w:rPr>
          <w:rFonts w:ascii="Times New Roman" w:hAnsi="Times New Roman" w:cs="Times New Roman"/>
          <w:sz w:val="20"/>
          <w:szCs w:val="20"/>
        </w:rPr>
        <w:t>или</w:t>
      </w:r>
      <w:r w:rsidR="000778D3" w:rsidRPr="00576E40">
        <w:rPr>
          <w:rFonts w:ascii="Times New Roman" w:hAnsi="Times New Roman" w:cs="Times New Roman"/>
          <w:sz w:val="20"/>
          <w:szCs w:val="20"/>
        </w:rPr>
        <w:t>)</w:t>
      </w:r>
      <w:r w:rsidRPr="00576E40">
        <w:rPr>
          <w:rFonts w:ascii="Times New Roman" w:hAnsi="Times New Roman" w:cs="Times New Roman"/>
          <w:sz w:val="20"/>
          <w:szCs w:val="20"/>
        </w:rPr>
        <w:t xml:space="preserve"> иного воздействия на прибор учёта с целью искажения его показаний. В этом случае расчет за тепловую энергию будет произведён по договорной величине с применением повышающего коэффициента за период от акта последней проверки до устранения нарушений.</w:t>
      </w:r>
    </w:p>
    <w:p w:rsidR="00255F73" w:rsidRPr="00576E40" w:rsidRDefault="00255F73"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2.3.8. При превышении температуры обра</w:t>
      </w:r>
      <w:r w:rsidR="00901BBF" w:rsidRPr="00576E40">
        <w:rPr>
          <w:rFonts w:ascii="Times New Roman" w:hAnsi="Times New Roman" w:cs="Times New Roman"/>
          <w:sz w:val="20"/>
          <w:szCs w:val="20"/>
        </w:rPr>
        <w:t xml:space="preserve">тной сетевой воды более чем на </w:t>
      </w:r>
      <w:r w:rsidR="00F13140" w:rsidRPr="00576E40">
        <w:rPr>
          <w:rFonts w:ascii="Times New Roman" w:hAnsi="Times New Roman" w:cs="Times New Roman"/>
          <w:sz w:val="20"/>
          <w:szCs w:val="20"/>
        </w:rPr>
        <w:t>3</w:t>
      </w:r>
      <w:r w:rsidRPr="00576E40">
        <w:rPr>
          <w:rFonts w:ascii="Times New Roman" w:hAnsi="Times New Roman" w:cs="Times New Roman"/>
          <w:sz w:val="20"/>
          <w:szCs w:val="20"/>
        </w:rPr>
        <w:t>% от ука</w:t>
      </w:r>
      <w:r w:rsidR="009A517D" w:rsidRPr="00576E40">
        <w:rPr>
          <w:rFonts w:ascii="Times New Roman" w:hAnsi="Times New Roman" w:cs="Times New Roman"/>
          <w:sz w:val="20"/>
          <w:szCs w:val="20"/>
        </w:rPr>
        <w:t>занной в температурном графике (</w:t>
      </w:r>
      <w:r w:rsidRPr="00576E40">
        <w:rPr>
          <w:rFonts w:ascii="Times New Roman" w:hAnsi="Times New Roman" w:cs="Times New Roman"/>
          <w:sz w:val="20"/>
          <w:szCs w:val="20"/>
        </w:rPr>
        <w:t xml:space="preserve">Приложение № </w:t>
      </w:r>
      <w:r w:rsidR="00C25064" w:rsidRPr="00576E40">
        <w:rPr>
          <w:rFonts w:ascii="Times New Roman" w:hAnsi="Times New Roman" w:cs="Times New Roman"/>
          <w:sz w:val="20"/>
          <w:szCs w:val="20"/>
        </w:rPr>
        <w:t>3</w:t>
      </w:r>
      <w:r w:rsidR="009A517D" w:rsidRPr="00576E40">
        <w:rPr>
          <w:rFonts w:ascii="Times New Roman" w:hAnsi="Times New Roman" w:cs="Times New Roman"/>
          <w:sz w:val="20"/>
          <w:szCs w:val="20"/>
        </w:rPr>
        <w:t>).</w:t>
      </w:r>
      <w:r w:rsidRPr="00576E40">
        <w:rPr>
          <w:rFonts w:ascii="Times New Roman" w:hAnsi="Times New Roman" w:cs="Times New Roman"/>
          <w:sz w:val="20"/>
          <w:szCs w:val="20"/>
        </w:rPr>
        <w:t xml:space="preserve"> Теплоснабжающая организация вправе требовать от Абонента сокращения расходов теплоносителя до уровня, при котором температура сетевой воды в обратном трубопроводе будет соответствовать температурному графику работы теплосети. </w:t>
      </w:r>
    </w:p>
    <w:p w:rsidR="00255F73" w:rsidRPr="00576E40" w:rsidRDefault="00255F73"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При невыполнении этого требования Теплоснабжающая организация вправе вводить принудительное ограничение расхода теплоносителя или производить снижение температуры подающей сетевой воды до уровня, при котором температура сетевой воды в обратном трубопроводе будет соответствовать температурному графику работы теплосети. В этом случае Теплоснабжающая организация не несет ответственности за снижение давления теплоносителя в сети Абонента и за нарушение режимов работы его системы теплопотребления.</w:t>
      </w:r>
    </w:p>
    <w:p w:rsidR="00255F73" w:rsidRPr="00576E40" w:rsidRDefault="00255F73"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2.3.9. Ограничивать или прекращать подачу тепловой энергии и теплоносителя для объектов Абонента в следующих случаях:</w:t>
      </w:r>
    </w:p>
    <w:p w:rsidR="00255F73" w:rsidRPr="00576E40" w:rsidRDefault="00255F73"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 xml:space="preserve">а) при нарушении сроков оплаты за потребленную тепловую энергию; </w:t>
      </w:r>
    </w:p>
    <w:p w:rsidR="00255F73" w:rsidRPr="00576E40" w:rsidRDefault="00255F73"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б) при самовольном подключении Абонента или увеличении потребления тепловой энергии и теплоносителя сверх значений (свыше 10 %), установленных настоящим договором, без согласования с Теплоснабжающей организацией;</w:t>
      </w:r>
    </w:p>
    <w:p w:rsidR="00255F73" w:rsidRPr="00576E40" w:rsidRDefault="00255F73"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в) при неудовлетворительном состоянии энергоустановок и тепловых сетей Абонента, угрожающем аварией или создающем угрозу жизни и безопасности людей;</w:t>
      </w:r>
    </w:p>
    <w:p w:rsidR="00255F73" w:rsidRPr="00576E40" w:rsidRDefault="00255F73"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г) при необходимости принятия неотложных мер по предотвращению или ликвидации аварии в системе Теплоснабжающей организации;</w:t>
      </w:r>
    </w:p>
    <w:p w:rsidR="00255F73" w:rsidRPr="00576E40" w:rsidRDefault="00255F73"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д) для проведения в межотопительный период планово-предупредительных ремонтов тепловых сетей и оборудования;</w:t>
      </w:r>
    </w:p>
    <w:p w:rsidR="00255F73" w:rsidRPr="00576E40" w:rsidRDefault="00255F73"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е) при расторжении настоящего Договора.</w:t>
      </w:r>
    </w:p>
    <w:p w:rsidR="00255F73" w:rsidRPr="00576E40" w:rsidRDefault="00255F73"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2.3.10. В одностороннем порядке на основании ст.546, 523 ГК РФ расторгнуть настоящий Договор в случае неоднократных (свыше двух раз) нарушений Абонентом сроков оплаты тепловой энергии, с уведомлением об этом Абонента. Настоящий Договор считать расторгнутым с момента направления другой Стороне уведомления, если иной срок в уведомлении не указан.</w:t>
      </w:r>
    </w:p>
    <w:p w:rsidR="00270586" w:rsidRPr="00576E40" w:rsidRDefault="00270586"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2.4. Абонент имеет право:</w:t>
      </w:r>
    </w:p>
    <w:p w:rsidR="00270586" w:rsidRPr="00576E40" w:rsidRDefault="00270586"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2.4.1. Заявлять Теплоснабжающей организации об ошибках в платежных документах и требовать их исправления.</w:t>
      </w:r>
      <w:r w:rsidR="007C03C2" w:rsidRPr="00576E40">
        <w:rPr>
          <w:rFonts w:ascii="Times New Roman" w:hAnsi="Times New Roman" w:cs="Times New Roman"/>
          <w:sz w:val="20"/>
          <w:szCs w:val="20"/>
        </w:rPr>
        <w:t xml:space="preserve"> Подача заявления об ошибке в платежном документе не освобождает Потребителя от обязанности произвести оплату в срок, установленный настоящим Договором.</w:t>
      </w:r>
    </w:p>
    <w:p w:rsidR="00270586" w:rsidRPr="00576E40" w:rsidRDefault="00270586"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2.4.2. Подключать субабонентов к своим сетям при получении письменного согласия Теплоснабжающей организации.</w:t>
      </w:r>
      <w:r w:rsidR="00A941B6" w:rsidRPr="00576E40">
        <w:rPr>
          <w:rFonts w:ascii="Times New Roman" w:hAnsi="Times New Roman" w:cs="Times New Roman"/>
          <w:sz w:val="20"/>
          <w:szCs w:val="20"/>
        </w:rPr>
        <w:t xml:space="preserve"> </w:t>
      </w:r>
      <w:r w:rsidR="00C61D30" w:rsidRPr="00576E40">
        <w:rPr>
          <w:rFonts w:ascii="Times New Roman" w:hAnsi="Times New Roman" w:cs="Times New Roman"/>
          <w:sz w:val="20"/>
          <w:szCs w:val="20"/>
        </w:rPr>
        <w:t xml:space="preserve">Требовать при подключении и (или) заключении договоров с субабонентами (арендаторами, иными лицами, получающими тепловую энергию, теплоноситель, поставляемых Теплоснабжающей организацией через </w:t>
      </w:r>
      <w:r w:rsidR="00C61D30" w:rsidRPr="00576E40">
        <w:rPr>
          <w:rFonts w:ascii="Times New Roman" w:hAnsi="Times New Roman" w:cs="Times New Roman"/>
          <w:sz w:val="20"/>
          <w:szCs w:val="20"/>
        </w:rPr>
        <w:lastRenderedPageBreak/>
        <w:t>теплосетевые объекты принадлежащие Абоненту) исполнения  указанными лицами всех обязанностей установленных настоящим договором для Абонента, в части требований по поддержанию теплового оборудования и тепловых сетей в надлежащем техническом состоянии и обеспечению технической безопасности при эксплуатации теплосетевых объектов, так как если бы указанные лица сами являлись Абонентами по настоящему договору. Абонент обязан контролировать исполнение субабонентами перечисленных обязанностей, и несет перед Теплоснабжающей организацией ответственность за неисполнение (ненадлежащее исполнение) субабонентами перечисленных обязанностей.</w:t>
      </w:r>
    </w:p>
    <w:p w:rsidR="00270586" w:rsidRPr="00576E40" w:rsidRDefault="00270586"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2.4.3. Не менее чем за 90 (девяносто) дней до окончания срока действия настоящего Договора направить заявку на изменение заявленного объема потребления тепловой энергии и теплоносителя. Изменение (пересмотр) тепловых нагрузок осуществляется в порядке,</w:t>
      </w:r>
      <w:r w:rsidR="00B44BF8" w:rsidRPr="00576E40">
        <w:rPr>
          <w:rFonts w:ascii="Times New Roman" w:hAnsi="Times New Roman" w:cs="Times New Roman"/>
          <w:sz w:val="20"/>
          <w:szCs w:val="20"/>
        </w:rPr>
        <w:t xml:space="preserve"> предусмотренном</w:t>
      </w:r>
      <w:r w:rsidR="00A941B6" w:rsidRPr="00576E40">
        <w:rPr>
          <w:rFonts w:ascii="Times New Roman" w:hAnsi="Times New Roman" w:cs="Times New Roman"/>
          <w:sz w:val="20"/>
          <w:szCs w:val="20"/>
        </w:rPr>
        <w:t xml:space="preserve"> </w:t>
      </w:r>
      <w:r w:rsidR="00B44BF8" w:rsidRPr="00576E40">
        <w:rPr>
          <w:rFonts w:ascii="Times New Roman" w:hAnsi="Times New Roman" w:cs="Times New Roman"/>
          <w:sz w:val="20"/>
          <w:szCs w:val="20"/>
        </w:rPr>
        <w:t>Приказом Минрегиона РФ от 28.12.2009 N 610 «Об утверждении правил установления и изменения (пересмотра) тепловых нагрузок»</w:t>
      </w:r>
      <w:r w:rsidRPr="00576E40">
        <w:rPr>
          <w:rFonts w:ascii="Times New Roman" w:hAnsi="Times New Roman" w:cs="Times New Roman"/>
          <w:sz w:val="20"/>
          <w:szCs w:val="20"/>
        </w:rPr>
        <w:t>.</w:t>
      </w:r>
    </w:p>
    <w:p w:rsidR="007C03C2" w:rsidRPr="00576E40" w:rsidRDefault="007C03C2"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2.4.4. Обращаться в Теплоснабжающую организацию за разъяснением вопросов, связанных с режимами отпуска тепловой энергии и теплоносителя, а также расчетов за них.</w:t>
      </w:r>
    </w:p>
    <w:p w:rsidR="00270586" w:rsidRPr="00576E40" w:rsidRDefault="007C03C2"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2.4.5. Требовать проверки приборов коммерческого учёта тепловой энергии и теплоносителя, принадлежащих Теплоснабжающей организации.</w:t>
      </w:r>
    </w:p>
    <w:p w:rsidR="00270586" w:rsidRPr="00576E40" w:rsidRDefault="00270586" w:rsidP="00F13140">
      <w:pPr>
        <w:widowControl w:val="0"/>
        <w:autoSpaceDE w:val="0"/>
        <w:autoSpaceDN w:val="0"/>
        <w:adjustRightInd w:val="0"/>
        <w:spacing w:after="0" w:line="240" w:lineRule="auto"/>
        <w:ind w:firstLine="426"/>
        <w:jc w:val="both"/>
        <w:outlineLvl w:val="0"/>
        <w:rPr>
          <w:rFonts w:ascii="Times New Roman" w:hAnsi="Times New Roman" w:cs="Times New Roman"/>
          <w:sz w:val="20"/>
          <w:szCs w:val="20"/>
        </w:rPr>
      </w:pPr>
      <w:bookmarkStart w:id="3" w:name="Par61"/>
      <w:bookmarkEnd w:id="3"/>
      <w:r w:rsidRPr="00576E40">
        <w:rPr>
          <w:rFonts w:ascii="Times New Roman" w:hAnsi="Times New Roman" w:cs="Times New Roman"/>
          <w:b/>
          <w:sz w:val="20"/>
          <w:szCs w:val="20"/>
        </w:rPr>
        <w:t>3. ПОРЯДОК ПОСТАВКИ И УЧЕТ</w:t>
      </w:r>
      <w:r w:rsidR="00C815A1" w:rsidRPr="00576E40">
        <w:rPr>
          <w:rFonts w:ascii="Times New Roman" w:hAnsi="Times New Roman" w:cs="Times New Roman"/>
          <w:b/>
          <w:sz w:val="20"/>
          <w:szCs w:val="20"/>
        </w:rPr>
        <w:t>А</w:t>
      </w:r>
      <w:r w:rsidR="00F13140" w:rsidRPr="00576E40">
        <w:rPr>
          <w:rFonts w:ascii="Times New Roman" w:hAnsi="Times New Roman" w:cs="Times New Roman"/>
          <w:b/>
          <w:sz w:val="20"/>
          <w:szCs w:val="20"/>
        </w:rPr>
        <w:t xml:space="preserve"> </w:t>
      </w:r>
      <w:r w:rsidRPr="00576E40">
        <w:rPr>
          <w:rFonts w:ascii="Times New Roman" w:hAnsi="Times New Roman" w:cs="Times New Roman"/>
          <w:b/>
          <w:sz w:val="20"/>
          <w:szCs w:val="20"/>
        </w:rPr>
        <w:t>ТЕПЛОВОЙ ЭНЕРГИИ</w:t>
      </w:r>
    </w:p>
    <w:p w:rsidR="00C80587" w:rsidRPr="00576E40" w:rsidRDefault="00270586" w:rsidP="00C43CD2">
      <w:pPr>
        <w:pStyle w:val="ConsPlusNonformat"/>
        <w:ind w:firstLine="426"/>
        <w:jc w:val="both"/>
        <w:rPr>
          <w:rFonts w:ascii="Times New Roman" w:hAnsi="Times New Roman" w:cs="Times New Roman"/>
        </w:rPr>
      </w:pPr>
      <w:bookmarkStart w:id="4" w:name="Par64"/>
      <w:bookmarkEnd w:id="4"/>
      <w:r w:rsidRPr="00576E40">
        <w:rPr>
          <w:rFonts w:ascii="Times New Roman" w:hAnsi="Times New Roman" w:cs="Times New Roman"/>
        </w:rPr>
        <w:t>3.1.</w:t>
      </w:r>
      <w:r w:rsidR="00D77ED8" w:rsidRPr="00576E40">
        <w:rPr>
          <w:rFonts w:ascii="Times New Roman" w:hAnsi="Times New Roman" w:cs="Times New Roman"/>
        </w:rPr>
        <w:t>Д</w:t>
      </w:r>
      <w:r w:rsidR="00C80587" w:rsidRPr="00576E40">
        <w:rPr>
          <w:rFonts w:ascii="Times New Roman" w:hAnsi="Times New Roman" w:cs="Times New Roman"/>
        </w:rPr>
        <w:t>оговорное количество тепловой энергии</w:t>
      </w:r>
      <w:r w:rsidR="00B44BF8" w:rsidRPr="00576E40">
        <w:rPr>
          <w:rFonts w:ascii="Times New Roman" w:hAnsi="Times New Roman" w:cs="Times New Roman"/>
        </w:rPr>
        <w:t xml:space="preserve"> (мощности)</w:t>
      </w:r>
      <w:r w:rsidR="00C80587" w:rsidRPr="00576E40">
        <w:rPr>
          <w:rFonts w:ascii="Times New Roman" w:hAnsi="Times New Roman" w:cs="Times New Roman"/>
        </w:rPr>
        <w:t xml:space="preserve">, поставляемых Теплоснабжающей организацией Абоненту по настоящему Договору в соответствующем расчетном периоде, согласованы Сторонами и указаны в Приложении № </w:t>
      </w:r>
      <w:r w:rsidR="00891F4E" w:rsidRPr="00576E40">
        <w:rPr>
          <w:rFonts w:ascii="Times New Roman" w:hAnsi="Times New Roman" w:cs="Times New Roman"/>
        </w:rPr>
        <w:t>2</w:t>
      </w:r>
      <w:r w:rsidR="00C80587" w:rsidRPr="00576E40">
        <w:rPr>
          <w:rFonts w:ascii="Times New Roman" w:hAnsi="Times New Roman" w:cs="Times New Roman"/>
        </w:rPr>
        <w:t xml:space="preserve"> к настоящему Договору.</w:t>
      </w:r>
    </w:p>
    <w:p w:rsidR="00636D7B" w:rsidRPr="00576E40" w:rsidRDefault="002B3904" w:rsidP="00C43CD2">
      <w:pPr>
        <w:pStyle w:val="ConsPlusNonformat"/>
        <w:ind w:firstLine="426"/>
        <w:jc w:val="both"/>
        <w:rPr>
          <w:rFonts w:ascii="Times New Roman" w:hAnsi="Times New Roman" w:cs="Times New Roman"/>
        </w:rPr>
      </w:pPr>
      <w:r w:rsidRPr="00576E40">
        <w:rPr>
          <w:rFonts w:ascii="Times New Roman" w:hAnsi="Times New Roman" w:cs="Times New Roman"/>
        </w:rPr>
        <w:t>3</w:t>
      </w:r>
      <w:r w:rsidR="00C80587" w:rsidRPr="00576E40">
        <w:rPr>
          <w:rFonts w:ascii="Times New Roman" w:hAnsi="Times New Roman" w:cs="Times New Roman"/>
        </w:rPr>
        <w:t xml:space="preserve">.2.Фактическое количество тепловой энергии, потребленное Абонентом по настоящему Договору за расчетный период, определяется на основании данных узла учета (Приложение № </w:t>
      </w:r>
      <w:r w:rsidR="000603F6" w:rsidRPr="00576E40">
        <w:rPr>
          <w:rFonts w:ascii="Times New Roman" w:hAnsi="Times New Roman" w:cs="Times New Roman"/>
        </w:rPr>
        <w:t>4</w:t>
      </w:r>
      <w:r w:rsidR="00C80587" w:rsidRPr="00576E40">
        <w:rPr>
          <w:rFonts w:ascii="Times New Roman" w:hAnsi="Times New Roman" w:cs="Times New Roman"/>
        </w:rPr>
        <w:t xml:space="preserve">) и указывается в </w:t>
      </w:r>
      <w:r w:rsidR="000778D3" w:rsidRPr="00576E40">
        <w:rPr>
          <w:rFonts w:ascii="Times New Roman" w:hAnsi="Times New Roman" w:cs="Times New Roman"/>
        </w:rPr>
        <w:t xml:space="preserve">УПД </w:t>
      </w:r>
      <w:r w:rsidR="00C80587" w:rsidRPr="00576E40">
        <w:rPr>
          <w:rFonts w:ascii="Times New Roman" w:hAnsi="Times New Roman" w:cs="Times New Roman"/>
        </w:rPr>
        <w:t>или определяется расчетным методом согласно п. 3.</w:t>
      </w:r>
      <w:r w:rsidR="001F6A06" w:rsidRPr="00576E40">
        <w:rPr>
          <w:rFonts w:ascii="Times New Roman" w:hAnsi="Times New Roman" w:cs="Times New Roman"/>
        </w:rPr>
        <w:t xml:space="preserve">11 </w:t>
      </w:r>
      <w:r w:rsidR="00C80587" w:rsidRPr="00576E40">
        <w:rPr>
          <w:rFonts w:ascii="Times New Roman" w:hAnsi="Times New Roman" w:cs="Times New Roman"/>
        </w:rPr>
        <w:t xml:space="preserve">настоящего Договора. </w:t>
      </w:r>
    </w:p>
    <w:p w:rsidR="00270586" w:rsidRPr="00576E40" w:rsidRDefault="00636D7B"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3.3. Измерения и регистрация параметров теплоносителя, учет и расчет объемов потребления тепловой энергии производятся в соответствии с «Правилами коммерческого учета тепловой энергии, теплоносителя» и «Методикой осуществления коммерческого учета тепловой энергии, теплоносителя»;</w:t>
      </w:r>
    </w:p>
    <w:p w:rsidR="00784049" w:rsidRPr="00576E40" w:rsidRDefault="00784049"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3.4</w:t>
      </w:r>
      <w:r w:rsidR="00270586" w:rsidRPr="00576E40">
        <w:rPr>
          <w:rFonts w:ascii="Times New Roman" w:hAnsi="Times New Roman" w:cs="Times New Roman"/>
          <w:sz w:val="20"/>
          <w:szCs w:val="20"/>
        </w:rPr>
        <w:t>. Коммерческий учет тепловой энергии, поставляемой по настоящему Договору, осуществляется путем</w:t>
      </w:r>
      <w:r w:rsidRPr="00576E40">
        <w:rPr>
          <w:rFonts w:ascii="Times New Roman" w:hAnsi="Times New Roman" w:cs="Times New Roman"/>
          <w:sz w:val="20"/>
          <w:szCs w:val="20"/>
        </w:rPr>
        <w:t xml:space="preserve"> его измерения приборами учета (Приложение 4)</w:t>
      </w:r>
      <w:bookmarkStart w:id="5" w:name="Par112"/>
      <w:bookmarkEnd w:id="5"/>
      <w:r w:rsidRPr="00576E40">
        <w:rPr>
          <w:rFonts w:ascii="Times New Roman" w:hAnsi="Times New Roman" w:cs="Times New Roman"/>
          <w:sz w:val="20"/>
          <w:szCs w:val="20"/>
        </w:rPr>
        <w:t>.</w:t>
      </w:r>
    </w:p>
    <w:p w:rsidR="002B3904" w:rsidRPr="00576E40" w:rsidRDefault="002B3904"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3.5. При наличии</w:t>
      </w:r>
      <w:r w:rsidR="00C65F3D" w:rsidRPr="00576E40">
        <w:rPr>
          <w:rFonts w:ascii="Times New Roman" w:hAnsi="Times New Roman" w:cs="Times New Roman"/>
          <w:sz w:val="20"/>
          <w:szCs w:val="20"/>
        </w:rPr>
        <w:t xml:space="preserve"> </w:t>
      </w:r>
      <w:r w:rsidRPr="00576E40">
        <w:rPr>
          <w:rFonts w:ascii="Times New Roman" w:hAnsi="Times New Roman" w:cs="Times New Roman"/>
          <w:sz w:val="20"/>
          <w:szCs w:val="20"/>
        </w:rPr>
        <w:t>у</w:t>
      </w:r>
      <w:r w:rsidR="00C65F3D" w:rsidRPr="00576E40">
        <w:rPr>
          <w:rFonts w:ascii="Times New Roman" w:hAnsi="Times New Roman" w:cs="Times New Roman"/>
          <w:sz w:val="20"/>
          <w:szCs w:val="20"/>
        </w:rPr>
        <w:t xml:space="preserve"> </w:t>
      </w:r>
      <w:r w:rsidRPr="00576E40">
        <w:rPr>
          <w:rFonts w:ascii="Times New Roman" w:hAnsi="Times New Roman" w:cs="Times New Roman"/>
          <w:sz w:val="20"/>
          <w:szCs w:val="20"/>
        </w:rPr>
        <w:t>Абонента приборов коммерческого учета, допущенных в эксплуатацию Теплоснабжающей организацией, Абонент ежемесячно, не позднее 25 числа отчетного месяца, представляет в Теплоснабжающую организацию отчет о фактическом потреблении тепловой энергии по установленной форме (Приложение №</w:t>
      </w:r>
      <w:r w:rsidR="001F6A06" w:rsidRPr="00576E40">
        <w:rPr>
          <w:rFonts w:ascii="Times New Roman" w:hAnsi="Times New Roman" w:cs="Times New Roman"/>
          <w:sz w:val="20"/>
          <w:szCs w:val="20"/>
        </w:rPr>
        <w:t>7</w:t>
      </w:r>
      <w:r w:rsidRPr="00576E40">
        <w:rPr>
          <w:rFonts w:ascii="Times New Roman" w:hAnsi="Times New Roman" w:cs="Times New Roman"/>
          <w:sz w:val="20"/>
          <w:szCs w:val="20"/>
        </w:rPr>
        <w:t>) за подписью руководителя и печатью предприятия (организации).</w:t>
      </w:r>
    </w:p>
    <w:p w:rsidR="002B3904" w:rsidRPr="00576E40" w:rsidRDefault="002B3904"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3.6</w:t>
      </w:r>
      <w:r w:rsidR="000603F6" w:rsidRPr="00576E40">
        <w:rPr>
          <w:rFonts w:ascii="Times New Roman" w:hAnsi="Times New Roman" w:cs="Times New Roman"/>
          <w:sz w:val="20"/>
          <w:szCs w:val="20"/>
        </w:rPr>
        <w:t>.</w:t>
      </w:r>
      <w:r w:rsidRPr="00576E40">
        <w:rPr>
          <w:rFonts w:ascii="Times New Roman" w:hAnsi="Times New Roman" w:cs="Times New Roman"/>
          <w:sz w:val="20"/>
          <w:szCs w:val="20"/>
        </w:rPr>
        <w:t xml:space="preserve"> Вместе с отчетом Абонент представляет данные о часовых и суточных значениях параметров в электронном виде, диаграммы самопишущих приборов, а также другие материалы и сведения, касающиеся организации и ведения учета потребления тепловой энергии в отчетном месяце;</w:t>
      </w:r>
    </w:p>
    <w:p w:rsidR="002B3904" w:rsidRPr="00576E40" w:rsidRDefault="00044042"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3.7</w:t>
      </w:r>
      <w:r w:rsidR="002B3904" w:rsidRPr="00576E40">
        <w:rPr>
          <w:rFonts w:ascii="Times New Roman" w:hAnsi="Times New Roman" w:cs="Times New Roman"/>
          <w:sz w:val="20"/>
          <w:szCs w:val="20"/>
        </w:rPr>
        <w:t>. Перед каждым отопительным сезоном Теплоснабжающая организация по заявке Абонента осуществляет проверку готовности узлов коммерческого учета Абонента к эксплуатации с оформлением Акта повторного допуска. При отсутствии Акта повторного допуска считается, что у Абонента временно отсутствуют приборы учета;</w:t>
      </w:r>
    </w:p>
    <w:p w:rsidR="002B3904" w:rsidRPr="00576E40" w:rsidRDefault="00044042"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3</w:t>
      </w:r>
      <w:r w:rsidR="002B3904" w:rsidRPr="00576E40">
        <w:rPr>
          <w:rFonts w:ascii="Times New Roman" w:hAnsi="Times New Roman" w:cs="Times New Roman"/>
          <w:sz w:val="20"/>
          <w:szCs w:val="20"/>
        </w:rPr>
        <w:t>.</w:t>
      </w:r>
      <w:r w:rsidRPr="00576E40">
        <w:rPr>
          <w:rFonts w:ascii="Times New Roman" w:hAnsi="Times New Roman" w:cs="Times New Roman"/>
          <w:sz w:val="20"/>
          <w:szCs w:val="20"/>
        </w:rPr>
        <w:t>8.</w:t>
      </w:r>
      <w:r w:rsidR="002B3904" w:rsidRPr="00576E40">
        <w:rPr>
          <w:rFonts w:ascii="Times New Roman" w:hAnsi="Times New Roman" w:cs="Times New Roman"/>
          <w:sz w:val="20"/>
          <w:szCs w:val="20"/>
        </w:rPr>
        <w:t xml:space="preserve"> При выходе узла учета Абонента из строя или выявлении каких-либо нарушений в функционировани</w:t>
      </w:r>
      <w:r w:rsidRPr="00576E40">
        <w:rPr>
          <w:rFonts w:ascii="Times New Roman" w:hAnsi="Times New Roman" w:cs="Times New Roman"/>
          <w:sz w:val="20"/>
          <w:szCs w:val="20"/>
        </w:rPr>
        <w:t xml:space="preserve">и средств измерений </w:t>
      </w:r>
      <w:r w:rsidR="002B3904" w:rsidRPr="00576E40">
        <w:rPr>
          <w:rFonts w:ascii="Times New Roman" w:hAnsi="Times New Roman" w:cs="Times New Roman"/>
          <w:sz w:val="20"/>
          <w:szCs w:val="20"/>
        </w:rPr>
        <w:t>Абонент обязан в течение суто</w:t>
      </w:r>
      <w:r w:rsidRPr="00576E40">
        <w:rPr>
          <w:rFonts w:ascii="Times New Roman" w:hAnsi="Times New Roman" w:cs="Times New Roman"/>
          <w:sz w:val="20"/>
          <w:szCs w:val="20"/>
        </w:rPr>
        <w:t>к известить об этом факте Теплоснабжающую организацию</w:t>
      </w:r>
      <w:r w:rsidR="002B3904" w:rsidRPr="00576E40">
        <w:rPr>
          <w:rFonts w:ascii="Times New Roman" w:hAnsi="Times New Roman" w:cs="Times New Roman"/>
          <w:sz w:val="20"/>
          <w:szCs w:val="20"/>
        </w:rPr>
        <w:t>. В случае несвоевременного сообщени</w:t>
      </w:r>
      <w:r w:rsidRPr="00576E40">
        <w:rPr>
          <w:rFonts w:ascii="Times New Roman" w:hAnsi="Times New Roman" w:cs="Times New Roman"/>
          <w:sz w:val="20"/>
          <w:szCs w:val="20"/>
        </w:rPr>
        <w:t>я Теплоснабжающая организация</w:t>
      </w:r>
      <w:r w:rsidR="002B3904" w:rsidRPr="00576E40">
        <w:rPr>
          <w:rFonts w:ascii="Times New Roman" w:hAnsi="Times New Roman" w:cs="Times New Roman"/>
          <w:sz w:val="20"/>
          <w:szCs w:val="20"/>
        </w:rPr>
        <w:t xml:space="preserve"> имеет право произвести расчет количества потребленной тепловой энергии в соответствии с п</w:t>
      </w:r>
      <w:r w:rsidR="001F6A06" w:rsidRPr="00576E40">
        <w:rPr>
          <w:rFonts w:ascii="Times New Roman" w:hAnsi="Times New Roman" w:cs="Times New Roman"/>
          <w:sz w:val="20"/>
          <w:szCs w:val="20"/>
        </w:rPr>
        <w:t>. 3.11</w:t>
      </w:r>
      <w:r w:rsidR="002B3904" w:rsidRPr="00576E40">
        <w:rPr>
          <w:rFonts w:ascii="Times New Roman" w:hAnsi="Times New Roman" w:cs="Times New Roman"/>
          <w:sz w:val="20"/>
          <w:szCs w:val="20"/>
        </w:rPr>
        <w:t>. настоящего Договора;</w:t>
      </w:r>
    </w:p>
    <w:p w:rsidR="002B3904" w:rsidRPr="00576E40" w:rsidRDefault="00044042"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3.9.Тепло</w:t>
      </w:r>
      <w:r w:rsidR="002B3904" w:rsidRPr="00576E40">
        <w:rPr>
          <w:rFonts w:ascii="Times New Roman" w:hAnsi="Times New Roman" w:cs="Times New Roman"/>
          <w:sz w:val="20"/>
          <w:szCs w:val="20"/>
        </w:rPr>
        <w:t>снабжающая организация имеет право отказать Абоненту в приеме на оплату месячного отчета о фактическом теплопотреблении и произвести расчет кол</w:t>
      </w:r>
      <w:r w:rsidRPr="00576E40">
        <w:rPr>
          <w:rFonts w:ascii="Times New Roman" w:hAnsi="Times New Roman" w:cs="Times New Roman"/>
          <w:sz w:val="20"/>
          <w:szCs w:val="20"/>
        </w:rPr>
        <w:t>ичества потребленной Абонентом</w:t>
      </w:r>
      <w:r w:rsidR="002B3904" w:rsidRPr="00576E40">
        <w:rPr>
          <w:rFonts w:ascii="Times New Roman" w:hAnsi="Times New Roman" w:cs="Times New Roman"/>
          <w:sz w:val="20"/>
          <w:szCs w:val="20"/>
        </w:rPr>
        <w:t xml:space="preserve"> тепловой энергии в соответствии с п</w:t>
      </w:r>
      <w:r w:rsidR="001F6A06" w:rsidRPr="00576E40">
        <w:rPr>
          <w:rFonts w:ascii="Times New Roman" w:hAnsi="Times New Roman" w:cs="Times New Roman"/>
          <w:sz w:val="20"/>
          <w:szCs w:val="20"/>
        </w:rPr>
        <w:t>. 3.11</w:t>
      </w:r>
      <w:r w:rsidR="002B3904" w:rsidRPr="00576E40">
        <w:rPr>
          <w:rFonts w:ascii="Times New Roman" w:hAnsi="Times New Roman" w:cs="Times New Roman"/>
          <w:sz w:val="20"/>
          <w:szCs w:val="20"/>
        </w:rPr>
        <w:t>. настоящего Договора в следующих случаях:</w:t>
      </w:r>
    </w:p>
    <w:p w:rsidR="002B3904" w:rsidRPr="00576E40" w:rsidRDefault="00044042"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 xml:space="preserve">а) узел коммерческого учета </w:t>
      </w:r>
      <w:r w:rsidR="002B3904" w:rsidRPr="00576E40">
        <w:rPr>
          <w:rFonts w:ascii="Times New Roman" w:hAnsi="Times New Roman" w:cs="Times New Roman"/>
          <w:sz w:val="20"/>
          <w:szCs w:val="20"/>
        </w:rPr>
        <w:t>Абонента не б</w:t>
      </w:r>
      <w:r w:rsidRPr="00576E40">
        <w:rPr>
          <w:rFonts w:ascii="Times New Roman" w:hAnsi="Times New Roman" w:cs="Times New Roman"/>
          <w:sz w:val="20"/>
          <w:szCs w:val="20"/>
        </w:rPr>
        <w:t>ыл допущен в эксплуатацию Тепл</w:t>
      </w:r>
      <w:r w:rsidR="002B3904" w:rsidRPr="00576E40">
        <w:rPr>
          <w:rFonts w:ascii="Times New Roman" w:hAnsi="Times New Roman" w:cs="Times New Roman"/>
          <w:sz w:val="20"/>
          <w:szCs w:val="20"/>
        </w:rPr>
        <w:t xml:space="preserve">оснабжающей организацией; </w:t>
      </w:r>
    </w:p>
    <w:p w:rsidR="002B3904" w:rsidRPr="00576E40" w:rsidRDefault="002B3904"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 xml:space="preserve">б) при выявлении представителем </w:t>
      </w:r>
      <w:r w:rsidR="00044042" w:rsidRPr="00576E40">
        <w:rPr>
          <w:rFonts w:ascii="Times New Roman" w:hAnsi="Times New Roman" w:cs="Times New Roman"/>
          <w:sz w:val="20"/>
          <w:szCs w:val="20"/>
        </w:rPr>
        <w:t>Тепл</w:t>
      </w:r>
      <w:r w:rsidRPr="00576E40">
        <w:rPr>
          <w:rFonts w:ascii="Times New Roman" w:hAnsi="Times New Roman" w:cs="Times New Roman"/>
          <w:sz w:val="20"/>
          <w:szCs w:val="20"/>
        </w:rPr>
        <w:t>оснабжающей организации нарушения целостности пломб на приборах или другом оборудовании узла у</w:t>
      </w:r>
      <w:r w:rsidR="00044042" w:rsidRPr="00576E40">
        <w:rPr>
          <w:rFonts w:ascii="Times New Roman" w:hAnsi="Times New Roman" w:cs="Times New Roman"/>
          <w:sz w:val="20"/>
          <w:szCs w:val="20"/>
        </w:rPr>
        <w:t>чета, ранее установленных Тепл</w:t>
      </w:r>
      <w:r w:rsidRPr="00576E40">
        <w:rPr>
          <w:rFonts w:ascii="Times New Roman" w:hAnsi="Times New Roman" w:cs="Times New Roman"/>
          <w:sz w:val="20"/>
          <w:szCs w:val="20"/>
        </w:rPr>
        <w:t>оснабжающей организацией;</w:t>
      </w:r>
    </w:p>
    <w:p w:rsidR="002B3904" w:rsidRPr="00576E40" w:rsidRDefault="002B3904"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в) отчет Абонента о фактическом теплопотреблении не соответствует установлен</w:t>
      </w:r>
      <w:r w:rsidR="00044042" w:rsidRPr="00576E40">
        <w:rPr>
          <w:rFonts w:ascii="Times New Roman" w:hAnsi="Times New Roman" w:cs="Times New Roman"/>
          <w:sz w:val="20"/>
          <w:szCs w:val="20"/>
        </w:rPr>
        <w:t>ной форме  или поступил в Тепл</w:t>
      </w:r>
      <w:r w:rsidRPr="00576E40">
        <w:rPr>
          <w:rFonts w:ascii="Times New Roman" w:hAnsi="Times New Roman" w:cs="Times New Roman"/>
          <w:sz w:val="20"/>
          <w:szCs w:val="20"/>
        </w:rPr>
        <w:t>оснабжающую организацию позже согласованного срока;</w:t>
      </w:r>
    </w:p>
    <w:p w:rsidR="002B3904" w:rsidRPr="00576E40" w:rsidRDefault="00044042"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г) в представленном Абонентом</w:t>
      </w:r>
      <w:r w:rsidR="002B3904" w:rsidRPr="00576E40">
        <w:rPr>
          <w:rFonts w:ascii="Times New Roman" w:hAnsi="Times New Roman" w:cs="Times New Roman"/>
          <w:sz w:val="20"/>
          <w:szCs w:val="20"/>
        </w:rPr>
        <w:t xml:space="preserve"> отчете содержатся недостоверные данные, свидетельствующие о неисправности приборов учета в истекшем расчетном периоде, о которой не было своевременно сообщено </w:t>
      </w:r>
      <w:r w:rsidRPr="00576E40">
        <w:rPr>
          <w:rFonts w:ascii="Times New Roman" w:hAnsi="Times New Roman" w:cs="Times New Roman"/>
          <w:sz w:val="20"/>
          <w:szCs w:val="20"/>
        </w:rPr>
        <w:t>в Теплоснабжающую организацию</w:t>
      </w:r>
      <w:r w:rsidR="002B3904" w:rsidRPr="00576E40">
        <w:rPr>
          <w:rFonts w:ascii="Times New Roman" w:hAnsi="Times New Roman" w:cs="Times New Roman"/>
          <w:sz w:val="20"/>
          <w:szCs w:val="20"/>
        </w:rPr>
        <w:t>;</w:t>
      </w:r>
    </w:p>
    <w:p w:rsidR="002B3904" w:rsidRPr="00576E40" w:rsidRDefault="002B3904"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д) при недопущении пре</w:t>
      </w:r>
      <w:r w:rsidR="00044042" w:rsidRPr="00576E40">
        <w:rPr>
          <w:rFonts w:ascii="Times New Roman" w:hAnsi="Times New Roman" w:cs="Times New Roman"/>
          <w:sz w:val="20"/>
          <w:szCs w:val="20"/>
        </w:rPr>
        <w:t>дставителей Тепл</w:t>
      </w:r>
      <w:r w:rsidRPr="00576E40">
        <w:rPr>
          <w:rFonts w:ascii="Times New Roman" w:hAnsi="Times New Roman" w:cs="Times New Roman"/>
          <w:sz w:val="20"/>
          <w:szCs w:val="20"/>
        </w:rPr>
        <w:t xml:space="preserve">оснабжающей организации к системам </w:t>
      </w:r>
      <w:r w:rsidR="000650B9" w:rsidRPr="00576E40">
        <w:rPr>
          <w:rFonts w:ascii="Times New Roman" w:hAnsi="Times New Roman" w:cs="Times New Roman"/>
          <w:sz w:val="20"/>
          <w:szCs w:val="20"/>
        </w:rPr>
        <w:t>теплопотребления</w:t>
      </w:r>
      <w:r w:rsidRPr="00576E40">
        <w:rPr>
          <w:rFonts w:ascii="Times New Roman" w:hAnsi="Times New Roman" w:cs="Times New Roman"/>
          <w:sz w:val="20"/>
          <w:szCs w:val="20"/>
        </w:rPr>
        <w:t xml:space="preserve"> и (или) к приборам коммерческого учета тепловой энергии</w:t>
      </w:r>
      <w:r w:rsidR="0005395F" w:rsidRPr="00576E40">
        <w:rPr>
          <w:rFonts w:ascii="Times New Roman" w:hAnsi="Times New Roman" w:cs="Times New Roman"/>
          <w:sz w:val="20"/>
          <w:szCs w:val="20"/>
        </w:rPr>
        <w:t>.</w:t>
      </w:r>
    </w:p>
    <w:p w:rsidR="002B3904" w:rsidRPr="00576E40" w:rsidRDefault="00044042"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3.10.</w:t>
      </w:r>
      <w:r w:rsidR="002B3904" w:rsidRPr="00576E40">
        <w:rPr>
          <w:rFonts w:ascii="Times New Roman" w:hAnsi="Times New Roman" w:cs="Times New Roman"/>
          <w:sz w:val="20"/>
          <w:szCs w:val="20"/>
        </w:rPr>
        <w:t>При временной неисправности узла коммерческого учета и выводе средств измерения в ремонт и (или) гос. поверку на срок, не превышающий в общей сложности 15-ти суток в течение года с момента приемки узла  на коммерческий расчет, потребление тепловой энергии и теплоносителя за к</w:t>
      </w:r>
      <w:r w:rsidRPr="00576E40">
        <w:rPr>
          <w:rFonts w:ascii="Times New Roman" w:hAnsi="Times New Roman" w:cs="Times New Roman"/>
          <w:sz w:val="20"/>
          <w:szCs w:val="20"/>
        </w:rPr>
        <w:t xml:space="preserve">аждые такие сутки рассчитывает </w:t>
      </w:r>
      <w:r w:rsidR="002B3904" w:rsidRPr="00576E40">
        <w:rPr>
          <w:rFonts w:ascii="Times New Roman" w:hAnsi="Times New Roman" w:cs="Times New Roman"/>
          <w:sz w:val="20"/>
          <w:szCs w:val="20"/>
        </w:rPr>
        <w:t>Абонент</w:t>
      </w:r>
      <w:r w:rsidR="00901BBF" w:rsidRPr="00576E40">
        <w:rPr>
          <w:rFonts w:ascii="Times New Roman" w:hAnsi="Times New Roman" w:cs="Times New Roman"/>
          <w:sz w:val="20"/>
          <w:szCs w:val="20"/>
        </w:rPr>
        <w:t xml:space="preserve"> с учетом расчетной температуры наружного воздуха</w:t>
      </w:r>
      <w:r w:rsidR="002B3904" w:rsidRPr="00576E40">
        <w:rPr>
          <w:rFonts w:ascii="Times New Roman" w:hAnsi="Times New Roman" w:cs="Times New Roman"/>
          <w:sz w:val="20"/>
          <w:szCs w:val="20"/>
        </w:rPr>
        <w:t>, исходя из среднесуточного потребления</w:t>
      </w:r>
      <w:r w:rsidR="00901BBF" w:rsidRPr="00576E40">
        <w:rPr>
          <w:rFonts w:ascii="Times New Roman" w:hAnsi="Times New Roman" w:cs="Times New Roman"/>
          <w:sz w:val="20"/>
          <w:szCs w:val="20"/>
        </w:rPr>
        <w:t>,</w:t>
      </w:r>
      <w:r w:rsidR="002B3904" w:rsidRPr="00576E40">
        <w:rPr>
          <w:rFonts w:ascii="Times New Roman" w:hAnsi="Times New Roman" w:cs="Times New Roman"/>
          <w:sz w:val="20"/>
          <w:szCs w:val="20"/>
        </w:rPr>
        <w:t xml:space="preserve"> </w:t>
      </w:r>
      <w:r w:rsidR="00901BBF" w:rsidRPr="00576E40">
        <w:rPr>
          <w:rFonts w:ascii="Times New Roman" w:hAnsi="Times New Roman" w:cs="Times New Roman"/>
          <w:sz w:val="20"/>
          <w:szCs w:val="20"/>
        </w:rPr>
        <w:t>в качестве базового показателя для расчета принимается среднесуточное количество тепловой энергии, определенное по приборам учета за время штатной работы в отчетный период</w:t>
      </w:r>
      <w:r w:rsidR="002B3904" w:rsidRPr="00576E40">
        <w:rPr>
          <w:rFonts w:ascii="Times New Roman" w:hAnsi="Times New Roman" w:cs="Times New Roman"/>
          <w:sz w:val="20"/>
          <w:szCs w:val="20"/>
        </w:rPr>
        <w:t xml:space="preserve">. Результаты таких расчетов приводятся в месячном отчете о теплопотреблении с указанием количества и суммарной продолжительности периодов времени, в течение которых узел учета не функционировал, и теплопотребление определялось расчетным путем. </w:t>
      </w:r>
    </w:p>
    <w:p w:rsidR="002B3904" w:rsidRPr="00576E40" w:rsidRDefault="00044042"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3</w:t>
      </w:r>
      <w:r w:rsidR="002B3904" w:rsidRPr="00576E40">
        <w:rPr>
          <w:rFonts w:ascii="Times New Roman" w:hAnsi="Times New Roman" w:cs="Times New Roman"/>
          <w:sz w:val="20"/>
          <w:szCs w:val="20"/>
        </w:rPr>
        <w:t>.</w:t>
      </w:r>
      <w:r w:rsidRPr="00576E40">
        <w:rPr>
          <w:rFonts w:ascii="Times New Roman" w:hAnsi="Times New Roman" w:cs="Times New Roman"/>
          <w:sz w:val="20"/>
          <w:szCs w:val="20"/>
        </w:rPr>
        <w:t>11.</w:t>
      </w:r>
      <w:r w:rsidR="002B3904" w:rsidRPr="00576E40">
        <w:rPr>
          <w:rFonts w:ascii="Times New Roman" w:hAnsi="Times New Roman" w:cs="Times New Roman"/>
          <w:sz w:val="20"/>
          <w:szCs w:val="20"/>
        </w:rPr>
        <w:t>При временном отсутствии или неисправности у Абонента приборов учета (вывода в ремонт) свыше 15-ти суток в течение года (с момента приемки узла на коммерческий расчет), а также не предоставление данных в установленные сроки,  расчет количества потребляемой тепловой энергии производится  согласно методике определения отпуска тепловой энергии по средней температуре и  с учетом отключения систем теплопотребления в расчетном периоде без последующей корректировки п</w:t>
      </w:r>
      <w:r w:rsidRPr="00576E40">
        <w:rPr>
          <w:rFonts w:ascii="Times New Roman" w:hAnsi="Times New Roman" w:cs="Times New Roman"/>
          <w:sz w:val="20"/>
          <w:szCs w:val="20"/>
        </w:rPr>
        <w:t>о приборам учета</w:t>
      </w:r>
      <w:r w:rsidR="000603F6" w:rsidRPr="00576E40">
        <w:rPr>
          <w:rFonts w:ascii="Times New Roman" w:hAnsi="Times New Roman" w:cs="Times New Roman"/>
          <w:sz w:val="20"/>
          <w:szCs w:val="20"/>
        </w:rPr>
        <w:t xml:space="preserve"> </w:t>
      </w:r>
      <w:r w:rsidR="001F6A06" w:rsidRPr="00576E40">
        <w:rPr>
          <w:rFonts w:ascii="Times New Roman" w:hAnsi="Times New Roman" w:cs="Times New Roman"/>
          <w:sz w:val="20"/>
          <w:szCs w:val="20"/>
        </w:rPr>
        <w:t>(Приложение № 9)</w:t>
      </w:r>
      <w:r w:rsidRPr="00576E40">
        <w:rPr>
          <w:rFonts w:ascii="Times New Roman" w:hAnsi="Times New Roman" w:cs="Times New Roman"/>
          <w:sz w:val="20"/>
          <w:szCs w:val="20"/>
        </w:rPr>
        <w:t xml:space="preserve">. </w:t>
      </w:r>
    </w:p>
    <w:p w:rsidR="002B3904" w:rsidRPr="00576E40" w:rsidRDefault="00044042"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3.12.</w:t>
      </w:r>
      <w:r w:rsidR="002B3904" w:rsidRPr="00576E40">
        <w:rPr>
          <w:rFonts w:ascii="Times New Roman" w:hAnsi="Times New Roman" w:cs="Times New Roman"/>
          <w:sz w:val="20"/>
          <w:szCs w:val="20"/>
        </w:rPr>
        <w:t>При</w:t>
      </w:r>
      <w:r w:rsidRPr="00576E40">
        <w:rPr>
          <w:rFonts w:ascii="Times New Roman" w:hAnsi="Times New Roman" w:cs="Times New Roman"/>
          <w:sz w:val="20"/>
          <w:szCs w:val="20"/>
        </w:rPr>
        <w:t xml:space="preserve"> выявлении Тепл</w:t>
      </w:r>
      <w:r w:rsidR="002B3904" w:rsidRPr="00576E40">
        <w:rPr>
          <w:rFonts w:ascii="Times New Roman" w:hAnsi="Times New Roman" w:cs="Times New Roman"/>
          <w:sz w:val="20"/>
          <w:szCs w:val="20"/>
        </w:rPr>
        <w:t xml:space="preserve">оснабжающей организацией» неисправных средств измерений (приборов учета), </w:t>
      </w:r>
      <w:r w:rsidR="002B3904" w:rsidRPr="00576E40">
        <w:rPr>
          <w:rFonts w:ascii="Times New Roman" w:hAnsi="Times New Roman" w:cs="Times New Roman"/>
          <w:sz w:val="20"/>
          <w:szCs w:val="20"/>
        </w:rPr>
        <w:lastRenderedPageBreak/>
        <w:t>находящихся в эксплуатации, отсутствующих (поврежденных) пломб и (или) поверительных клейм, фактов несанкционированного вмешательства в работу приборов и иных нарушений в функционировании узла учета,</w:t>
      </w:r>
      <w:r w:rsidR="001F6A06" w:rsidRPr="00576E40">
        <w:rPr>
          <w:rFonts w:ascii="Times New Roman" w:hAnsi="Times New Roman" w:cs="Times New Roman"/>
          <w:sz w:val="20"/>
          <w:szCs w:val="20"/>
        </w:rPr>
        <w:t xml:space="preserve"> в том числе</w:t>
      </w:r>
      <w:r w:rsidR="0005395F" w:rsidRPr="00576E40">
        <w:rPr>
          <w:rFonts w:ascii="Times New Roman" w:hAnsi="Times New Roman" w:cs="Times New Roman"/>
          <w:sz w:val="20"/>
          <w:szCs w:val="20"/>
        </w:rPr>
        <w:t xml:space="preserve"> указанных в </w:t>
      </w:r>
      <w:r w:rsidR="001F6A06" w:rsidRPr="00576E40">
        <w:rPr>
          <w:rFonts w:ascii="Times New Roman" w:hAnsi="Times New Roman" w:cs="Times New Roman"/>
          <w:sz w:val="20"/>
          <w:szCs w:val="20"/>
        </w:rPr>
        <w:t>п.2.2.3.,</w:t>
      </w:r>
      <w:r w:rsidR="00C50185" w:rsidRPr="00576E40">
        <w:rPr>
          <w:rFonts w:ascii="Times New Roman" w:hAnsi="Times New Roman" w:cs="Times New Roman"/>
          <w:sz w:val="20"/>
          <w:szCs w:val="20"/>
        </w:rPr>
        <w:t>п.п.</w:t>
      </w:r>
      <w:r w:rsidR="001F6A06" w:rsidRPr="00576E40">
        <w:rPr>
          <w:rFonts w:ascii="Times New Roman" w:hAnsi="Times New Roman" w:cs="Times New Roman"/>
          <w:sz w:val="20"/>
          <w:szCs w:val="20"/>
        </w:rPr>
        <w:t>2.3.9.,</w:t>
      </w:r>
      <w:r w:rsidR="002B3904" w:rsidRPr="00576E40">
        <w:rPr>
          <w:rFonts w:ascii="Times New Roman" w:hAnsi="Times New Roman" w:cs="Times New Roman"/>
          <w:sz w:val="20"/>
          <w:szCs w:val="20"/>
        </w:rPr>
        <w:t xml:space="preserve"> послуживших причиной искажен</w:t>
      </w:r>
      <w:r w:rsidRPr="00576E40">
        <w:rPr>
          <w:rFonts w:ascii="Times New Roman" w:hAnsi="Times New Roman" w:cs="Times New Roman"/>
          <w:sz w:val="20"/>
          <w:szCs w:val="20"/>
        </w:rPr>
        <w:t>ия результатов измерений, Теплоснабжающая организация</w:t>
      </w:r>
      <w:r w:rsidR="002B3904" w:rsidRPr="00576E40">
        <w:rPr>
          <w:rFonts w:ascii="Times New Roman" w:hAnsi="Times New Roman" w:cs="Times New Roman"/>
          <w:sz w:val="20"/>
          <w:szCs w:val="20"/>
        </w:rPr>
        <w:t xml:space="preserve"> вправе выполнить перерасчет отп</w:t>
      </w:r>
      <w:r w:rsidRPr="00576E40">
        <w:rPr>
          <w:rFonts w:ascii="Times New Roman" w:hAnsi="Times New Roman" w:cs="Times New Roman"/>
          <w:sz w:val="20"/>
          <w:szCs w:val="20"/>
        </w:rPr>
        <w:t>уска тепловой энергии Абоненту</w:t>
      </w:r>
      <w:r w:rsidR="002B3904" w:rsidRPr="00576E40">
        <w:rPr>
          <w:rFonts w:ascii="Times New Roman" w:hAnsi="Times New Roman" w:cs="Times New Roman"/>
          <w:sz w:val="20"/>
          <w:szCs w:val="20"/>
        </w:rPr>
        <w:t xml:space="preserve"> за период времени, истекший с момента предыдущей проверки, но не более 3-х лет с момента обнаружения, в соответствии с п.</w:t>
      </w:r>
      <w:r w:rsidR="001F6A06" w:rsidRPr="00576E40">
        <w:rPr>
          <w:rFonts w:ascii="Times New Roman" w:hAnsi="Times New Roman" w:cs="Times New Roman"/>
          <w:sz w:val="20"/>
          <w:szCs w:val="20"/>
        </w:rPr>
        <w:t xml:space="preserve"> 3.11</w:t>
      </w:r>
      <w:r w:rsidR="002B3904" w:rsidRPr="00576E40">
        <w:rPr>
          <w:rFonts w:ascii="Times New Roman" w:hAnsi="Times New Roman" w:cs="Times New Roman"/>
          <w:sz w:val="20"/>
          <w:szCs w:val="20"/>
        </w:rPr>
        <w:t>.</w:t>
      </w:r>
    </w:p>
    <w:p w:rsidR="002B3904" w:rsidRPr="00576E40" w:rsidRDefault="00914D64"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3.13</w:t>
      </w:r>
      <w:r w:rsidR="0034544F" w:rsidRPr="00576E40">
        <w:rPr>
          <w:rFonts w:ascii="Times New Roman" w:hAnsi="Times New Roman" w:cs="Times New Roman"/>
          <w:sz w:val="20"/>
          <w:szCs w:val="20"/>
        </w:rPr>
        <w:t>.</w:t>
      </w:r>
      <w:r w:rsidR="002B3904" w:rsidRPr="00576E40">
        <w:rPr>
          <w:rFonts w:ascii="Times New Roman" w:hAnsi="Times New Roman" w:cs="Times New Roman"/>
          <w:sz w:val="20"/>
          <w:szCs w:val="20"/>
        </w:rPr>
        <w:t xml:space="preserve"> При установке узлов коммерческого учета не на границе балансовой принадлежности расчет потребленной тепловой энергии производится с учетом потерь на участке сети от границы раздела до места установки узла учета.</w:t>
      </w:r>
    </w:p>
    <w:p w:rsidR="004A31ED" w:rsidRPr="00576E40" w:rsidRDefault="004A31ED" w:rsidP="004A31ED">
      <w:pPr>
        <w:widowControl w:val="0"/>
        <w:spacing w:after="0" w:line="100" w:lineRule="atLeast"/>
        <w:ind w:firstLine="540"/>
        <w:jc w:val="both"/>
        <w:rPr>
          <w:rFonts w:ascii="Times New Roman" w:hAnsi="Times New Roman" w:cs="Times New Roman"/>
          <w:sz w:val="20"/>
          <w:szCs w:val="20"/>
        </w:rPr>
      </w:pPr>
      <w:r w:rsidRPr="00576E40">
        <w:rPr>
          <w:rFonts w:ascii="Times New Roman" w:hAnsi="Times New Roman" w:cs="Times New Roman"/>
          <w:sz w:val="20"/>
          <w:szCs w:val="20"/>
        </w:rPr>
        <w:t>3.14. Дополнительно Абоненту предъявляется:</w:t>
      </w:r>
    </w:p>
    <w:p w:rsidR="004A31ED" w:rsidRPr="00576E40" w:rsidRDefault="004A31ED" w:rsidP="004A31ED">
      <w:pPr>
        <w:widowControl w:val="0"/>
        <w:spacing w:after="0" w:line="100" w:lineRule="atLeast"/>
        <w:ind w:firstLine="540"/>
        <w:jc w:val="both"/>
        <w:rPr>
          <w:rFonts w:ascii="Times New Roman" w:hAnsi="Times New Roman" w:cs="Times New Roman"/>
          <w:sz w:val="20"/>
          <w:szCs w:val="20"/>
        </w:rPr>
      </w:pPr>
      <w:r w:rsidRPr="00576E40">
        <w:rPr>
          <w:rFonts w:ascii="Times New Roman" w:hAnsi="Times New Roman" w:cs="Times New Roman"/>
          <w:sz w:val="20"/>
          <w:szCs w:val="20"/>
        </w:rPr>
        <w:t>- тепловая энергия, израсходованная сверх договорной месячной величины потребления, на основании 2-х стороннего акта;</w:t>
      </w:r>
    </w:p>
    <w:p w:rsidR="004A31ED" w:rsidRPr="00576E40" w:rsidRDefault="004A31ED" w:rsidP="004A31ED">
      <w:pPr>
        <w:widowControl w:val="0"/>
        <w:spacing w:after="0" w:line="100" w:lineRule="atLeast"/>
        <w:ind w:firstLine="540"/>
        <w:jc w:val="both"/>
        <w:rPr>
          <w:rFonts w:ascii="Times New Roman" w:hAnsi="Times New Roman" w:cs="Times New Roman"/>
          <w:sz w:val="20"/>
          <w:szCs w:val="20"/>
        </w:rPr>
      </w:pPr>
      <w:r w:rsidRPr="00576E40">
        <w:rPr>
          <w:rFonts w:ascii="Times New Roman" w:hAnsi="Times New Roman" w:cs="Times New Roman"/>
          <w:sz w:val="20"/>
          <w:szCs w:val="20"/>
        </w:rPr>
        <w:t>- сетевая вода, израсходованная сверх установленных договором величин утечки и горячего водоснабжения по открытой схеме, на основании 2-х стороннего акта;</w:t>
      </w:r>
    </w:p>
    <w:p w:rsidR="004A31ED" w:rsidRPr="00576E40" w:rsidRDefault="004A31ED" w:rsidP="004A31ED">
      <w:pPr>
        <w:widowControl w:val="0"/>
        <w:spacing w:after="0" w:line="100" w:lineRule="atLeast"/>
        <w:ind w:firstLine="540"/>
        <w:jc w:val="both"/>
        <w:rPr>
          <w:rFonts w:ascii="Times New Roman" w:hAnsi="Times New Roman" w:cs="Times New Roman"/>
          <w:sz w:val="20"/>
          <w:szCs w:val="20"/>
        </w:rPr>
      </w:pPr>
      <w:r w:rsidRPr="00576E40">
        <w:rPr>
          <w:rFonts w:ascii="Times New Roman" w:hAnsi="Times New Roman" w:cs="Times New Roman"/>
          <w:sz w:val="20"/>
          <w:szCs w:val="20"/>
        </w:rPr>
        <w:t>- тепловая энергия и сетевая вода в случае самовольного подключения к тепловым сетям новых объектов либо подключения систем теплопотребления до приборов учета.</w:t>
      </w:r>
    </w:p>
    <w:p w:rsidR="004A31ED" w:rsidRPr="00576E40" w:rsidRDefault="004A31ED" w:rsidP="004A31ED">
      <w:pPr>
        <w:widowControl w:val="0"/>
        <w:spacing w:after="0" w:line="100" w:lineRule="atLeast"/>
        <w:ind w:firstLine="540"/>
        <w:jc w:val="both"/>
        <w:rPr>
          <w:rFonts w:ascii="Times New Roman" w:hAnsi="Times New Roman" w:cs="Times New Roman"/>
          <w:sz w:val="20"/>
          <w:szCs w:val="20"/>
        </w:rPr>
      </w:pPr>
      <w:r w:rsidRPr="00576E40">
        <w:rPr>
          <w:rFonts w:ascii="Times New Roman" w:hAnsi="Times New Roman" w:cs="Times New Roman"/>
          <w:sz w:val="20"/>
          <w:szCs w:val="20"/>
        </w:rPr>
        <w:t>Факт самовольного подключения фиксируется в акте представителем Теплоснабжающей организации и представителем Абонента, который официально приглашается для его составления. Оплата производится за период с момента последней проверки Абонента (для отопительных систем – при отсутствии проверок – с начала отопительного сезона) до момента обнаружения самовольного подключения, но не более срока исковой давности. Отказ Абонента (его уполномоченного представителя) от подписания акта не освобождает его от оплаты в установленном порядке.</w:t>
      </w:r>
    </w:p>
    <w:p w:rsidR="004A31ED" w:rsidRPr="00576E40" w:rsidRDefault="004A31ED" w:rsidP="004A31ED">
      <w:pPr>
        <w:widowControl w:val="0"/>
        <w:spacing w:after="0" w:line="100" w:lineRule="atLeast"/>
        <w:ind w:firstLine="540"/>
        <w:jc w:val="both"/>
        <w:rPr>
          <w:rFonts w:ascii="Times New Roman" w:hAnsi="Times New Roman" w:cs="Times New Roman"/>
          <w:sz w:val="20"/>
          <w:szCs w:val="20"/>
        </w:rPr>
      </w:pPr>
      <w:r w:rsidRPr="00576E40">
        <w:rPr>
          <w:rFonts w:ascii="Times New Roman" w:hAnsi="Times New Roman" w:cs="Times New Roman"/>
          <w:sz w:val="20"/>
          <w:szCs w:val="20"/>
        </w:rPr>
        <w:t>3.15.  При полном или частичном отключении по собственной инициативе своих теплопотребляющих установок Абонент предварительно письменно (телефонограммой) уведомляет об этом Теплоснабжающую организацию не позднее 2-х суток. Представитель «Теплоснабжающей организации производит наложение пломб на запорную арматуру отключенных объектов и фиксирует момент отключения в 2-х стороннем акте. В противном случае, установки Абонента считаются включенными в течение всего периода работы тепловых сетей.</w:t>
      </w:r>
    </w:p>
    <w:p w:rsidR="004A31ED" w:rsidRPr="00576E40" w:rsidRDefault="004A31ED" w:rsidP="004A31ED">
      <w:pPr>
        <w:widowControl w:val="0"/>
        <w:spacing w:after="0" w:line="100" w:lineRule="atLeast"/>
        <w:ind w:firstLine="540"/>
        <w:jc w:val="both"/>
        <w:rPr>
          <w:rFonts w:ascii="Times New Roman" w:hAnsi="Times New Roman" w:cs="Times New Roman"/>
          <w:sz w:val="20"/>
          <w:szCs w:val="20"/>
        </w:rPr>
      </w:pPr>
      <w:r w:rsidRPr="00576E40">
        <w:rPr>
          <w:rFonts w:ascii="Times New Roman" w:hAnsi="Times New Roman" w:cs="Times New Roman"/>
          <w:sz w:val="20"/>
          <w:szCs w:val="20"/>
        </w:rPr>
        <w:t>3.16. Необходимость введения аварийных ограничений может возникнуть в случаях:</w:t>
      </w:r>
    </w:p>
    <w:p w:rsidR="004A31ED" w:rsidRPr="00576E40" w:rsidRDefault="004A31ED" w:rsidP="004A31ED">
      <w:pPr>
        <w:widowControl w:val="0"/>
        <w:spacing w:after="0" w:line="100" w:lineRule="atLeast"/>
        <w:ind w:firstLine="540"/>
        <w:jc w:val="both"/>
        <w:rPr>
          <w:rFonts w:ascii="Times New Roman" w:hAnsi="Times New Roman" w:cs="Times New Roman"/>
          <w:sz w:val="20"/>
          <w:szCs w:val="20"/>
        </w:rPr>
      </w:pPr>
      <w:r w:rsidRPr="00576E40">
        <w:rPr>
          <w:rFonts w:ascii="Times New Roman" w:hAnsi="Times New Roman" w:cs="Times New Roman"/>
          <w:sz w:val="20"/>
          <w:szCs w:val="20"/>
        </w:rPr>
        <w:t>- понижения температуры наружного воздуха ниже расчетных значений более чем на 10 градусов на срок более 3 суток;</w:t>
      </w:r>
    </w:p>
    <w:p w:rsidR="004A31ED" w:rsidRPr="00576E40" w:rsidRDefault="004A31ED" w:rsidP="004A31ED">
      <w:pPr>
        <w:widowControl w:val="0"/>
        <w:spacing w:after="0" w:line="100" w:lineRule="atLeast"/>
        <w:ind w:firstLine="540"/>
        <w:jc w:val="both"/>
        <w:rPr>
          <w:rFonts w:ascii="Times New Roman" w:hAnsi="Times New Roman" w:cs="Times New Roman"/>
          <w:sz w:val="20"/>
          <w:szCs w:val="20"/>
        </w:rPr>
      </w:pPr>
      <w:r w:rsidRPr="00576E40">
        <w:rPr>
          <w:rFonts w:ascii="Times New Roman" w:hAnsi="Times New Roman" w:cs="Times New Roman"/>
          <w:sz w:val="20"/>
          <w:szCs w:val="20"/>
        </w:rPr>
        <w:t>- возникновения недостатка топлива на источниках тепловой энергии;</w:t>
      </w:r>
    </w:p>
    <w:p w:rsidR="004A31ED" w:rsidRPr="00576E40" w:rsidRDefault="004A31ED" w:rsidP="004A31ED">
      <w:pPr>
        <w:widowControl w:val="0"/>
        <w:spacing w:after="0" w:line="100" w:lineRule="atLeast"/>
        <w:ind w:firstLine="540"/>
        <w:jc w:val="both"/>
        <w:rPr>
          <w:rFonts w:ascii="Times New Roman" w:hAnsi="Times New Roman" w:cs="Times New Roman"/>
          <w:sz w:val="20"/>
          <w:szCs w:val="20"/>
        </w:rPr>
      </w:pPr>
      <w:r w:rsidRPr="00576E40">
        <w:rPr>
          <w:rFonts w:ascii="Times New Roman" w:hAnsi="Times New Roman" w:cs="Times New Roman"/>
          <w:sz w:val="20"/>
          <w:szCs w:val="20"/>
        </w:rPr>
        <w:t>- возникновения недостатка тепловой мощности вследствие аварийной остановки или выхода из строя основного теплогенерирующего оборудования источников тепловой энергии (паровых и водогрейных котлов, водоподогревателей и другого оборудования), требующего восстановления более 6 часов в отопительный период;</w:t>
      </w:r>
    </w:p>
    <w:p w:rsidR="004A31ED" w:rsidRPr="00576E40" w:rsidRDefault="004A31ED" w:rsidP="004A31ED">
      <w:pPr>
        <w:widowControl w:val="0"/>
        <w:spacing w:after="0" w:line="100" w:lineRule="atLeast"/>
        <w:ind w:firstLine="540"/>
        <w:jc w:val="both"/>
        <w:rPr>
          <w:rFonts w:ascii="Times New Roman" w:hAnsi="Times New Roman" w:cs="Times New Roman"/>
          <w:sz w:val="20"/>
          <w:szCs w:val="20"/>
        </w:rPr>
      </w:pPr>
      <w:r w:rsidRPr="00576E40">
        <w:rPr>
          <w:rFonts w:ascii="Times New Roman" w:hAnsi="Times New Roman" w:cs="Times New Roman"/>
          <w:sz w:val="20"/>
          <w:szCs w:val="20"/>
        </w:rPr>
        <w:t>- нарушения или угрозы нарушения гидравлического режима тепловой сети по причине сокращения расхода подпиточной воды из-за неисправности оборудования в схеме подпитки или химводоочистки, а также прекращения подачи воды на источник тепловой энергии от системы водоснабжения;</w:t>
      </w:r>
    </w:p>
    <w:p w:rsidR="004A31ED" w:rsidRPr="00576E40" w:rsidRDefault="004A31ED" w:rsidP="004A31ED">
      <w:pPr>
        <w:widowControl w:val="0"/>
        <w:spacing w:after="0" w:line="100" w:lineRule="atLeast"/>
        <w:ind w:firstLine="540"/>
        <w:jc w:val="both"/>
        <w:rPr>
          <w:rFonts w:ascii="Times New Roman" w:hAnsi="Times New Roman" w:cs="Times New Roman"/>
          <w:sz w:val="20"/>
          <w:szCs w:val="20"/>
        </w:rPr>
      </w:pPr>
      <w:r w:rsidRPr="00576E40">
        <w:rPr>
          <w:rFonts w:ascii="Times New Roman" w:hAnsi="Times New Roman" w:cs="Times New Roman"/>
          <w:sz w:val="20"/>
          <w:szCs w:val="20"/>
        </w:rPr>
        <w:t>- нарушения гидравлического режима тепловой сети по причине аварийного прекращения электропитания сетевых и подпиточных насосов на источнике тепловой энергии и подкачивающих насосов на тепловой сети;</w:t>
      </w:r>
    </w:p>
    <w:p w:rsidR="004A31ED" w:rsidRPr="00576E40" w:rsidRDefault="004A31ED" w:rsidP="004A31ED">
      <w:pPr>
        <w:widowControl w:val="0"/>
        <w:spacing w:after="0" w:line="100" w:lineRule="atLeast"/>
        <w:ind w:firstLine="540"/>
        <w:jc w:val="both"/>
        <w:rPr>
          <w:rFonts w:ascii="Times New Roman" w:hAnsi="Times New Roman" w:cs="Times New Roman"/>
          <w:sz w:val="20"/>
          <w:szCs w:val="20"/>
        </w:rPr>
      </w:pPr>
      <w:r w:rsidRPr="00576E40">
        <w:rPr>
          <w:rFonts w:ascii="Times New Roman" w:hAnsi="Times New Roman" w:cs="Times New Roman"/>
          <w:sz w:val="20"/>
          <w:szCs w:val="20"/>
        </w:rPr>
        <w:t>- повреждений тепловой сети, требующих полного или частичного отключения нерезервируемых магистральных и распределительных трубопроводов.</w:t>
      </w:r>
    </w:p>
    <w:p w:rsidR="0047213D" w:rsidRPr="00576E40" w:rsidRDefault="004A31ED" w:rsidP="00576E40">
      <w:pPr>
        <w:widowControl w:val="0"/>
        <w:spacing w:after="0"/>
        <w:ind w:firstLine="540"/>
        <w:jc w:val="both"/>
        <w:rPr>
          <w:rFonts w:ascii="Times New Roman" w:hAnsi="Times New Roman" w:cs="Times New Roman"/>
          <w:sz w:val="20"/>
          <w:szCs w:val="20"/>
        </w:rPr>
      </w:pPr>
      <w:bookmarkStart w:id="6" w:name="Par129"/>
      <w:bookmarkEnd w:id="6"/>
      <w:r w:rsidRPr="00576E40">
        <w:rPr>
          <w:rFonts w:ascii="Times New Roman" w:hAnsi="Times New Roman" w:cs="Times New Roman"/>
          <w:sz w:val="20"/>
          <w:szCs w:val="20"/>
        </w:rPr>
        <w:t>3.17. Объем (величина) допустимого ограничения теплоснабжения по каждому виду нагрузок (на отопление, вентиляцию, горячее водоснабжение) определяется в соответствии с графиком ограничения теплоснабжения при дефиците тепловой мощности Приложение № 10. (Приказ Минэнерго № 103 от 12.03.2013).</w:t>
      </w:r>
    </w:p>
    <w:p w:rsidR="00270586" w:rsidRPr="00576E40" w:rsidRDefault="00270586" w:rsidP="00576E40">
      <w:pPr>
        <w:widowControl w:val="0"/>
        <w:spacing w:after="0"/>
        <w:ind w:firstLine="540"/>
        <w:jc w:val="both"/>
        <w:rPr>
          <w:rFonts w:ascii="Times New Roman" w:hAnsi="Times New Roman" w:cs="Times New Roman"/>
          <w:b/>
          <w:sz w:val="20"/>
          <w:szCs w:val="20"/>
        </w:rPr>
      </w:pPr>
      <w:r w:rsidRPr="00576E40">
        <w:rPr>
          <w:rFonts w:ascii="Times New Roman" w:hAnsi="Times New Roman" w:cs="Times New Roman"/>
          <w:b/>
          <w:sz w:val="20"/>
          <w:szCs w:val="20"/>
        </w:rPr>
        <w:t>4. ПОРЯДОК РАСЧЕТОВ</w:t>
      </w:r>
    </w:p>
    <w:p w:rsidR="00930EFE" w:rsidRPr="00576E40" w:rsidRDefault="00930EFE" w:rsidP="00C43CD2">
      <w:pPr>
        <w:pStyle w:val="ConsPlusNonformat"/>
        <w:ind w:firstLine="426"/>
        <w:jc w:val="both"/>
        <w:rPr>
          <w:rFonts w:ascii="Times New Roman" w:hAnsi="Times New Roman" w:cs="Times New Roman"/>
        </w:rPr>
      </w:pPr>
      <w:bookmarkStart w:id="7" w:name="Par131"/>
      <w:bookmarkEnd w:id="7"/>
      <w:r w:rsidRPr="00576E40">
        <w:rPr>
          <w:rFonts w:ascii="Times New Roman" w:hAnsi="Times New Roman" w:cs="Times New Roman"/>
        </w:rPr>
        <w:t>4.1.Расчет стоимости принятой тепловой энергии</w:t>
      </w:r>
      <w:r w:rsidR="00B759A0" w:rsidRPr="00576E40">
        <w:rPr>
          <w:rFonts w:ascii="Times New Roman" w:hAnsi="Times New Roman" w:cs="Times New Roman"/>
        </w:rPr>
        <w:t xml:space="preserve"> (мощности)</w:t>
      </w:r>
      <w:r w:rsidRPr="00576E40">
        <w:rPr>
          <w:rFonts w:ascii="Times New Roman" w:hAnsi="Times New Roman" w:cs="Times New Roman"/>
        </w:rPr>
        <w:t xml:space="preserve"> и потребленного теплоносителя производится по тарифам, установленным для Теплоснабжающей организации в соответствии с законодательством Российской Федерации, увеличенным на сумму налога на добавленную стоимость.</w:t>
      </w:r>
    </w:p>
    <w:p w:rsidR="00930EFE" w:rsidRPr="00491E1B" w:rsidRDefault="00930EFE" w:rsidP="00C43CD2">
      <w:pPr>
        <w:pStyle w:val="ConsPlusNonformat"/>
        <w:ind w:firstLine="426"/>
        <w:jc w:val="both"/>
        <w:rPr>
          <w:rFonts w:ascii="Times New Roman" w:hAnsi="Times New Roman" w:cs="Times New Roman"/>
          <w:b/>
        </w:rPr>
      </w:pPr>
      <w:r w:rsidRPr="00576E40">
        <w:rPr>
          <w:rFonts w:ascii="Times New Roman" w:hAnsi="Times New Roman" w:cs="Times New Roman"/>
        </w:rPr>
        <w:t>4.2</w:t>
      </w:r>
      <w:r w:rsidRPr="00491E1B">
        <w:rPr>
          <w:rFonts w:ascii="Times New Roman" w:hAnsi="Times New Roman" w:cs="Times New Roman"/>
          <w:b/>
        </w:rPr>
        <w:t xml:space="preserve">.Ориентировочная </w:t>
      </w:r>
      <w:r w:rsidR="000B1AD2" w:rsidRPr="00491E1B">
        <w:rPr>
          <w:rFonts w:ascii="Times New Roman" w:hAnsi="Times New Roman" w:cs="Times New Roman"/>
          <w:b/>
        </w:rPr>
        <w:t>стоимость</w:t>
      </w:r>
      <w:r w:rsidRPr="00491E1B">
        <w:rPr>
          <w:rFonts w:ascii="Times New Roman" w:hAnsi="Times New Roman" w:cs="Times New Roman"/>
          <w:b/>
        </w:rPr>
        <w:t xml:space="preserve"> настоящего Договора составляет</w:t>
      </w:r>
      <w:r w:rsidR="000C3B02">
        <w:rPr>
          <w:rFonts w:ascii="Times New Roman" w:hAnsi="Times New Roman" w:cs="Times New Roman"/>
          <w:b/>
        </w:rPr>
        <w:t>_______________________________________________________________________</w:t>
      </w:r>
      <w:r w:rsidR="0073481B" w:rsidRPr="00491E1B">
        <w:rPr>
          <w:rFonts w:ascii="Times New Roman" w:hAnsi="Times New Roman" w:cs="Times New Roman"/>
          <w:b/>
        </w:rPr>
        <w:t xml:space="preserve"> в т.ч.</w:t>
      </w:r>
      <w:r w:rsidR="00B234B5" w:rsidRPr="00491E1B">
        <w:rPr>
          <w:rFonts w:ascii="Times New Roman" w:hAnsi="Times New Roman" w:cs="Times New Roman"/>
          <w:b/>
        </w:rPr>
        <w:t xml:space="preserve"> </w:t>
      </w:r>
      <w:r w:rsidR="00EC371C" w:rsidRPr="00491E1B">
        <w:rPr>
          <w:rFonts w:ascii="Times New Roman" w:hAnsi="Times New Roman" w:cs="Times New Roman"/>
          <w:b/>
        </w:rPr>
        <w:t>НДС</w:t>
      </w:r>
      <w:r w:rsidR="00B234B5" w:rsidRPr="00491E1B">
        <w:rPr>
          <w:rFonts w:ascii="Times New Roman" w:hAnsi="Times New Roman" w:cs="Times New Roman"/>
          <w:b/>
        </w:rPr>
        <w:t xml:space="preserve"> 2</w:t>
      </w:r>
      <w:r w:rsidR="00491E1B" w:rsidRPr="00491E1B">
        <w:rPr>
          <w:rFonts w:ascii="Times New Roman" w:hAnsi="Times New Roman" w:cs="Times New Roman"/>
          <w:b/>
        </w:rPr>
        <w:t>2</w:t>
      </w:r>
      <w:r w:rsidR="00F63A42" w:rsidRPr="00491E1B">
        <w:rPr>
          <w:rFonts w:ascii="Times New Roman" w:hAnsi="Times New Roman" w:cs="Times New Roman"/>
          <w:b/>
        </w:rPr>
        <w:t>%</w:t>
      </w:r>
      <w:r w:rsidRPr="00491E1B">
        <w:rPr>
          <w:rFonts w:ascii="Times New Roman" w:hAnsi="Times New Roman" w:cs="Times New Roman"/>
          <w:b/>
        </w:rPr>
        <w:t xml:space="preserve">), по тарифам и ценам, действующим на дату заключения </w:t>
      </w:r>
      <w:r w:rsidR="00637C07" w:rsidRPr="00491E1B">
        <w:rPr>
          <w:rFonts w:ascii="Times New Roman" w:hAnsi="Times New Roman" w:cs="Times New Roman"/>
          <w:b/>
        </w:rPr>
        <w:t>д</w:t>
      </w:r>
      <w:r w:rsidRPr="00491E1B">
        <w:rPr>
          <w:rFonts w:ascii="Times New Roman" w:hAnsi="Times New Roman" w:cs="Times New Roman"/>
          <w:b/>
        </w:rPr>
        <w:t xml:space="preserve">оговора. </w:t>
      </w:r>
    </w:p>
    <w:p w:rsidR="00AF2D29" w:rsidRPr="00491E1B" w:rsidRDefault="00AF2D29" w:rsidP="00AF2D29">
      <w:pPr>
        <w:pStyle w:val="ConsPlusNonformat"/>
        <w:ind w:firstLine="426"/>
        <w:jc w:val="both"/>
        <w:rPr>
          <w:rFonts w:ascii="Times New Roman" w:hAnsi="Times New Roman" w:cs="Times New Roman"/>
          <w:b/>
        </w:rPr>
      </w:pPr>
      <w:r w:rsidRPr="00491E1B">
        <w:rPr>
          <w:rFonts w:ascii="Times New Roman" w:hAnsi="Times New Roman" w:cs="Times New Roman"/>
          <w:b/>
        </w:rPr>
        <w:t xml:space="preserve">Тариф за тепловую энергию на момент заключения договора устанавливается в сумме </w:t>
      </w:r>
      <w:r w:rsidR="00161DF2">
        <w:rPr>
          <w:rFonts w:ascii="Times New Roman" w:hAnsi="Times New Roman" w:cs="Times New Roman"/>
          <w:b/>
        </w:rPr>
        <w:t>____________</w:t>
      </w:r>
      <w:r w:rsidRPr="00491E1B">
        <w:rPr>
          <w:rFonts w:ascii="Times New Roman" w:hAnsi="Times New Roman" w:cs="Times New Roman"/>
          <w:b/>
        </w:rPr>
        <w:t xml:space="preserve">  руб. за 1 Гкал, в т.ч. НДС 2</w:t>
      </w:r>
      <w:r w:rsidR="00491E1B" w:rsidRPr="00491E1B">
        <w:rPr>
          <w:rFonts w:ascii="Times New Roman" w:hAnsi="Times New Roman" w:cs="Times New Roman"/>
          <w:b/>
        </w:rPr>
        <w:t>2</w:t>
      </w:r>
      <w:r w:rsidRPr="00491E1B">
        <w:rPr>
          <w:rFonts w:ascii="Times New Roman" w:hAnsi="Times New Roman" w:cs="Times New Roman"/>
          <w:b/>
        </w:rPr>
        <w:t xml:space="preserve"> % </w:t>
      </w:r>
      <w:r w:rsidR="00161DF2">
        <w:rPr>
          <w:rFonts w:ascii="Times New Roman" w:hAnsi="Times New Roman" w:cs="Times New Roman"/>
          <w:b/>
        </w:rPr>
        <w:t>___________</w:t>
      </w:r>
      <w:r w:rsidR="000778D3" w:rsidRPr="00491E1B">
        <w:rPr>
          <w:rFonts w:ascii="Times New Roman" w:hAnsi="Times New Roman" w:cs="Times New Roman"/>
          <w:b/>
        </w:rPr>
        <w:t xml:space="preserve"> руб.</w:t>
      </w:r>
    </w:p>
    <w:p w:rsidR="00930EFE" w:rsidRPr="00576E40" w:rsidRDefault="00930EFE" w:rsidP="00C43CD2">
      <w:pPr>
        <w:pStyle w:val="ConsPlusNonformat"/>
        <w:ind w:firstLine="426"/>
        <w:jc w:val="both"/>
        <w:rPr>
          <w:rFonts w:ascii="Times New Roman" w:hAnsi="Times New Roman" w:cs="Times New Roman"/>
        </w:rPr>
      </w:pPr>
      <w:r w:rsidRPr="00576E40">
        <w:rPr>
          <w:rFonts w:ascii="Times New Roman" w:hAnsi="Times New Roman" w:cs="Times New Roman"/>
        </w:rPr>
        <w:t xml:space="preserve">В случае изменения тарифов на тепловую энергию, цена настоящего Договора подлежит изменению с даты </w:t>
      </w:r>
      <w:r w:rsidR="004911EA" w:rsidRPr="00576E40">
        <w:rPr>
          <w:rFonts w:ascii="Times New Roman" w:hAnsi="Times New Roman" w:cs="Times New Roman"/>
        </w:rPr>
        <w:t xml:space="preserve"> </w:t>
      </w:r>
      <w:r w:rsidRPr="00576E40">
        <w:rPr>
          <w:rFonts w:ascii="Times New Roman" w:hAnsi="Times New Roman" w:cs="Times New Roman"/>
        </w:rPr>
        <w:t>введения в действие новых тарифов на тепловую энергию.</w:t>
      </w:r>
    </w:p>
    <w:p w:rsidR="00E205B2" w:rsidRPr="00576E40" w:rsidRDefault="00930EFE" w:rsidP="00C43CD2">
      <w:pPr>
        <w:pStyle w:val="ConsPlusNonformat"/>
        <w:ind w:firstLine="426"/>
        <w:jc w:val="both"/>
        <w:rPr>
          <w:rFonts w:ascii="Times New Roman" w:hAnsi="Times New Roman" w:cs="Times New Roman"/>
        </w:rPr>
      </w:pPr>
      <w:r w:rsidRPr="00576E40">
        <w:rPr>
          <w:rFonts w:ascii="Times New Roman" w:hAnsi="Times New Roman" w:cs="Times New Roman"/>
        </w:rPr>
        <w:t>Изменение тарифов на тепловую энергию публикуются в средствах массовой информации без дополнительного уведомления Потребителя и принимаются Сторонами без оформления дополнительного соглашения к настоящему Договору.</w:t>
      </w:r>
    </w:p>
    <w:p w:rsidR="00270586" w:rsidRPr="00576E40" w:rsidRDefault="00930EFE" w:rsidP="00C43CD2">
      <w:pPr>
        <w:pStyle w:val="ConsPlusNonformat"/>
        <w:ind w:firstLine="426"/>
        <w:jc w:val="both"/>
        <w:rPr>
          <w:rFonts w:ascii="Times New Roman" w:hAnsi="Times New Roman" w:cs="Times New Roman"/>
        </w:rPr>
      </w:pPr>
      <w:r w:rsidRPr="00576E40">
        <w:rPr>
          <w:rFonts w:ascii="Times New Roman" w:hAnsi="Times New Roman" w:cs="Times New Roman"/>
        </w:rPr>
        <w:t>4</w:t>
      </w:r>
      <w:r w:rsidR="00270586" w:rsidRPr="00576E40">
        <w:rPr>
          <w:rFonts w:ascii="Times New Roman" w:hAnsi="Times New Roman" w:cs="Times New Roman"/>
        </w:rPr>
        <w:t>.</w:t>
      </w:r>
      <w:r w:rsidRPr="00576E40">
        <w:rPr>
          <w:rFonts w:ascii="Times New Roman" w:hAnsi="Times New Roman" w:cs="Times New Roman"/>
        </w:rPr>
        <w:t>3</w:t>
      </w:r>
      <w:r w:rsidR="00270586" w:rsidRPr="00576E40">
        <w:rPr>
          <w:rFonts w:ascii="Times New Roman" w:hAnsi="Times New Roman" w:cs="Times New Roman"/>
        </w:rPr>
        <w:t xml:space="preserve">. Сумма, подлежащая оплате Абонентом потребленной тепловой энергии, определяется как произведение определенного настоящим Договором объема потребления тепловой энергии (мощности) </w:t>
      </w:r>
      <w:hyperlink w:anchor="Par64" w:history="1">
        <w:r w:rsidR="00270586" w:rsidRPr="00576E40">
          <w:rPr>
            <w:rFonts w:ascii="Times New Roman" w:hAnsi="Times New Roman" w:cs="Times New Roman"/>
          </w:rPr>
          <w:t>п.</w:t>
        </w:r>
      </w:hyperlink>
      <w:hyperlink w:anchor="Par79" w:history="1">
        <w:r w:rsidR="00270586" w:rsidRPr="00576E40">
          <w:rPr>
            <w:rFonts w:ascii="Times New Roman" w:hAnsi="Times New Roman" w:cs="Times New Roman"/>
          </w:rPr>
          <w:t>3.2</w:t>
        </w:r>
      </w:hyperlink>
      <w:r w:rsidR="0034544F" w:rsidRPr="00576E40">
        <w:rPr>
          <w:rFonts w:ascii="Times New Roman" w:hAnsi="Times New Roman" w:cs="Times New Roman"/>
        </w:rPr>
        <w:t>.</w:t>
      </w:r>
      <w:r w:rsidR="00270586" w:rsidRPr="00576E40">
        <w:rPr>
          <w:rFonts w:ascii="Times New Roman" w:hAnsi="Times New Roman" w:cs="Times New Roman"/>
        </w:rPr>
        <w:t xml:space="preserve"> Договора в месяце, за который осуществляется оплата, и тарифа на тепловую энергию (мощность)</w:t>
      </w:r>
      <w:r w:rsidRPr="00576E40">
        <w:rPr>
          <w:rFonts w:ascii="Times New Roman" w:hAnsi="Times New Roman" w:cs="Times New Roman"/>
        </w:rPr>
        <w:t>.</w:t>
      </w:r>
    </w:p>
    <w:p w:rsidR="000130BD" w:rsidRPr="00576E40" w:rsidRDefault="000130BD" w:rsidP="00C43CD2">
      <w:pPr>
        <w:pStyle w:val="ConsPlusNonformat"/>
        <w:ind w:firstLine="426"/>
        <w:jc w:val="both"/>
        <w:rPr>
          <w:rFonts w:ascii="Times New Roman" w:hAnsi="Times New Roman" w:cs="Times New Roman"/>
        </w:rPr>
      </w:pPr>
      <w:r w:rsidRPr="00576E40">
        <w:rPr>
          <w:rFonts w:ascii="Times New Roman" w:hAnsi="Times New Roman" w:cs="Times New Roman"/>
        </w:rPr>
        <w:t>4.4. За расчетный период принимается один календарный месяц.</w:t>
      </w:r>
    </w:p>
    <w:p w:rsidR="000130BD" w:rsidRPr="00576E40" w:rsidRDefault="000130BD" w:rsidP="00C43CD2">
      <w:pPr>
        <w:pStyle w:val="ConsPlusNonformat"/>
        <w:ind w:firstLine="426"/>
        <w:jc w:val="both"/>
        <w:rPr>
          <w:rFonts w:ascii="Times New Roman" w:hAnsi="Times New Roman" w:cs="Times New Roman"/>
        </w:rPr>
      </w:pPr>
      <w:r w:rsidRPr="00576E40">
        <w:rPr>
          <w:rFonts w:ascii="Times New Roman" w:hAnsi="Times New Roman" w:cs="Times New Roman"/>
        </w:rPr>
        <w:t>4.5.Оплата за тепловую энергию по настоящему Договору производится Абонентом денежными средствами. Датой оплаты считается день поступления денежных средств на расчетный счет Теплоснабжающей организации.</w:t>
      </w:r>
    </w:p>
    <w:p w:rsidR="000130BD" w:rsidRPr="00576E40" w:rsidRDefault="000130BD" w:rsidP="00314984">
      <w:pPr>
        <w:pStyle w:val="ConsPlusNonformat"/>
        <w:ind w:firstLine="426"/>
        <w:jc w:val="both"/>
        <w:rPr>
          <w:rFonts w:ascii="Times New Roman" w:hAnsi="Times New Roman" w:cs="Times New Roman"/>
        </w:rPr>
      </w:pPr>
      <w:r w:rsidRPr="00576E40">
        <w:rPr>
          <w:rFonts w:ascii="Times New Roman" w:hAnsi="Times New Roman" w:cs="Times New Roman"/>
        </w:rPr>
        <w:t xml:space="preserve">4.6.Абонент обязуется производить оплату за расчетный период по настоящему Договору в следующем порядке и сроки: </w:t>
      </w:r>
    </w:p>
    <w:p w:rsidR="00A24660" w:rsidRPr="00576E40" w:rsidRDefault="00A24660" w:rsidP="00314984">
      <w:pPr>
        <w:pStyle w:val="ConsPlusNonformat"/>
        <w:ind w:firstLine="426"/>
        <w:jc w:val="both"/>
        <w:rPr>
          <w:rFonts w:ascii="Times New Roman" w:hAnsi="Times New Roman" w:cs="Times New Roman"/>
        </w:rPr>
      </w:pPr>
      <w:r w:rsidRPr="00576E40">
        <w:rPr>
          <w:rFonts w:ascii="Times New Roman" w:eastAsia="Times New Roman" w:hAnsi="Times New Roman" w:cs="Times New Roman"/>
          <w:color w:val="2D2D2D"/>
          <w:spacing w:val="2"/>
        </w:rPr>
        <w:t>30 процентов плановой общей стоимости тепловой энергии (мощности), потребляемой в месяце, за который осуществляется оплата, вносится до 18-го числа текущего месяца;</w:t>
      </w:r>
      <w:r w:rsidRPr="00576E40">
        <w:rPr>
          <w:rFonts w:ascii="Times New Roman" w:eastAsia="Times New Roman" w:hAnsi="Times New Roman" w:cs="Times New Roman"/>
          <w:color w:val="2D2D2D"/>
          <w:spacing w:val="2"/>
        </w:rPr>
        <w:br/>
      </w:r>
      <w:r w:rsidRPr="00576E40">
        <w:rPr>
          <w:rFonts w:ascii="Times New Roman" w:eastAsia="Times New Roman" w:hAnsi="Times New Roman" w:cs="Times New Roman"/>
          <w:color w:val="2D2D2D"/>
          <w:spacing w:val="2"/>
        </w:rPr>
        <w:lastRenderedPageBreak/>
        <w:t xml:space="preserve">       оплата за фактически потребленную в истекшем месяце тепловую энергию</w:t>
      </w:r>
      <w:r w:rsidR="009D2D7E" w:rsidRPr="00576E40">
        <w:rPr>
          <w:rFonts w:ascii="Times New Roman" w:eastAsia="Times New Roman" w:hAnsi="Times New Roman" w:cs="Times New Roman"/>
          <w:color w:val="2D2D2D"/>
          <w:spacing w:val="2"/>
        </w:rPr>
        <w:t xml:space="preserve"> (мощность)</w:t>
      </w:r>
      <w:r w:rsidRPr="00576E40">
        <w:rPr>
          <w:rFonts w:ascii="Times New Roman" w:eastAsia="Times New Roman" w:hAnsi="Times New Roman" w:cs="Times New Roman"/>
          <w:color w:val="2D2D2D"/>
          <w:spacing w:val="2"/>
        </w:rPr>
        <w:t xml:space="preserve"> с учетом средств, ранее внесенных  в качестве оплаты за тепловую энергию в расчетном периоде,</w:t>
      </w:r>
      <w:r w:rsidR="00314984" w:rsidRPr="00576E40">
        <w:rPr>
          <w:rFonts w:ascii="Times New Roman" w:eastAsia="Times New Roman" w:hAnsi="Times New Roman" w:cs="Times New Roman"/>
          <w:color w:val="2D2D2D"/>
          <w:spacing w:val="2"/>
        </w:rPr>
        <w:t xml:space="preserve"> </w:t>
      </w:r>
      <w:r w:rsidRPr="00576E40">
        <w:rPr>
          <w:rFonts w:ascii="Times New Roman" w:eastAsia="Times New Roman" w:hAnsi="Times New Roman" w:cs="Times New Roman"/>
          <w:color w:val="2D2D2D"/>
          <w:spacing w:val="2"/>
        </w:rPr>
        <w:t xml:space="preserve">осуществляется до 10-го числа месяца, следующего за месяцем, за который осуществляется оплата. </w:t>
      </w:r>
      <w:r w:rsidR="001736EB" w:rsidRPr="00576E40">
        <w:rPr>
          <w:rFonts w:ascii="Times New Roman" w:eastAsia="Times New Roman" w:hAnsi="Times New Roman" w:cs="Times New Roman"/>
          <w:color w:val="2D2D2D"/>
          <w:spacing w:val="2"/>
        </w:rPr>
        <w:t xml:space="preserve">    </w:t>
      </w:r>
      <w:r w:rsidRPr="00576E40">
        <w:rPr>
          <w:rFonts w:ascii="Times New Roman" w:eastAsia="Times New Roman" w:hAnsi="Times New Roman" w:cs="Times New Roman"/>
          <w:color w:val="2D2D2D"/>
          <w:spacing w:val="2"/>
        </w:rPr>
        <w:t xml:space="preserve">В случае если объем фактического потребления тепловой энергии </w:t>
      </w:r>
      <w:r w:rsidR="00576C8F" w:rsidRPr="00576E40">
        <w:rPr>
          <w:rFonts w:ascii="Times New Roman" w:eastAsia="Times New Roman" w:hAnsi="Times New Roman" w:cs="Times New Roman"/>
          <w:color w:val="2D2D2D"/>
          <w:spacing w:val="2"/>
        </w:rPr>
        <w:t xml:space="preserve"> </w:t>
      </w:r>
      <w:r w:rsidRPr="00576E40">
        <w:rPr>
          <w:rFonts w:ascii="Times New Roman" w:eastAsia="Times New Roman" w:hAnsi="Times New Roman" w:cs="Times New Roman"/>
          <w:color w:val="2D2D2D"/>
          <w:spacing w:val="2"/>
        </w:rPr>
        <w:t xml:space="preserve"> за истекший месяц меньше договорного объема, определенного договором теплоснабжения, излишне уплаченная сумма засчитывается в счет предстоящего платежа за следующий месяц.</w:t>
      </w:r>
    </w:p>
    <w:p w:rsidR="00314984" w:rsidRPr="00576E40" w:rsidRDefault="00314984" w:rsidP="00314984">
      <w:pPr>
        <w:pStyle w:val="ConsPlusNonformat"/>
        <w:ind w:firstLine="426"/>
        <w:jc w:val="both"/>
        <w:rPr>
          <w:rFonts w:ascii="Times New Roman" w:hAnsi="Times New Roman" w:cs="Times New Roman"/>
        </w:rPr>
      </w:pPr>
      <w:r w:rsidRPr="00576E40">
        <w:rPr>
          <w:rFonts w:ascii="Times New Roman" w:hAnsi="Times New Roman" w:cs="Times New Roman"/>
        </w:rPr>
        <w:t>4.7. Размер и стоимость фактического потребления тепловой энергии указывается в УПД (универсальном передаточном документе)</w:t>
      </w:r>
      <w:r w:rsidRPr="00576E40">
        <w:rPr>
          <w:rFonts w:ascii="Times New Roman" w:hAnsi="Times New Roman" w:cs="Times New Roman"/>
          <w:bCs/>
        </w:rPr>
        <w:t xml:space="preserve"> по форме, утверждённого Приказом ФНС России от 19.12.2023 № ЕД-7-26/970@</w:t>
      </w:r>
      <w:r w:rsidRPr="00576E40">
        <w:rPr>
          <w:rFonts w:ascii="Times New Roman" w:hAnsi="Times New Roman" w:cs="Times New Roman"/>
        </w:rPr>
        <w:t xml:space="preserve">. </w:t>
      </w:r>
    </w:p>
    <w:p w:rsidR="00314984" w:rsidRPr="00576E40" w:rsidRDefault="00314984" w:rsidP="00314984">
      <w:pPr>
        <w:pStyle w:val="ConsPlusNonformat"/>
        <w:ind w:firstLine="426"/>
        <w:jc w:val="both"/>
        <w:rPr>
          <w:rFonts w:ascii="Times New Roman" w:hAnsi="Times New Roman" w:cs="Times New Roman"/>
        </w:rPr>
      </w:pPr>
      <w:r w:rsidRPr="00576E40">
        <w:rPr>
          <w:rFonts w:ascii="Times New Roman" w:hAnsi="Times New Roman" w:cs="Times New Roman"/>
        </w:rPr>
        <w:t xml:space="preserve">4.8. В стоимость потребленных тепловой энергии (мощности), включается сумма налога на добавленную стоимость. </w:t>
      </w:r>
    </w:p>
    <w:p w:rsidR="00314984" w:rsidRPr="00576E40" w:rsidRDefault="00314984" w:rsidP="00314984">
      <w:pPr>
        <w:pStyle w:val="ConsPlusNonformat"/>
        <w:ind w:firstLine="426"/>
        <w:jc w:val="both"/>
        <w:rPr>
          <w:rFonts w:ascii="Times New Roman" w:hAnsi="Times New Roman" w:cs="Times New Roman"/>
        </w:rPr>
      </w:pPr>
      <w:r w:rsidRPr="00576E40">
        <w:rPr>
          <w:rFonts w:ascii="Times New Roman" w:hAnsi="Times New Roman" w:cs="Times New Roman"/>
        </w:rPr>
        <w:t>4.9.   Повышенная плата, санкции, выставляются ТСО отдельно.</w:t>
      </w:r>
    </w:p>
    <w:p w:rsidR="00314984" w:rsidRPr="00576E40" w:rsidRDefault="00314984" w:rsidP="00314984">
      <w:pPr>
        <w:pStyle w:val="af"/>
        <w:tabs>
          <w:tab w:val="left" w:pos="567"/>
        </w:tabs>
        <w:spacing w:after="0" w:line="240" w:lineRule="auto"/>
        <w:ind w:left="0" w:firstLine="426"/>
        <w:jc w:val="both"/>
        <w:rPr>
          <w:rFonts w:ascii="Times New Roman" w:hAnsi="Times New Roman" w:cs="Times New Roman"/>
          <w:sz w:val="20"/>
          <w:szCs w:val="20"/>
          <w:lang w:val="ru-RU"/>
        </w:rPr>
      </w:pPr>
      <w:r w:rsidRPr="00576E40">
        <w:rPr>
          <w:rFonts w:ascii="Times New Roman" w:hAnsi="Times New Roman" w:cs="Times New Roman"/>
          <w:sz w:val="20"/>
          <w:szCs w:val="20"/>
          <w:lang w:val="ru-RU"/>
        </w:rPr>
        <w:t>4.10.</w:t>
      </w:r>
      <w:r w:rsidRPr="00576E40">
        <w:rPr>
          <w:rFonts w:ascii="Times New Roman" w:hAnsi="Times New Roman" w:cs="Times New Roman"/>
          <w:color w:val="00000A"/>
          <w:sz w:val="20"/>
          <w:szCs w:val="20"/>
          <w:lang w:val="ru-RU"/>
        </w:rPr>
        <w:t xml:space="preserve"> </w:t>
      </w:r>
      <w:r w:rsidRPr="00576E40">
        <w:rPr>
          <w:rFonts w:ascii="Times New Roman" w:hAnsi="Times New Roman" w:cs="Times New Roman"/>
          <w:sz w:val="20"/>
          <w:szCs w:val="20"/>
          <w:lang w:val="ru-RU"/>
        </w:rPr>
        <w:t xml:space="preserve">Стороны подтверждают взаимное согласие на обмен юридически значимыми документами, адресованными сторонам договора, в электронном виде. Технические средства и возможности позволяют принимать и обрабатывать электронные формы документов. </w:t>
      </w:r>
    </w:p>
    <w:p w:rsidR="00314984" w:rsidRPr="00576E40" w:rsidRDefault="00314984" w:rsidP="00314984">
      <w:pPr>
        <w:pStyle w:val="af"/>
        <w:tabs>
          <w:tab w:val="left" w:pos="567"/>
        </w:tabs>
        <w:spacing w:after="0" w:line="240" w:lineRule="auto"/>
        <w:ind w:left="0" w:firstLine="426"/>
        <w:jc w:val="both"/>
        <w:rPr>
          <w:rFonts w:ascii="Times New Roman" w:hAnsi="Times New Roman" w:cs="Times New Roman"/>
          <w:sz w:val="20"/>
          <w:szCs w:val="20"/>
          <w:lang w:val="ru-RU"/>
        </w:rPr>
      </w:pPr>
      <w:r w:rsidRPr="00576E40">
        <w:rPr>
          <w:rFonts w:ascii="Times New Roman" w:hAnsi="Times New Roman" w:cs="Times New Roman"/>
          <w:sz w:val="20"/>
          <w:szCs w:val="20"/>
          <w:lang w:val="ru-RU"/>
        </w:rPr>
        <w:t>4.11. Датой подписания электронного документа Стороны признают дату подписания электронного документа второй Стороной, оператором электронного документооборота.</w:t>
      </w:r>
    </w:p>
    <w:p w:rsidR="00314984" w:rsidRPr="00576E40" w:rsidRDefault="00314984" w:rsidP="00314984">
      <w:pPr>
        <w:pStyle w:val="af"/>
        <w:tabs>
          <w:tab w:val="left" w:pos="567"/>
        </w:tabs>
        <w:spacing w:after="0" w:line="240" w:lineRule="auto"/>
        <w:ind w:left="0" w:firstLine="426"/>
        <w:jc w:val="both"/>
        <w:rPr>
          <w:rFonts w:ascii="Times New Roman" w:hAnsi="Times New Roman" w:cs="Times New Roman"/>
          <w:sz w:val="20"/>
          <w:szCs w:val="20"/>
          <w:lang w:val="ru-RU"/>
        </w:rPr>
      </w:pPr>
      <w:r w:rsidRPr="00576E40">
        <w:rPr>
          <w:rFonts w:ascii="Times New Roman" w:hAnsi="Times New Roman" w:cs="Times New Roman"/>
          <w:color w:val="222222"/>
          <w:sz w:val="20"/>
          <w:szCs w:val="20"/>
          <w:lang w:val="ru-RU"/>
        </w:rPr>
        <w:t>4.12. П</w:t>
      </w:r>
      <w:r w:rsidRPr="00576E40">
        <w:rPr>
          <w:rFonts w:ascii="Times New Roman" w:hAnsi="Times New Roman" w:cs="Times New Roman"/>
          <w:color w:val="00000A"/>
          <w:sz w:val="20"/>
          <w:szCs w:val="20"/>
          <w:lang w:val="ru-RU"/>
        </w:rPr>
        <w:t>орядок и условия электронного документооборота (подписания документов электронной подписью) по настоящему Договору регулируется соглашением об электронном документообороте, являющимся (приложением № 11), к настоящему договору.</w:t>
      </w:r>
    </w:p>
    <w:p w:rsidR="00314984" w:rsidRPr="00576E40" w:rsidRDefault="00314984" w:rsidP="00314984">
      <w:pPr>
        <w:pStyle w:val="af"/>
        <w:tabs>
          <w:tab w:val="left" w:pos="567"/>
        </w:tabs>
        <w:spacing w:after="0" w:line="240" w:lineRule="auto"/>
        <w:ind w:left="0" w:firstLine="426"/>
        <w:jc w:val="both"/>
        <w:rPr>
          <w:rFonts w:ascii="Times New Roman" w:hAnsi="Times New Roman" w:cs="Times New Roman"/>
          <w:sz w:val="20"/>
          <w:szCs w:val="20"/>
          <w:lang w:val="ru-RU"/>
        </w:rPr>
      </w:pPr>
      <w:r w:rsidRPr="00576E40">
        <w:rPr>
          <w:rFonts w:ascii="Times New Roman" w:hAnsi="Times New Roman" w:cs="Times New Roman"/>
          <w:sz w:val="20"/>
          <w:szCs w:val="20"/>
          <w:lang w:val="ru-RU"/>
        </w:rPr>
        <w:t>4.13. Стороны самостоятельно обеспечивают и несут ответственность за надлежащее использование уполномоченными лицами электронных подписей в соответствии с законодательством, регулирующим использование электронной подписи.</w:t>
      </w:r>
    </w:p>
    <w:p w:rsidR="00314984" w:rsidRPr="00576E40" w:rsidRDefault="00314984" w:rsidP="00314984">
      <w:pPr>
        <w:spacing w:after="0" w:line="240" w:lineRule="atLeast"/>
        <w:ind w:left="57" w:right="-142"/>
        <w:jc w:val="both"/>
        <w:rPr>
          <w:rFonts w:ascii="Times New Roman" w:hAnsi="Times New Roman" w:cs="Times New Roman"/>
          <w:sz w:val="20"/>
          <w:szCs w:val="20"/>
        </w:rPr>
      </w:pPr>
      <w:r w:rsidRPr="00576E40">
        <w:rPr>
          <w:rFonts w:ascii="Times New Roman" w:hAnsi="Times New Roman" w:cs="Times New Roman"/>
          <w:sz w:val="20"/>
          <w:szCs w:val="20"/>
        </w:rPr>
        <w:t xml:space="preserve">      4.14. Абонент, не получивший паспорта готовности к отопительному сезону и пользующийся теплом, считается самовольно включенным и оплачивает потребляемую тепловую энергию  с применением к тарифам в сфере теплоснабжения повышающих коэффициентов, установленных органом исполнительной власти субъекта РФ в области государственного регулирования тарифов за период от акта последней проверки до отключения.</w:t>
      </w:r>
    </w:p>
    <w:p w:rsidR="00314984" w:rsidRPr="00576E40" w:rsidRDefault="00314984" w:rsidP="00314984">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4.15. Теплоснабжающая  организация и Абонент должны ежеквартально производить сверку платежей за потребленные тепловую энергию.</w:t>
      </w:r>
    </w:p>
    <w:p w:rsidR="00464EE3" w:rsidRPr="00576E40" w:rsidRDefault="008F0854" w:rsidP="00C43CD2">
      <w:pPr>
        <w:widowControl w:val="0"/>
        <w:autoSpaceDE w:val="0"/>
        <w:autoSpaceDN w:val="0"/>
        <w:adjustRightInd w:val="0"/>
        <w:spacing w:after="0" w:line="240" w:lineRule="auto"/>
        <w:ind w:firstLine="426"/>
        <w:jc w:val="both"/>
        <w:rPr>
          <w:rFonts w:ascii="Times New Roman" w:hAnsi="Times New Roman" w:cs="Times New Roman"/>
          <w:b/>
          <w:sz w:val="20"/>
          <w:szCs w:val="20"/>
        </w:rPr>
      </w:pPr>
      <w:r w:rsidRPr="00576E40">
        <w:rPr>
          <w:rFonts w:ascii="Times New Roman" w:hAnsi="Times New Roman" w:cs="Times New Roman"/>
          <w:b/>
          <w:sz w:val="20"/>
          <w:szCs w:val="20"/>
        </w:rPr>
        <w:t>5. ОСОБЫЕ УСЛОВИЯ</w:t>
      </w:r>
    </w:p>
    <w:p w:rsidR="004A31ED" w:rsidRPr="00576E40" w:rsidRDefault="002F4F85" w:rsidP="002F4F85">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76E40">
        <w:rPr>
          <w:rFonts w:ascii="Times New Roman" w:hAnsi="Times New Roman" w:cs="Times New Roman"/>
          <w:sz w:val="20"/>
          <w:szCs w:val="20"/>
        </w:rPr>
        <w:t xml:space="preserve">5.1. Начало и окончание отопительного сезона определяется решениями Администрации г.Волгореченск. </w:t>
      </w:r>
    </w:p>
    <w:p w:rsidR="002F4F85" w:rsidRPr="00576E40" w:rsidRDefault="004A31ED" w:rsidP="002F4F85">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76E40">
        <w:rPr>
          <w:rFonts w:ascii="Times New Roman" w:hAnsi="Times New Roman" w:cs="Times New Roman"/>
          <w:sz w:val="20"/>
          <w:szCs w:val="20"/>
        </w:rPr>
        <w:t xml:space="preserve">5.2. </w:t>
      </w:r>
      <w:r w:rsidR="002F4F85" w:rsidRPr="00576E40">
        <w:rPr>
          <w:rFonts w:ascii="Times New Roman" w:hAnsi="Times New Roman" w:cs="Times New Roman"/>
          <w:sz w:val="20"/>
          <w:szCs w:val="20"/>
        </w:rPr>
        <w:t xml:space="preserve">В отопительный период включение в работу теплоиспользующих установок Абонента, производится при условии оформления, совместно с Теплоснабжающей организацией и Абонентом, Акта готовности Абонента к пуску тепловой энергии и теплоносителя (приложение № 8 к настоящему Договору), подтверждающего техническую готовность сетей и теплоиспользующих установок Абонента к подключению отопительной нагрузки, а также: </w:t>
      </w:r>
    </w:p>
    <w:p w:rsidR="002F4F85" w:rsidRPr="00576E40" w:rsidRDefault="002F4F85" w:rsidP="002F4F85">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76E40">
        <w:rPr>
          <w:rFonts w:ascii="Times New Roman" w:hAnsi="Times New Roman" w:cs="Times New Roman"/>
          <w:sz w:val="20"/>
          <w:szCs w:val="20"/>
        </w:rPr>
        <w:t>- отсутствие задолженности у Абонента за потребленную тепловую энергию и теплоноситель или при наличии подписанного дополнительного соглашения о реструктуризации задолженности;</w:t>
      </w:r>
    </w:p>
    <w:p w:rsidR="002F4F85" w:rsidRPr="00576E40" w:rsidRDefault="002F4F85" w:rsidP="002F4F85">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76E40">
        <w:rPr>
          <w:rFonts w:ascii="Times New Roman" w:hAnsi="Times New Roman" w:cs="Times New Roman"/>
          <w:sz w:val="20"/>
          <w:szCs w:val="20"/>
        </w:rPr>
        <w:t>- наличие у Абонента гарантии оплаты за текущее потребление.</w:t>
      </w:r>
    </w:p>
    <w:p w:rsidR="002F4F85" w:rsidRPr="00576E40" w:rsidRDefault="002F4F85" w:rsidP="002F4F85">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76E40">
        <w:rPr>
          <w:rFonts w:ascii="Times New Roman" w:hAnsi="Times New Roman" w:cs="Times New Roman"/>
          <w:sz w:val="20"/>
          <w:szCs w:val="20"/>
        </w:rPr>
        <w:t xml:space="preserve">В противном случае, при наличии у Абонента задолженности за потребленную тепловую энергию </w:t>
      </w:r>
      <w:r w:rsidR="00F812B5" w:rsidRPr="00576E40">
        <w:rPr>
          <w:rFonts w:ascii="Times New Roman" w:hAnsi="Times New Roman" w:cs="Times New Roman"/>
          <w:sz w:val="20"/>
          <w:szCs w:val="20"/>
        </w:rPr>
        <w:t xml:space="preserve"> </w:t>
      </w:r>
      <w:r w:rsidRPr="00576E40">
        <w:rPr>
          <w:rFonts w:ascii="Times New Roman" w:hAnsi="Times New Roman" w:cs="Times New Roman"/>
          <w:sz w:val="20"/>
          <w:szCs w:val="20"/>
        </w:rPr>
        <w:t>за два и более периода платежа в предыдущем отопительном периоде, Теплоснабжающая организация вправе вводить ограничения подачи тепловой энергии в соответствии с п. 6.6. настоящего Договора.</w:t>
      </w:r>
    </w:p>
    <w:p w:rsidR="002F4F85" w:rsidRPr="00576E40" w:rsidRDefault="002F4F85" w:rsidP="002F4F85">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76E40">
        <w:rPr>
          <w:rFonts w:ascii="Times New Roman" w:hAnsi="Times New Roman" w:cs="Times New Roman"/>
          <w:sz w:val="20"/>
          <w:szCs w:val="20"/>
        </w:rPr>
        <w:t>5.</w:t>
      </w:r>
      <w:r w:rsidR="004A31ED" w:rsidRPr="00576E40">
        <w:rPr>
          <w:rFonts w:ascii="Times New Roman" w:hAnsi="Times New Roman" w:cs="Times New Roman"/>
          <w:sz w:val="20"/>
          <w:szCs w:val="20"/>
        </w:rPr>
        <w:t>3</w:t>
      </w:r>
      <w:r w:rsidRPr="00576E40">
        <w:rPr>
          <w:rFonts w:ascii="Times New Roman" w:hAnsi="Times New Roman" w:cs="Times New Roman"/>
          <w:sz w:val="20"/>
          <w:szCs w:val="20"/>
        </w:rPr>
        <w:t xml:space="preserve">. Изменение Абонентом договорной нагрузки и количества принятой тепловой энергии и теплоносителя </w:t>
      </w:r>
      <w:r w:rsidR="00BA02A0" w:rsidRPr="00576E40">
        <w:rPr>
          <w:rFonts w:ascii="Times New Roman" w:hAnsi="Times New Roman" w:cs="Times New Roman"/>
          <w:sz w:val="20"/>
          <w:szCs w:val="20"/>
        </w:rPr>
        <w:t xml:space="preserve">не </w:t>
      </w:r>
      <w:r w:rsidRPr="00576E40">
        <w:rPr>
          <w:rFonts w:ascii="Times New Roman" w:hAnsi="Times New Roman" w:cs="Times New Roman"/>
          <w:sz w:val="20"/>
          <w:szCs w:val="20"/>
        </w:rPr>
        <w:t>более 10 % от договорных объемов указанных в настоящем Договоре допускается только после согласования с Теплоснабжающей организацией и после внесения соответствующих изменений в настоящий Договор.</w:t>
      </w:r>
    </w:p>
    <w:p w:rsidR="002F4F85" w:rsidRPr="00576E40" w:rsidRDefault="002F4F85" w:rsidP="002F4F85">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76E40">
        <w:rPr>
          <w:rFonts w:ascii="Times New Roman" w:hAnsi="Times New Roman" w:cs="Times New Roman"/>
          <w:sz w:val="20"/>
          <w:szCs w:val="20"/>
        </w:rPr>
        <w:t>5.</w:t>
      </w:r>
      <w:r w:rsidR="004A31ED" w:rsidRPr="00576E40">
        <w:rPr>
          <w:rFonts w:ascii="Times New Roman" w:hAnsi="Times New Roman" w:cs="Times New Roman"/>
          <w:sz w:val="20"/>
          <w:szCs w:val="20"/>
        </w:rPr>
        <w:t>4</w:t>
      </w:r>
      <w:r w:rsidRPr="00576E40">
        <w:rPr>
          <w:rFonts w:ascii="Times New Roman" w:hAnsi="Times New Roman" w:cs="Times New Roman"/>
          <w:sz w:val="20"/>
          <w:szCs w:val="20"/>
        </w:rPr>
        <w:t xml:space="preserve">. Ответственные должностные лица за выполнение условий настоящего Договора и решения оперативных вопросов, в том числе связанных с подачей и прекращением подачи тепловой энергии   указаны в  </w:t>
      </w:r>
      <w:r w:rsidR="00BD0987" w:rsidRPr="00576E40">
        <w:rPr>
          <w:rFonts w:ascii="Times New Roman" w:hAnsi="Times New Roman" w:cs="Times New Roman"/>
          <w:sz w:val="20"/>
          <w:szCs w:val="20"/>
        </w:rPr>
        <w:t>(</w:t>
      </w:r>
      <w:r w:rsidRPr="00576E40">
        <w:rPr>
          <w:rFonts w:ascii="Times New Roman" w:hAnsi="Times New Roman" w:cs="Times New Roman"/>
          <w:sz w:val="20"/>
          <w:szCs w:val="20"/>
        </w:rPr>
        <w:t>Приложении №7</w:t>
      </w:r>
      <w:r w:rsidR="00BD0987" w:rsidRPr="00576E40">
        <w:rPr>
          <w:rFonts w:ascii="Times New Roman" w:hAnsi="Times New Roman" w:cs="Times New Roman"/>
          <w:sz w:val="20"/>
          <w:szCs w:val="20"/>
        </w:rPr>
        <w:t>)</w:t>
      </w:r>
      <w:r w:rsidRPr="00576E40">
        <w:rPr>
          <w:rFonts w:ascii="Times New Roman" w:hAnsi="Times New Roman" w:cs="Times New Roman"/>
          <w:sz w:val="20"/>
          <w:szCs w:val="20"/>
        </w:rPr>
        <w:t>.</w:t>
      </w:r>
    </w:p>
    <w:p w:rsidR="00464EE3" w:rsidRPr="00576E40" w:rsidRDefault="004A238D"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b/>
          <w:sz w:val="20"/>
          <w:szCs w:val="20"/>
        </w:rPr>
        <w:t>6</w:t>
      </w:r>
      <w:r w:rsidR="008F0854" w:rsidRPr="00576E40">
        <w:rPr>
          <w:rFonts w:ascii="Times New Roman" w:hAnsi="Times New Roman" w:cs="Times New Roman"/>
          <w:b/>
          <w:sz w:val="20"/>
          <w:szCs w:val="20"/>
        </w:rPr>
        <w:t>. ОТВЕТСТВЕННОСТЬ СТОРОН</w:t>
      </w:r>
    </w:p>
    <w:p w:rsidR="004A31ED" w:rsidRPr="00576E40" w:rsidRDefault="004A31ED" w:rsidP="004A31ED">
      <w:pPr>
        <w:widowControl w:val="0"/>
        <w:spacing w:after="0" w:line="100" w:lineRule="atLeast"/>
        <w:ind w:firstLine="540"/>
        <w:jc w:val="both"/>
        <w:rPr>
          <w:rFonts w:ascii="Times New Roman" w:hAnsi="Times New Roman" w:cs="Times New Roman"/>
          <w:sz w:val="20"/>
          <w:szCs w:val="20"/>
        </w:rPr>
      </w:pPr>
      <w:r w:rsidRPr="00576E40">
        <w:rPr>
          <w:rFonts w:ascii="Times New Roman" w:hAnsi="Times New Roman" w:cs="Times New Roman"/>
          <w:sz w:val="20"/>
          <w:szCs w:val="20"/>
        </w:rPr>
        <w:t>6.1. В случаях неисполнения или ненадлежащего исполнения обязательств по настоящему Договору энергоснабжения Сторона, нарушившая обязательство, обязана возместить причиненный этим реальный ущерб (ст. 547 ГК РФ).</w:t>
      </w:r>
    </w:p>
    <w:p w:rsidR="004A31ED" w:rsidRPr="00576E40" w:rsidRDefault="004A31ED" w:rsidP="004A31ED">
      <w:pPr>
        <w:widowControl w:val="0"/>
        <w:spacing w:after="0" w:line="100" w:lineRule="atLeast"/>
        <w:ind w:firstLine="540"/>
        <w:jc w:val="both"/>
        <w:rPr>
          <w:rFonts w:ascii="Times New Roman" w:hAnsi="Times New Roman" w:cs="Times New Roman"/>
          <w:sz w:val="20"/>
          <w:szCs w:val="20"/>
        </w:rPr>
      </w:pPr>
      <w:r w:rsidRPr="00576E40">
        <w:rPr>
          <w:rFonts w:ascii="Times New Roman" w:hAnsi="Times New Roman" w:cs="Times New Roman"/>
          <w:sz w:val="20"/>
          <w:szCs w:val="20"/>
        </w:rPr>
        <w:t>6.2. Теплоснабжающая организация несет ответственность за бесперебойное и качественное энергоснабжение Абонента в соответствии с требованиями, установленными законодательством, нормативными актами, настоящим Договором.</w:t>
      </w:r>
    </w:p>
    <w:p w:rsidR="004A31ED" w:rsidRPr="00576E40" w:rsidRDefault="004A31ED" w:rsidP="004A31ED">
      <w:pPr>
        <w:widowControl w:val="0"/>
        <w:spacing w:after="0" w:line="100" w:lineRule="atLeast"/>
        <w:ind w:firstLine="540"/>
        <w:jc w:val="both"/>
        <w:rPr>
          <w:rFonts w:ascii="Times New Roman" w:hAnsi="Times New Roman" w:cs="Times New Roman"/>
          <w:sz w:val="20"/>
          <w:szCs w:val="20"/>
        </w:rPr>
      </w:pPr>
      <w:r w:rsidRPr="00576E40">
        <w:rPr>
          <w:rFonts w:ascii="Times New Roman" w:hAnsi="Times New Roman" w:cs="Times New Roman"/>
          <w:sz w:val="20"/>
          <w:szCs w:val="20"/>
        </w:rPr>
        <w:t>6.3. Теплоснабжающая организация не несет материальной ответственности перед Абонентом за недоотпуск тепловой энергии или отпуск ее с пониженным качеством, вызванные следующим:</w:t>
      </w:r>
    </w:p>
    <w:p w:rsidR="004A31ED" w:rsidRPr="00576E40" w:rsidRDefault="004A31ED" w:rsidP="004A31ED">
      <w:pPr>
        <w:widowControl w:val="0"/>
        <w:spacing w:after="0" w:line="100" w:lineRule="atLeast"/>
        <w:ind w:firstLine="540"/>
        <w:jc w:val="both"/>
        <w:rPr>
          <w:rFonts w:ascii="Times New Roman" w:hAnsi="Times New Roman" w:cs="Times New Roman"/>
          <w:sz w:val="20"/>
          <w:szCs w:val="20"/>
        </w:rPr>
      </w:pPr>
      <w:r w:rsidRPr="00576E40">
        <w:rPr>
          <w:rFonts w:ascii="Times New Roman" w:hAnsi="Times New Roman" w:cs="Times New Roman"/>
          <w:sz w:val="20"/>
          <w:szCs w:val="20"/>
        </w:rPr>
        <w:t>- ограничением или прекращением подачи тепловой энергии, осуществленным по предписанию органа государственного энергетического надзора;</w:t>
      </w:r>
    </w:p>
    <w:p w:rsidR="004A31ED" w:rsidRPr="00576E40" w:rsidRDefault="004A31ED" w:rsidP="004A31ED">
      <w:pPr>
        <w:widowControl w:val="0"/>
        <w:spacing w:after="0" w:line="100" w:lineRule="atLeast"/>
        <w:ind w:firstLine="540"/>
        <w:jc w:val="both"/>
        <w:rPr>
          <w:rFonts w:ascii="Times New Roman" w:hAnsi="Times New Roman" w:cs="Times New Roman"/>
          <w:sz w:val="20"/>
          <w:szCs w:val="20"/>
        </w:rPr>
      </w:pPr>
      <w:r w:rsidRPr="00576E40">
        <w:rPr>
          <w:rFonts w:ascii="Times New Roman" w:hAnsi="Times New Roman" w:cs="Times New Roman"/>
          <w:sz w:val="20"/>
          <w:szCs w:val="20"/>
        </w:rPr>
        <w:t>- не соблюдением Абонентом установленных настоящим Договором режима теплопотребления, расхода и разбора теплоносителя, утечек сетевой воды, завышением температуры обратной сетевой воды;</w:t>
      </w:r>
    </w:p>
    <w:p w:rsidR="004A31ED" w:rsidRPr="00576E40" w:rsidRDefault="004A31ED" w:rsidP="004A31ED">
      <w:pPr>
        <w:widowControl w:val="0"/>
        <w:spacing w:after="0" w:line="100" w:lineRule="atLeast"/>
        <w:ind w:firstLine="540"/>
        <w:jc w:val="both"/>
        <w:rPr>
          <w:rFonts w:ascii="Times New Roman" w:hAnsi="Times New Roman" w:cs="Times New Roman"/>
          <w:sz w:val="20"/>
          <w:szCs w:val="20"/>
        </w:rPr>
      </w:pPr>
      <w:r w:rsidRPr="00576E40">
        <w:rPr>
          <w:rFonts w:ascii="Times New Roman" w:hAnsi="Times New Roman" w:cs="Times New Roman"/>
          <w:sz w:val="20"/>
          <w:szCs w:val="20"/>
        </w:rPr>
        <w:t>- ограничениями или отключениями в соответствии с п.п. 2.3.9, 2.3.10 настоящего Договора;</w:t>
      </w:r>
    </w:p>
    <w:p w:rsidR="004A31ED" w:rsidRPr="00576E40" w:rsidRDefault="004A31ED" w:rsidP="004A31ED">
      <w:pPr>
        <w:widowControl w:val="0"/>
        <w:spacing w:after="0" w:line="100" w:lineRule="atLeast"/>
        <w:ind w:firstLine="540"/>
        <w:jc w:val="both"/>
        <w:rPr>
          <w:rFonts w:ascii="Times New Roman" w:hAnsi="Times New Roman" w:cs="Times New Roman"/>
          <w:sz w:val="20"/>
          <w:szCs w:val="20"/>
        </w:rPr>
      </w:pPr>
      <w:r w:rsidRPr="00576E40">
        <w:rPr>
          <w:rFonts w:ascii="Times New Roman" w:hAnsi="Times New Roman" w:cs="Times New Roman"/>
          <w:sz w:val="20"/>
          <w:szCs w:val="20"/>
        </w:rPr>
        <w:t xml:space="preserve">- неправильными действиями персонала Абонента или посторонних лиц; </w:t>
      </w:r>
    </w:p>
    <w:p w:rsidR="004A31ED" w:rsidRPr="00576E40" w:rsidRDefault="004A31ED" w:rsidP="004A31ED">
      <w:pPr>
        <w:widowControl w:val="0"/>
        <w:spacing w:after="0" w:line="100" w:lineRule="atLeast"/>
        <w:ind w:firstLine="540"/>
        <w:jc w:val="both"/>
        <w:rPr>
          <w:rFonts w:ascii="Times New Roman" w:hAnsi="Times New Roman" w:cs="Times New Roman"/>
          <w:sz w:val="20"/>
          <w:szCs w:val="20"/>
        </w:rPr>
      </w:pPr>
      <w:r w:rsidRPr="00576E40">
        <w:rPr>
          <w:rFonts w:ascii="Times New Roman" w:hAnsi="Times New Roman" w:cs="Times New Roman"/>
          <w:sz w:val="20"/>
          <w:szCs w:val="20"/>
        </w:rPr>
        <w:t>- повреждением оборудования Абонента, приведшим к автоматическому отключению насосных подстанций и другого оборудования на питающих теплопроводах.</w:t>
      </w:r>
    </w:p>
    <w:p w:rsidR="004A31ED" w:rsidRPr="00576E40" w:rsidRDefault="004A31ED" w:rsidP="004A31ED">
      <w:pPr>
        <w:widowControl w:val="0"/>
        <w:spacing w:after="0" w:line="100" w:lineRule="atLeast"/>
        <w:ind w:firstLine="540"/>
        <w:jc w:val="both"/>
        <w:rPr>
          <w:rFonts w:ascii="Times New Roman" w:hAnsi="Times New Roman" w:cs="Times New Roman"/>
          <w:sz w:val="20"/>
          <w:szCs w:val="20"/>
        </w:rPr>
      </w:pPr>
      <w:r w:rsidRPr="00576E40">
        <w:rPr>
          <w:rFonts w:ascii="Times New Roman" w:hAnsi="Times New Roman" w:cs="Times New Roman"/>
          <w:sz w:val="20"/>
          <w:szCs w:val="20"/>
        </w:rPr>
        <w:t>6.4. Абонент несет ответственность:</w:t>
      </w:r>
    </w:p>
    <w:p w:rsidR="004A31ED" w:rsidRPr="00576E40" w:rsidRDefault="004A31ED" w:rsidP="004A31ED">
      <w:pPr>
        <w:widowControl w:val="0"/>
        <w:spacing w:after="0" w:line="100" w:lineRule="atLeast"/>
        <w:ind w:firstLine="540"/>
        <w:jc w:val="both"/>
        <w:rPr>
          <w:rFonts w:ascii="Times New Roman" w:hAnsi="Times New Roman" w:cs="Times New Roman"/>
          <w:sz w:val="20"/>
          <w:szCs w:val="20"/>
        </w:rPr>
      </w:pPr>
      <w:r w:rsidRPr="00576E40">
        <w:rPr>
          <w:rFonts w:ascii="Times New Roman" w:hAnsi="Times New Roman" w:cs="Times New Roman"/>
          <w:sz w:val="20"/>
          <w:szCs w:val="20"/>
        </w:rPr>
        <w:t xml:space="preserve">- </w:t>
      </w:r>
      <w:r w:rsidRPr="00576E40">
        <w:rPr>
          <w:rFonts w:ascii="Times New Roman" w:hAnsi="Times New Roman" w:cs="Times New Roman"/>
          <w:sz w:val="20"/>
          <w:szCs w:val="20"/>
        </w:rPr>
        <w:tab/>
        <w:t xml:space="preserve">за неоплату (частичную оплату) или несвоевременную оплату потребленной тепловой энергии  в соответствии с действующим законодательством; </w:t>
      </w:r>
    </w:p>
    <w:p w:rsidR="004A31ED" w:rsidRPr="00576E40" w:rsidRDefault="004A31ED" w:rsidP="004A31ED">
      <w:pPr>
        <w:widowControl w:val="0"/>
        <w:spacing w:after="0" w:line="100" w:lineRule="atLeast"/>
        <w:ind w:firstLine="540"/>
        <w:jc w:val="both"/>
        <w:rPr>
          <w:rFonts w:ascii="Times New Roman" w:hAnsi="Times New Roman" w:cs="Times New Roman"/>
          <w:sz w:val="20"/>
          <w:szCs w:val="20"/>
        </w:rPr>
      </w:pPr>
      <w:r w:rsidRPr="00576E40">
        <w:rPr>
          <w:rFonts w:ascii="Times New Roman" w:hAnsi="Times New Roman" w:cs="Times New Roman"/>
          <w:sz w:val="20"/>
          <w:szCs w:val="20"/>
        </w:rPr>
        <w:t xml:space="preserve">- </w:t>
      </w:r>
      <w:r w:rsidRPr="00576E40">
        <w:rPr>
          <w:rFonts w:ascii="Times New Roman" w:hAnsi="Times New Roman" w:cs="Times New Roman"/>
          <w:sz w:val="20"/>
          <w:szCs w:val="20"/>
        </w:rPr>
        <w:tab/>
        <w:t>за сохранность и исправность установленных на теплофикационном оборудовании приборов учета тепловой энергии;</w:t>
      </w:r>
    </w:p>
    <w:p w:rsidR="004A31ED" w:rsidRPr="00576E40" w:rsidRDefault="004A31ED" w:rsidP="004A31ED">
      <w:pPr>
        <w:widowControl w:val="0"/>
        <w:spacing w:after="0" w:line="100" w:lineRule="atLeast"/>
        <w:ind w:firstLine="540"/>
        <w:jc w:val="both"/>
        <w:rPr>
          <w:rFonts w:ascii="Times New Roman" w:hAnsi="Times New Roman" w:cs="Times New Roman"/>
          <w:sz w:val="20"/>
          <w:szCs w:val="20"/>
        </w:rPr>
      </w:pPr>
      <w:r w:rsidRPr="00576E40">
        <w:rPr>
          <w:rFonts w:ascii="Times New Roman" w:hAnsi="Times New Roman" w:cs="Times New Roman"/>
          <w:sz w:val="20"/>
          <w:szCs w:val="20"/>
        </w:rPr>
        <w:t xml:space="preserve">- </w:t>
      </w:r>
      <w:r w:rsidRPr="00576E40">
        <w:rPr>
          <w:rFonts w:ascii="Times New Roman" w:hAnsi="Times New Roman" w:cs="Times New Roman"/>
          <w:sz w:val="20"/>
          <w:szCs w:val="20"/>
        </w:rPr>
        <w:tab/>
        <w:t xml:space="preserve">за техническое состояние и эксплуатацию находящихся в его ведении систем теплопотребления, </w:t>
      </w:r>
      <w:r w:rsidRPr="00576E40">
        <w:rPr>
          <w:rFonts w:ascii="Times New Roman" w:hAnsi="Times New Roman" w:cs="Times New Roman"/>
          <w:sz w:val="20"/>
          <w:szCs w:val="20"/>
        </w:rPr>
        <w:lastRenderedPageBreak/>
        <w:t>неэкономное расходование тепловой энергии;</w:t>
      </w:r>
    </w:p>
    <w:p w:rsidR="004A31ED" w:rsidRPr="00576E40" w:rsidRDefault="004A31ED" w:rsidP="004A31ED">
      <w:pPr>
        <w:widowControl w:val="0"/>
        <w:spacing w:after="0" w:line="100" w:lineRule="atLeast"/>
        <w:ind w:firstLine="540"/>
        <w:jc w:val="both"/>
        <w:rPr>
          <w:rFonts w:ascii="Times New Roman" w:hAnsi="Times New Roman" w:cs="Times New Roman"/>
          <w:sz w:val="20"/>
          <w:szCs w:val="20"/>
        </w:rPr>
      </w:pPr>
      <w:r w:rsidRPr="00576E40">
        <w:rPr>
          <w:rFonts w:ascii="Times New Roman" w:hAnsi="Times New Roman" w:cs="Times New Roman"/>
          <w:sz w:val="20"/>
          <w:szCs w:val="20"/>
        </w:rPr>
        <w:t>- за сверхнормативную утечку теплоносителя на своих сетях и сетях</w:t>
      </w:r>
      <w:r w:rsidR="00BD0987" w:rsidRPr="00576E40">
        <w:rPr>
          <w:rFonts w:ascii="Times New Roman" w:hAnsi="Times New Roman" w:cs="Times New Roman"/>
          <w:sz w:val="20"/>
          <w:szCs w:val="20"/>
        </w:rPr>
        <w:t>,</w:t>
      </w:r>
      <w:r w:rsidRPr="00576E40">
        <w:rPr>
          <w:rFonts w:ascii="Times New Roman" w:hAnsi="Times New Roman" w:cs="Times New Roman"/>
          <w:sz w:val="20"/>
          <w:szCs w:val="20"/>
        </w:rPr>
        <w:t xml:space="preserve"> подключенных субабонентов.</w:t>
      </w:r>
    </w:p>
    <w:p w:rsidR="004A31ED" w:rsidRPr="00576E40" w:rsidRDefault="004A31ED" w:rsidP="004A31ED">
      <w:pPr>
        <w:widowControl w:val="0"/>
        <w:spacing w:after="0" w:line="100" w:lineRule="atLeast"/>
        <w:ind w:firstLine="540"/>
        <w:jc w:val="both"/>
        <w:rPr>
          <w:rFonts w:ascii="Times New Roman" w:hAnsi="Times New Roman" w:cs="Times New Roman"/>
          <w:sz w:val="20"/>
          <w:szCs w:val="20"/>
        </w:rPr>
      </w:pPr>
      <w:r w:rsidRPr="00576E40">
        <w:rPr>
          <w:rFonts w:ascii="Times New Roman" w:hAnsi="Times New Roman" w:cs="Times New Roman"/>
          <w:sz w:val="20"/>
          <w:szCs w:val="20"/>
        </w:rPr>
        <w:t>6.5. При неоплате Абонентом тепловой энергии в установленные настоящим Договором сроки (п. 4.6.), Теплоснабжающая организация предупреждает Абонента, что в случае неоплаты задолженности до истечения второго периода платежа, ему может быть ограничена подача тепловой энергии.</w:t>
      </w:r>
    </w:p>
    <w:p w:rsidR="004A31ED" w:rsidRPr="00576E40" w:rsidRDefault="004A31ED" w:rsidP="004A31ED">
      <w:pPr>
        <w:widowControl w:val="0"/>
        <w:spacing w:after="0" w:line="100" w:lineRule="atLeast"/>
        <w:ind w:firstLine="540"/>
        <w:jc w:val="both"/>
        <w:rPr>
          <w:rFonts w:ascii="Times New Roman" w:hAnsi="Times New Roman" w:cs="Times New Roman"/>
          <w:sz w:val="20"/>
          <w:szCs w:val="20"/>
        </w:rPr>
      </w:pPr>
      <w:r w:rsidRPr="00576E40">
        <w:rPr>
          <w:rFonts w:ascii="Times New Roman" w:hAnsi="Times New Roman" w:cs="Times New Roman"/>
          <w:sz w:val="20"/>
          <w:szCs w:val="20"/>
        </w:rPr>
        <w:t>При задержке платежей сверх установленного в предупреждении срока Теплоснабжающая организация вправе ввести ограничение подачи тепловой энергии и теплоносителя до уровня, определяемого Теплоснабжающей организацией. При введении указанного ограничения Теплоснабжающая организация извещает об этом Абонента не менее чем за 1 (Одни) сутки до введения ограничения.</w:t>
      </w:r>
    </w:p>
    <w:p w:rsidR="004A31ED" w:rsidRPr="00576E40" w:rsidRDefault="004A31ED" w:rsidP="004A31ED">
      <w:pPr>
        <w:widowControl w:val="0"/>
        <w:spacing w:after="0" w:line="100" w:lineRule="atLeast"/>
        <w:ind w:firstLine="540"/>
        <w:jc w:val="both"/>
        <w:rPr>
          <w:rFonts w:ascii="Times New Roman" w:hAnsi="Times New Roman" w:cs="Times New Roman"/>
          <w:sz w:val="20"/>
          <w:szCs w:val="20"/>
        </w:rPr>
      </w:pPr>
      <w:r w:rsidRPr="00576E40">
        <w:rPr>
          <w:rFonts w:ascii="Times New Roman" w:hAnsi="Times New Roman" w:cs="Times New Roman"/>
          <w:sz w:val="20"/>
          <w:szCs w:val="20"/>
        </w:rPr>
        <w:t xml:space="preserve">Ограничение подачи тепловой энергии в горячей воде производится Абонентом самостоятельно путем отключения собственных энергетических установок и (или) энергетических установок субабонентов (при их наличии) либо с питающих центров электростанции по усмотрению Теплоснабжающей организации. При этом Теплоснабжающая организация имеет право производить опломбирование отключенных в сетях Абонента (субабонентов - при их наличии) энергетических установок с составлением соответствующего акта. </w:t>
      </w:r>
    </w:p>
    <w:p w:rsidR="004A31ED" w:rsidRPr="00576E40" w:rsidRDefault="004A31ED" w:rsidP="004A31ED">
      <w:pPr>
        <w:widowControl w:val="0"/>
        <w:spacing w:after="0" w:line="100" w:lineRule="atLeast"/>
        <w:ind w:firstLine="540"/>
        <w:jc w:val="both"/>
        <w:rPr>
          <w:rFonts w:ascii="Times New Roman" w:hAnsi="Times New Roman" w:cs="Times New Roman"/>
          <w:sz w:val="20"/>
          <w:szCs w:val="20"/>
        </w:rPr>
      </w:pPr>
      <w:r w:rsidRPr="00576E40">
        <w:rPr>
          <w:rFonts w:ascii="Times New Roman" w:hAnsi="Times New Roman" w:cs="Times New Roman"/>
          <w:sz w:val="20"/>
          <w:szCs w:val="20"/>
        </w:rPr>
        <w:t xml:space="preserve">При невыполнении Абонентом распоряжений Теплоснабжающей организации о введении ограничений или срыве пломб Теплоснабжающей организации и самовольном подключении ранее отключенного энергетического оборудования, Теплоснабжающая организация вправе произвести ограничение Абонента непосредственно в точке подключения системы теплопотребления Абонента по своему усмотрению. </w:t>
      </w:r>
    </w:p>
    <w:p w:rsidR="004A31ED" w:rsidRPr="00576E40" w:rsidRDefault="004A31ED" w:rsidP="004A31ED">
      <w:pPr>
        <w:widowControl w:val="0"/>
        <w:spacing w:after="0" w:line="100" w:lineRule="atLeast"/>
        <w:ind w:firstLine="540"/>
        <w:jc w:val="both"/>
        <w:rPr>
          <w:rFonts w:ascii="Times New Roman" w:hAnsi="Times New Roman" w:cs="Times New Roman"/>
          <w:sz w:val="20"/>
          <w:szCs w:val="20"/>
        </w:rPr>
      </w:pPr>
      <w:r w:rsidRPr="00576E40">
        <w:rPr>
          <w:rFonts w:ascii="Times New Roman" w:hAnsi="Times New Roman" w:cs="Times New Roman"/>
          <w:sz w:val="20"/>
          <w:szCs w:val="20"/>
        </w:rPr>
        <w:t xml:space="preserve">Если по истечении 5 (Пяти) рабочих дней со дня введения ограничения подачи теплоэнергии Абонентом не будет погашена имеющаяся задолженность, то Теплоснабжающая организация вправе прекратить полностью подачу тепловой энергии до полного погашения задолженности. </w:t>
      </w:r>
    </w:p>
    <w:p w:rsidR="004A31ED" w:rsidRPr="00576E40" w:rsidRDefault="004A31ED" w:rsidP="004A31ED">
      <w:pPr>
        <w:widowControl w:val="0"/>
        <w:spacing w:after="0" w:line="100" w:lineRule="atLeast"/>
        <w:ind w:firstLine="540"/>
        <w:jc w:val="both"/>
        <w:rPr>
          <w:rFonts w:ascii="Times New Roman" w:hAnsi="Times New Roman" w:cs="Times New Roman"/>
          <w:sz w:val="20"/>
          <w:szCs w:val="20"/>
        </w:rPr>
      </w:pPr>
      <w:r w:rsidRPr="00576E40">
        <w:rPr>
          <w:rFonts w:ascii="Times New Roman" w:hAnsi="Times New Roman" w:cs="Times New Roman"/>
          <w:sz w:val="20"/>
          <w:szCs w:val="20"/>
        </w:rPr>
        <w:t>Теплоснабжающая организация обязана не менее чем за 1 (Одни) сутки сообщить Абоненту день и час прекращения подачи тепловой энергии. В указанный срок Абонент обязан погасить имеющуюся задолженность или принять меры к безаварийному прекращению технологического процесса, обеспечению безопасности людей и сохранности оборудования в связи с прекращением подачи тепловой энергии.</w:t>
      </w:r>
    </w:p>
    <w:p w:rsidR="004A31ED" w:rsidRPr="00576E40" w:rsidRDefault="004A31ED" w:rsidP="004A31ED">
      <w:pPr>
        <w:widowControl w:val="0"/>
        <w:spacing w:after="0" w:line="100" w:lineRule="atLeast"/>
        <w:ind w:firstLine="540"/>
        <w:jc w:val="both"/>
        <w:rPr>
          <w:rFonts w:ascii="Times New Roman" w:hAnsi="Times New Roman" w:cs="Times New Roman"/>
          <w:sz w:val="20"/>
          <w:szCs w:val="20"/>
        </w:rPr>
      </w:pPr>
      <w:r w:rsidRPr="00576E40">
        <w:rPr>
          <w:rFonts w:ascii="Times New Roman" w:hAnsi="Times New Roman" w:cs="Times New Roman"/>
          <w:sz w:val="20"/>
          <w:szCs w:val="20"/>
        </w:rPr>
        <w:t>6.6. Подача тепловой энергии  после прекращения или ограничения возобновляется после уплаты задолженности перед Теплоснабжающей организацией с учетом затрат, компенсирующих расходы на восстановление подачи тепловой энергии и теплоносителя.</w:t>
      </w:r>
    </w:p>
    <w:p w:rsidR="004A31ED" w:rsidRPr="00576E40" w:rsidRDefault="004A31ED" w:rsidP="004A31ED">
      <w:pPr>
        <w:widowControl w:val="0"/>
        <w:spacing w:after="0" w:line="100" w:lineRule="atLeast"/>
        <w:ind w:firstLine="540"/>
        <w:jc w:val="both"/>
        <w:rPr>
          <w:rFonts w:ascii="Times New Roman" w:hAnsi="Times New Roman" w:cs="Times New Roman"/>
          <w:sz w:val="20"/>
          <w:szCs w:val="20"/>
        </w:rPr>
      </w:pPr>
      <w:r w:rsidRPr="00576E40">
        <w:rPr>
          <w:rFonts w:ascii="Times New Roman" w:hAnsi="Times New Roman" w:cs="Times New Roman"/>
          <w:sz w:val="20"/>
          <w:szCs w:val="20"/>
        </w:rPr>
        <w:t>6.7. Применение санкций и возмещение убытков, предусмотренных условиями настоящего Договора, не освобождает Стороны от исполнения обязательств по настоящему Договору.</w:t>
      </w:r>
    </w:p>
    <w:p w:rsidR="004A31ED" w:rsidRPr="00576E40" w:rsidRDefault="004A31ED" w:rsidP="004A31ED">
      <w:pPr>
        <w:widowControl w:val="0"/>
        <w:spacing w:after="0" w:line="100" w:lineRule="atLeast"/>
        <w:ind w:firstLine="540"/>
        <w:jc w:val="both"/>
        <w:rPr>
          <w:rFonts w:ascii="Times New Roman" w:hAnsi="Times New Roman" w:cs="Times New Roman"/>
          <w:sz w:val="20"/>
          <w:szCs w:val="20"/>
        </w:rPr>
      </w:pPr>
      <w:r w:rsidRPr="00576E40">
        <w:rPr>
          <w:rFonts w:ascii="Times New Roman" w:hAnsi="Times New Roman" w:cs="Times New Roman"/>
          <w:sz w:val="20"/>
          <w:szCs w:val="20"/>
        </w:rPr>
        <w:t>6.8.</w:t>
      </w:r>
      <w:r w:rsidR="00BD0987" w:rsidRPr="00576E40">
        <w:rPr>
          <w:rFonts w:ascii="Times New Roman" w:hAnsi="Times New Roman" w:cs="Times New Roman"/>
          <w:sz w:val="20"/>
          <w:szCs w:val="20"/>
        </w:rPr>
        <w:t xml:space="preserve"> </w:t>
      </w:r>
      <w:r w:rsidRPr="00576E40">
        <w:rPr>
          <w:rFonts w:ascii="Times New Roman" w:hAnsi="Times New Roman" w:cs="Times New Roman"/>
          <w:sz w:val="20"/>
          <w:szCs w:val="20"/>
        </w:rPr>
        <w:t>Стороны освобождаются от ответственности за неисполнение или ненадлежащее исполнение обязательств по настоящему Договору, если это явилось следствием обстоятельств непреодолимой силы, возникших после заключения Договора, как-то: стихийные бедствия, забастовка, военные действия любого характера, правительственные постановления или распоряжения государственных органов, препятствующие выполнению условий настоящего Договора. Сторона, ссылающаяся на обстоятельства непреодолимой силы, обязана незамедлительно информировать другую Сторону о наступлении подобных обстоятельств в письменной форме. По требованию одной из Сторон в этом случае может быть создана комиссия, определяющая возможность дальнейшего исполнения взаимных обязательств.</w:t>
      </w:r>
    </w:p>
    <w:p w:rsidR="00914CA8" w:rsidRPr="00576E40" w:rsidRDefault="00914CA8" w:rsidP="00914CA8">
      <w:pPr>
        <w:spacing w:after="0"/>
        <w:jc w:val="both"/>
        <w:rPr>
          <w:rFonts w:ascii="Times New Roman" w:hAnsi="Times New Roman" w:cs="Times New Roman"/>
          <w:sz w:val="20"/>
          <w:szCs w:val="20"/>
        </w:rPr>
      </w:pPr>
      <w:r w:rsidRPr="00576E40">
        <w:rPr>
          <w:rFonts w:ascii="Times New Roman" w:hAnsi="Times New Roman" w:cs="Times New Roman"/>
          <w:sz w:val="20"/>
          <w:szCs w:val="20"/>
        </w:rPr>
        <w:t xml:space="preserve">          6.9.1. Абоненту  известно о том, что Теплоснабжающая организация ведет антикоррупционную политику и развивает не допускающую коррупционных проявлений культуру.</w:t>
      </w:r>
    </w:p>
    <w:p w:rsidR="00914CA8" w:rsidRPr="00576E40" w:rsidRDefault="00914CA8" w:rsidP="00914CA8">
      <w:pPr>
        <w:spacing w:after="0"/>
        <w:jc w:val="both"/>
        <w:rPr>
          <w:rFonts w:ascii="Times New Roman" w:hAnsi="Times New Roman" w:cs="Times New Roman"/>
          <w:b/>
          <w:bCs/>
          <w:sz w:val="20"/>
          <w:szCs w:val="20"/>
        </w:rPr>
      </w:pPr>
      <w:r w:rsidRPr="00576E40">
        <w:rPr>
          <w:rFonts w:ascii="Times New Roman" w:hAnsi="Times New Roman" w:cs="Times New Roman"/>
          <w:sz w:val="20"/>
          <w:szCs w:val="20"/>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коррупции легализации (отмыванию) доходов, полученных преступным путем.</w:t>
      </w:r>
    </w:p>
    <w:p w:rsidR="00914CA8" w:rsidRPr="00576E40" w:rsidRDefault="00914CA8" w:rsidP="00914CA8">
      <w:pPr>
        <w:spacing w:after="0"/>
        <w:jc w:val="both"/>
        <w:rPr>
          <w:rFonts w:ascii="Times New Roman" w:hAnsi="Times New Roman" w:cs="Times New Roman"/>
          <w:sz w:val="20"/>
          <w:szCs w:val="20"/>
        </w:rPr>
      </w:pPr>
      <w:r w:rsidRPr="00576E40">
        <w:rPr>
          <w:rFonts w:ascii="Times New Roman" w:hAnsi="Times New Roman" w:cs="Times New Roman"/>
          <w:sz w:val="20"/>
          <w:szCs w:val="20"/>
        </w:rPr>
        <w:t xml:space="preserve">        В случае возникновения у Стороны подозрений, что со Стороны-контрагента и (или) его представителя, и (или) работника, и (или) его аффилированного лица произошло или может произойти нарушение каких-либо положений настоящей статьи/пункта, соответствующая Сторона обязуется незамедлительно уведомить о данном обстоятельстве другую Сторону в письменной форме и продублировать уведомление на горячую линию этой Стороны </w:t>
      </w:r>
      <w:hyperlink r:id="rId8" w:tgtFrame="_blank" w:history="1">
        <w:r w:rsidRPr="00576E40">
          <w:rPr>
            <w:rStyle w:val="af5"/>
            <w:rFonts w:ascii="Times New Roman" w:hAnsi="Times New Roman" w:cs="Times New Roman"/>
            <w:sz w:val="20"/>
            <w:szCs w:val="20"/>
          </w:rPr>
          <w:t>hotline@interrao.ru</w:t>
        </w:r>
      </w:hyperlink>
      <w:r w:rsidRPr="00576E40">
        <w:rPr>
          <w:rStyle w:val="af5"/>
          <w:rFonts w:ascii="Times New Roman" w:hAnsi="Times New Roman" w:cs="Times New Roman"/>
          <w:sz w:val="20"/>
          <w:szCs w:val="20"/>
        </w:rPr>
        <w:t xml:space="preserve"> </w:t>
      </w:r>
      <w:r w:rsidRPr="00576E40">
        <w:rPr>
          <w:rStyle w:val="af2"/>
          <w:rFonts w:ascii="Times New Roman" w:hAnsi="Times New Roman" w:cs="Times New Roman"/>
          <w:sz w:val="20"/>
          <w:szCs w:val="20"/>
        </w:rPr>
        <w:footnoteReference w:id="1"/>
      </w:r>
      <w:r w:rsidRPr="00576E40">
        <w:rPr>
          <w:rFonts w:ascii="Times New Roman" w:hAnsi="Times New Roman" w:cs="Times New Roman"/>
          <w:sz w:val="20"/>
          <w:szCs w:val="20"/>
        </w:rPr>
        <w:t>. Сторона, направившая письменное уведомление, имеет право приостановить исполнение обязательств по настоящему Договору до получения подтверждения от другой Стороны, что нарушения не произошло или не произойдет.</w:t>
      </w:r>
      <w:r w:rsidRPr="00576E40">
        <w:rPr>
          <w:rFonts w:ascii="Times New Roman" w:hAnsi="Times New Roman" w:cs="Times New Roman"/>
          <w:b/>
          <w:bCs/>
          <w:sz w:val="20"/>
          <w:szCs w:val="20"/>
        </w:rPr>
        <w:t xml:space="preserve"> </w:t>
      </w:r>
      <w:r w:rsidRPr="00576E40">
        <w:rPr>
          <w:rFonts w:ascii="Times New Roman" w:hAnsi="Times New Roman" w:cs="Times New Roman"/>
          <w:bCs/>
          <w:sz w:val="20"/>
          <w:szCs w:val="20"/>
        </w:rPr>
        <w:t>Это подтверждение должно быть направлено Стороной, получившей указанное уведомление, в адрес направившей его Стороны, в течение семи рабочих дней с даты получения вышеуказанного письменного уведомления.</w:t>
      </w:r>
    </w:p>
    <w:p w:rsidR="00914CA8" w:rsidRPr="00576E40" w:rsidRDefault="00914CA8" w:rsidP="00914CA8">
      <w:pPr>
        <w:spacing w:after="0"/>
        <w:jc w:val="both"/>
        <w:rPr>
          <w:rFonts w:ascii="Times New Roman" w:hAnsi="Times New Roman" w:cs="Times New Roman"/>
          <w:b/>
          <w:bCs/>
          <w:sz w:val="20"/>
          <w:szCs w:val="20"/>
        </w:rPr>
      </w:pPr>
      <w:r w:rsidRPr="00576E40">
        <w:rPr>
          <w:rFonts w:ascii="Times New Roman" w:hAnsi="Times New Roman" w:cs="Times New Roman"/>
          <w:sz w:val="20"/>
          <w:szCs w:val="20"/>
        </w:rPr>
        <w:t xml:space="preserve">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статьи/пункта Стороной-контрагентом,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w:t>
      </w:r>
      <w:r w:rsidRPr="00576E40">
        <w:rPr>
          <w:rFonts w:ascii="Times New Roman" w:hAnsi="Times New Roman" w:cs="Times New Roman"/>
          <w:sz w:val="20"/>
          <w:szCs w:val="20"/>
        </w:rPr>
        <w:lastRenderedPageBreak/>
        <w:t>законодательства и международных актов о противодействии коррупции, легализации доходов, полученных преступным путем.</w:t>
      </w:r>
    </w:p>
    <w:p w:rsidR="00914CA8" w:rsidRPr="00576E40" w:rsidRDefault="00914CA8" w:rsidP="00914CA8">
      <w:pPr>
        <w:spacing w:after="0"/>
        <w:jc w:val="both"/>
        <w:rPr>
          <w:rFonts w:ascii="Times New Roman" w:hAnsi="Times New Roman" w:cs="Times New Roman"/>
          <w:sz w:val="20"/>
          <w:szCs w:val="20"/>
        </w:rPr>
      </w:pPr>
      <w:r w:rsidRPr="00576E40">
        <w:rPr>
          <w:rFonts w:ascii="Times New Roman" w:hAnsi="Times New Roman" w:cs="Times New Roman"/>
          <w:sz w:val="20"/>
          <w:szCs w:val="20"/>
        </w:rPr>
        <w:t xml:space="preserve">         6.9.2. В случае нарушения одной Стороной обязательств воздерживаться от запрещенных в пункте 6.9.1 настоящего Договора действий и/или неполучения другой Стороной в установленный в пункте 6.9.1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направив письменное уведомление о его расторжении. Сторона, по чьей инициативе был расторгнут настоящий Договор в соответствии с положениями настоящей/его пункта 6.9.1, вправе требовать возмещения реального ущерба, возникшего в результате такого расторжения, при условии представления подтверждающих такой реальный ущерб документов.</w:t>
      </w:r>
    </w:p>
    <w:p w:rsidR="004A31ED" w:rsidRPr="00576E40" w:rsidRDefault="00B00C27" w:rsidP="00B00C27">
      <w:pPr>
        <w:widowControl w:val="0"/>
        <w:spacing w:after="0" w:line="100" w:lineRule="atLeast"/>
        <w:jc w:val="both"/>
        <w:rPr>
          <w:rFonts w:ascii="Times New Roman" w:hAnsi="Times New Roman" w:cs="Times New Roman"/>
          <w:b/>
          <w:sz w:val="20"/>
          <w:szCs w:val="20"/>
        </w:rPr>
      </w:pPr>
      <w:bookmarkStart w:id="8" w:name="Par152"/>
      <w:bookmarkEnd w:id="8"/>
      <w:r w:rsidRPr="00576E40">
        <w:rPr>
          <w:rFonts w:ascii="Times New Roman" w:hAnsi="Times New Roman" w:cs="Times New Roman"/>
          <w:b/>
          <w:sz w:val="20"/>
          <w:szCs w:val="20"/>
        </w:rPr>
        <w:t xml:space="preserve">                </w:t>
      </w:r>
      <w:r w:rsidR="004A31ED" w:rsidRPr="00576E40">
        <w:rPr>
          <w:rFonts w:ascii="Times New Roman" w:hAnsi="Times New Roman" w:cs="Times New Roman"/>
          <w:b/>
          <w:sz w:val="20"/>
          <w:szCs w:val="20"/>
        </w:rPr>
        <w:t>7. ПОРЯДОК РАЗРЕШЕНИЯ СПОРОВ</w:t>
      </w:r>
    </w:p>
    <w:p w:rsidR="004A31ED" w:rsidRPr="00576E40" w:rsidRDefault="004A31ED" w:rsidP="00B00C27">
      <w:pPr>
        <w:widowControl w:val="0"/>
        <w:spacing w:after="0" w:line="100" w:lineRule="atLeast"/>
        <w:ind w:firstLine="540"/>
        <w:jc w:val="both"/>
        <w:rPr>
          <w:rFonts w:ascii="Times New Roman" w:hAnsi="Times New Roman" w:cs="Times New Roman"/>
          <w:bCs/>
          <w:sz w:val="20"/>
          <w:szCs w:val="20"/>
        </w:rPr>
      </w:pPr>
      <w:r w:rsidRPr="00576E40">
        <w:rPr>
          <w:rFonts w:ascii="Times New Roman" w:hAnsi="Times New Roman" w:cs="Times New Roman"/>
          <w:bCs/>
          <w:sz w:val="20"/>
          <w:szCs w:val="20"/>
        </w:rPr>
        <w:t>7.1. Споры и разногласия, возникающие между сторонами настоящего договора, разрешаются путем переговоров.</w:t>
      </w:r>
    </w:p>
    <w:p w:rsidR="004A31ED" w:rsidRPr="00576E40" w:rsidRDefault="004A31ED" w:rsidP="00B00C27">
      <w:pPr>
        <w:widowControl w:val="0"/>
        <w:spacing w:after="0" w:line="100" w:lineRule="atLeast"/>
        <w:ind w:firstLine="540"/>
        <w:jc w:val="both"/>
        <w:rPr>
          <w:rFonts w:ascii="Times New Roman" w:hAnsi="Times New Roman" w:cs="Times New Roman"/>
          <w:bCs/>
          <w:iCs/>
          <w:sz w:val="20"/>
          <w:szCs w:val="20"/>
        </w:rPr>
      </w:pPr>
      <w:r w:rsidRPr="00576E40">
        <w:rPr>
          <w:rFonts w:ascii="Times New Roman" w:hAnsi="Times New Roman" w:cs="Times New Roman"/>
          <w:bCs/>
          <w:sz w:val="20"/>
          <w:szCs w:val="20"/>
        </w:rPr>
        <w:t xml:space="preserve">7.2. Если в соответствии с требованиями действующего законодательства Российской Федерации соблюдение претензионного порядка для обращения в суд является обязательным, то спор между Сторонами настоящего договора, может быть передан на разрешение арбитражного суда  по истечении 10 календарных дней со дня направления претензии. Такая претензия может быть направлена посредством почтовой связи или по электронной почте Сторон по реквизитам, указанным в разделе 10 настоящего договора. </w:t>
      </w:r>
      <w:r w:rsidRPr="00576E40">
        <w:rPr>
          <w:rFonts w:ascii="Times New Roman" w:hAnsi="Times New Roman" w:cs="Times New Roman"/>
          <w:bCs/>
          <w:iCs/>
          <w:sz w:val="20"/>
          <w:szCs w:val="20"/>
        </w:rPr>
        <w:t xml:space="preserve">В случае направления претензии по электронной почте надлежащим доказательством ее отправки считается заверенный уполномоченным представителем Стороны скриншот - снимок с монитора, подтверждающий отправку претензии (при условии указания надлежащих адресов отправителя и получателя, указанных в разделе 10 договора). </w:t>
      </w:r>
    </w:p>
    <w:p w:rsidR="004A31ED" w:rsidRPr="00576E40" w:rsidRDefault="004A31ED" w:rsidP="004A31ED">
      <w:pPr>
        <w:widowControl w:val="0"/>
        <w:spacing w:after="0" w:line="100" w:lineRule="atLeast"/>
        <w:ind w:firstLine="540"/>
        <w:jc w:val="both"/>
        <w:rPr>
          <w:rFonts w:ascii="Times New Roman" w:hAnsi="Times New Roman" w:cs="Times New Roman"/>
          <w:bCs/>
          <w:sz w:val="20"/>
          <w:szCs w:val="20"/>
        </w:rPr>
      </w:pPr>
      <w:r w:rsidRPr="00576E40">
        <w:rPr>
          <w:rFonts w:ascii="Times New Roman" w:hAnsi="Times New Roman" w:cs="Times New Roman"/>
          <w:bCs/>
          <w:sz w:val="20"/>
          <w:szCs w:val="20"/>
        </w:rPr>
        <w:t xml:space="preserve">7.3. Если в соответствии с требованиями действующего законодательства Российской Федерации соблюдение претензионного порядка для обращения в суд не является обязательным, то спор, возникающий между Сторонами настоящего договора, может быть передан на разрешение арбитражного суда   без предварительного направления претензии. </w:t>
      </w:r>
    </w:p>
    <w:p w:rsidR="00270586" w:rsidRPr="00576E40" w:rsidRDefault="006E4501" w:rsidP="00C43CD2">
      <w:pPr>
        <w:widowControl w:val="0"/>
        <w:autoSpaceDE w:val="0"/>
        <w:autoSpaceDN w:val="0"/>
        <w:adjustRightInd w:val="0"/>
        <w:spacing w:after="0" w:line="240" w:lineRule="auto"/>
        <w:ind w:firstLine="426"/>
        <w:jc w:val="both"/>
        <w:outlineLvl w:val="0"/>
        <w:rPr>
          <w:rFonts w:ascii="Times New Roman" w:hAnsi="Times New Roman" w:cs="Times New Roman"/>
          <w:sz w:val="20"/>
          <w:szCs w:val="20"/>
        </w:rPr>
      </w:pPr>
      <w:bookmarkStart w:id="9" w:name="Par157"/>
      <w:bookmarkEnd w:id="9"/>
      <w:r w:rsidRPr="00576E40">
        <w:rPr>
          <w:rFonts w:ascii="Times New Roman" w:hAnsi="Times New Roman" w:cs="Times New Roman"/>
          <w:sz w:val="20"/>
          <w:szCs w:val="20"/>
        </w:rPr>
        <w:t xml:space="preserve">         </w:t>
      </w:r>
      <w:r w:rsidR="00D605C8" w:rsidRPr="00576E40">
        <w:rPr>
          <w:rFonts w:ascii="Times New Roman" w:hAnsi="Times New Roman" w:cs="Times New Roman"/>
          <w:b/>
          <w:sz w:val="20"/>
          <w:szCs w:val="20"/>
        </w:rPr>
        <w:t>8</w:t>
      </w:r>
      <w:r w:rsidR="00270586" w:rsidRPr="00576E40">
        <w:rPr>
          <w:rFonts w:ascii="Times New Roman" w:hAnsi="Times New Roman" w:cs="Times New Roman"/>
          <w:b/>
          <w:sz w:val="20"/>
          <w:szCs w:val="20"/>
        </w:rPr>
        <w:t>. ПРОЧИЕ УСЛОВИЯ</w:t>
      </w:r>
    </w:p>
    <w:p w:rsidR="00270586" w:rsidRPr="00576E40" w:rsidRDefault="00D605C8"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8</w:t>
      </w:r>
      <w:r w:rsidR="00EB5C83" w:rsidRPr="00576E40">
        <w:rPr>
          <w:rFonts w:ascii="Times New Roman" w:hAnsi="Times New Roman" w:cs="Times New Roman"/>
          <w:sz w:val="20"/>
          <w:szCs w:val="20"/>
        </w:rPr>
        <w:t>.</w:t>
      </w:r>
      <w:r w:rsidR="00AA72A3" w:rsidRPr="00576E40">
        <w:rPr>
          <w:rFonts w:ascii="Times New Roman" w:hAnsi="Times New Roman" w:cs="Times New Roman"/>
          <w:sz w:val="20"/>
          <w:szCs w:val="20"/>
        </w:rPr>
        <w:t>1</w:t>
      </w:r>
      <w:r w:rsidR="00EB5C83" w:rsidRPr="00576E40">
        <w:rPr>
          <w:rFonts w:ascii="Times New Roman" w:hAnsi="Times New Roman" w:cs="Times New Roman"/>
          <w:sz w:val="20"/>
          <w:szCs w:val="20"/>
        </w:rPr>
        <w:t>. Настоящий Договор вступает в силу с даты его подписания,</w:t>
      </w:r>
      <w:r w:rsidR="00FA3D97" w:rsidRPr="00576E40">
        <w:rPr>
          <w:rFonts w:ascii="Times New Roman" w:hAnsi="Times New Roman" w:cs="Times New Roman"/>
          <w:sz w:val="20"/>
          <w:szCs w:val="20"/>
        </w:rPr>
        <w:t xml:space="preserve"> </w:t>
      </w:r>
      <w:r w:rsidR="006E4501" w:rsidRPr="00576E40">
        <w:rPr>
          <w:rFonts w:ascii="Times New Roman" w:hAnsi="Times New Roman" w:cs="Times New Roman"/>
          <w:sz w:val="20"/>
          <w:szCs w:val="20"/>
        </w:rPr>
        <w:t xml:space="preserve">распространяет свое действие с </w:t>
      </w:r>
      <w:r w:rsidR="000C3B02">
        <w:rPr>
          <w:rFonts w:ascii="Times New Roman" w:hAnsi="Times New Roman" w:cs="Times New Roman"/>
          <w:sz w:val="20"/>
          <w:szCs w:val="20"/>
        </w:rPr>
        <w:t>_________</w:t>
      </w:r>
      <w:r w:rsidR="004911EA" w:rsidRPr="00576E40">
        <w:rPr>
          <w:rFonts w:ascii="Times New Roman" w:hAnsi="Times New Roman" w:cs="Times New Roman"/>
          <w:b/>
          <w:sz w:val="20"/>
          <w:szCs w:val="20"/>
        </w:rPr>
        <w:t xml:space="preserve"> </w:t>
      </w:r>
      <w:r w:rsidR="001153E0" w:rsidRPr="00576E40">
        <w:rPr>
          <w:rFonts w:ascii="Times New Roman" w:hAnsi="Times New Roman" w:cs="Times New Roman"/>
          <w:b/>
          <w:sz w:val="20"/>
          <w:szCs w:val="20"/>
        </w:rPr>
        <w:t xml:space="preserve"> </w:t>
      </w:r>
      <w:r w:rsidR="006E4501" w:rsidRPr="00576E40">
        <w:rPr>
          <w:rFonts w:ascii="Times New Roman" w:hAnsi="Times New Roman" w:cs="Times New Roman"/>
          <w:b/>
          <w:sz w:val="20"/>
          <w:szCs w:val="20"/>
        </w:rPr>
        <w:t xml:space="preserve"> 20</w:t>
      </w:r>
      <w:r w:rsidR="009B7CE8" w:rsidRPr="00576E40">
        <w:rPr>
          <w:rFonts w:ascii="Times New Roman" w:hAnsi="Times New Roman" w:cs="Times New Roman"/>
          <w:b/>
          <w:sz w:val="20"/>
          <w:szCs w:val="20"/>
        </w:rPr>
        <w:t>2</w:t>
      </w:r>
      <w:r w:rsidR="000C3B02">
        <w:rPr>
          <w:rFonts w:ascii="Times New Roman" w:hAnsi="Times New Roman" w:cs="Times New Roman"/>
          <w:b/>
          <w:sz w:val="20"/>
          <w:szCs w:val="20"/>
        </w:rPr>
        <w:t xml:space="preserve">  </w:t>
      </w:r>
      <w:r w:rsidR="001153E0" w:rsidRPr="00576E40">
        <w:rPr>
          <w:rFonts w:ascii="Times New Roman" w:hAnsi="Times New Roman" w:cs="Times New Roman"/>
          <w:b/>
          <w:sz w:val="20"/>
          <w:szCs w:val="20"/>
        </w:rPr>
        <w:t xml:space="preserve"> </w:t>
      </w:r>
      <w:r w:rsidR="006E4501" w:rsidRPr="00576E40">
        <w:rPr>
          <w:rFonts w:ascii="Times New Roman" w:hAnsi="Times New Roman" w:cs="Times New Roman"/>
          <w:b/>
          <w:sz w:val="20"/>
          <w:szCs w:val="20"/>
        </w:rPr>
        <w:t>г</w:t>
      </w:r>
      <w:r w:rsidR="00402F7B" w:rsidRPr="00576E40">
        <w:rPr>
          <w:rFonts w:ascii="Times New Roman" w:hAnsi="Times New Roman" w:cs="Times New Roman"/>
          <w:b/>
          <w:sz w:val="20"/>
          <w:szCs w:val="20"/>
        </w:rPr>
        <w:t>.</w:t>
      </w:r>
      <w:r w:rsidR="006E4501" w:rsidRPr="00576E40">
        <w:rPr>
          <w:rFonts w:ascii="Times New Roman" w:hAnsi="Times New Roman" w:cs="Times New Roman"/>
          <w:b/>
          <w:sz w:val="20"/>
          <w:szCs w:val="20"/>
        </w:rPr>
        <w:t xml:space="preserve"> </w:t>
      </w:r>
      <w:r w:rsidR="00270586" w:rsidRPr="00576E40">
        <w:rPr>
          <w:rFonts w:ascii="Times New Roman" w:hAnsi="Times New Roman" w:cs="Times New Roman"/>
          <w:b/>
          <w:sz w:val="20"/>
          <w:szCs w:val="20"/>
        </w:rPr>
        <w:t xml:space="preserve"> и </w:t>
      </w:r>
      <w:r w:rsidR="00402F7B" w:rsidRPr="00576E40">
        <w:rPr>
          <w:rFonts w:ascii="Times New Roman" w:hAnsi="Times New Roman" w:cs="Times New Roman"/>
          <w:b/>
          <w:sz w:val="20"/>
          <w:szCs w:val="20"/>
        </w:rPr>
        <w:t xml:space="preserve"> </w:t>
      </w:r>
      <w:r w:rsidR="00270586" w:rsidRPr="00576E40">
        <w:rPr>
          <w:rFonts w:ascii="Times New Roman" w:hAnsi="Times New Roman" w:cs="Times New Roman"/>
          <w:b/>
          <w:sz w:val="20"/>
          <w:szCs w:val="20"/>
        </w:rPr>
        <w:t xml:space="preserve">действует </w:t>
      </w:r>
      <w:r w:rsidR="00EB6FF0" w:rsidRPr="00576E40">
        <w:rPr>
          <w:rFonts w:ascii="Times New Roman" w:hAnsi="Times New Roman" w:cs="Times New Roman"/>
          <w:b/>
          <w:sz w:val="20"/>
          <w:szCs w:val="20"/>
        </w:rPr>
        <w:t>п</w:t>
      </w:r>
      <w:r w:rsidR="00270586" w:rsidRPr="00576E40">
        <w:rPr>
          <w:rFonts w:ascii="Times New Roman" w:hAnsi="Times New Roman" w:cs="Times New Roman"/>
          <w:b/>
          <w:sz w:val="20"/>
          <w:szCs w:val="20"/>
        </w:rPr>
        <w:t xml:space="preserve">о </w:t>
      </w:r>
      <w:r w:rsidR="000C3B02">
        <w:rPr>
          <w:rFonts w:ascii="Times New Roman" w:hAnsi="Times New Roman" w:cs="Times New Roman"/>
          <w:b/>
          <w:sz w:val="20"/>
          <w:szCs w:val="20"/>
        </w:rPr>
        <w:t>_______________</w:t>
      </w:r>
      <w:r w:rsidR="006E4501" w:rsidRPr="00576E40">
        <w:rPr>
          <w:rFonts w:ascii="Times New Roman" w:hAnsi="Times New Roman" w:cs="Times New Roman"/>
          <w:b/>
          <w:sz w:val="20"/>
          <w:szCs w:val="20"/>
        </w:rPr>
        <w:t xml:space="preserve">  20</w:t>
      </w:r>
      <w:r w:rsidR="009B7CE8" w:rsidRPr="00576E40">
        <w:rPr>
          <w:rFonts w:ascii="Times New Roman" w:hAnsi="Times New Roman" w:cs="Times New Roman"/>
          <w:b/>
          <w:sz w:val="20"/>
          <w:szCs w:val="20"/>
        </w:rPr>
        <w:t>2</w:t>
      </w:r>
      <w:r w:rsidR="000C3B02">
        <w:rPr>
          <w:rFonts w:ascii="Times New Roman" w:hAnsi="Times New Roman" w:cs="Times New Roman"/>
          <w:b/>
          <w:sz w:val="20"/>
          <w:szCs w:val="20"/>
        </w:rPr>
        <w:t xml:space="preserve">  </w:t>
      </w:r>
      <w:r w:rsidR="00EB5C83" w:rsidRPr="00576E40">
        <w:rPr>
          <w:rFonts w:ascii="Times New Roman" w:hAnsi="Times New Roman" w:cs="Times New Roman"/>
          <w:b/>
          <w:sz w:val="20"/>
          <w:szCs w:val="20"/>
        </w:rPr>
        <w:t xml:space="preserve"> г.</w:t>
      </w:r>
    </w:p>
    <w:p w:rsidR="00270586" w:rsidRPr="00576E40" w:rsidRDefault="00D605C8"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8</w:t>
      </w:r>
      <w:r w:rsidR="00270586" w:rsidRPr="00576E40">
        <w:rPr>
          <w:rFonts w:ascii="Times New Roman" w:hAnsi="Times New Roman" w:cs="Times New Roman"/>
          <w:sz w:val="20"/>
          <w:szCs w:val="20"/>
        </w:rPr>
        <w:t>.</w:t>
      </w:r>
      <w:r w:rsidR="00AA72A3" w:rsidRPr="00576E40">
        <w:rPr>
          <w:rFonts w:ascii="Times New Roman" w:hAnsi="Times New Roman" w:cs="Times New Roman"/>
          <w:sz w:val="20"/>
          <w:szCs w:val="20"/>
        </w:rPr>
        <w:t>2</w:t>
      </w:r>
      <w:r w:rsidR="00270586" w:rsidRPr="00576E40">
        <w:rPr>
          <w:rFonts w:ascii="Times New Roman" w:hAnsi="Times New Roman" w:cs="Times New Roman"/>
          <w:sz w:val="20"/>
          <w:szCs w:val="20"/>
        </w:rPr>
        <w:t>. Настоящий Договор считается продленным на тот же срок и на тех же условиях, если за месяц до окончания срока его действия ни одна из Сторон не заявит о его прекращении</w:t>
      </w:r>
      <w:r w:rsidR="006E4501" w:rsidRPr="00576E40">
        <w:rPr>
          <w:rFonts w:ascii="Times New Roman" w:hAnsi="Times New Roman" w:cs="Times New Roman"/>
          <w:sz w:val="20"/>
          <w:szCs w:val="20"/>
        </w:rPr>
        <w:t>,</w:t>
      </w:r>
      <w:r w:rsidR="00270586" w:rsidRPr="00576E40">
        <w:rPr>
          <w:rFonts w:ascii="Times New Roman" w:hAnsi="Times New Roman" w:cs="Times New Roman"/>
          <w:sz w:val="20"/>
          <w:szCs w:val="20"/>
        </w:rPr>
        <w:t xml:space="preserve"> либо о заключении договора на иных условиях.</w:t>
      </w:r>
    </w:p>
    <w:p w:rsidR="00270586" w:rsidRPr="00576E40" w:rsidRDefault="00D605C8"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8</w:t>
      </w:r>
      <w:r w:rsidR="00AA72A3" w:rsidRPr="00576E40">
        <w:rPr>
          <w:rFonts w:ascii="Times New Roman" w:hAnsi="Times New Roman" w:cs="Times New Roman"/>
          <w:sz w:val="20"/>
          <w:szCs w:val="20"/>
        </w:rPr>
        <w:t>.3</w:t>
      </w:r>
      <w:r w:rsidR="00270586" w:rsidRPr="00576E40">
        <w:rPr>
          <w:rFonts w:ascii="Times New Roman" w:hAnsi="Times New Roman" w:cs="Times New Roman"/>
          <w:sz w:val="20"/>
          <w:szCs w:val="20"/>
        </w:rPr>
        <w:t>. Настоящий Договор может быть расторгнут по соглашению Сторон либо по иным основаниям, установленным действующим законодательством Российской Федерации.</w:t>
      </w:r>
    </w:p>
    <w:p w:rsidR="00630CCD" w:rsidRPr="00576E40" w:rsidRDefault="00D605C8" w:rsidP="00C43CD2">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8</w:t>
      </w:r>
      <w:r w:rsidR="00630CCD" w:rsidRPr="00576E40">
        <w:rPr>
          <w:rFonts w:ascii="Times New Roman" w:hAnsi="Times New Roman" w:cs="Times New Roman"/>
          <w:sz w:val="20"/>
          <w:szCs w:val="20"/>
        </w:rPr>
        <w:t>.</w:t>
      </w:r>
      <w:r w:rsidR="00AA72A3" w:rsidRPr="00576E40">
        <w:rPr>
          <w:rFonts w:ascii="Times New Roman" w:hAnsi="Times New Roman" w:cs="Times New Roman"/>
          <w:sz w:val="20"/>
          <w:szCs w:val="20"/>
        </w:rPr>
        <w:t>4</w:t>
      </w:r>
      <w:r w:rsidR="00630CCD" w:rsidRPr="00576E40">
        <w:rPr>
          <w:rFonts w:ascii="Times New Roman" w:hAnsi="Times New Roman" w:cs="Times New Roman"/>
          <w:sz w:val="20"/>
          <w:szCs w:val="20"/>
        </w:rPr>
        <w:t>. Если Теплоснабжающая организация потребует заключения договора на иных условиях, в связи с приведением отношений в соответствие со сложившимися обстоятельствами и действующим законодательством, а Абонент уклоняется от согласования существенных условий проекта договора и его заключения, то Теплоснабжающая организация прекращает подачу тепловой энергии на следующий день после наступления даты окончания срока действия настоящего договора.</w:t>
      </w:r>
    </w:p>
    <w:p w:rsidR="004A31ED" w:rsidRPr="00576E40" w:rsidRDefault="004A31ED" w:rsidP="004A31ED">
      <w:pPr>
        <w:widowControl w:val="0"/>
        <w:spacing w:after="0" w:line="100" w:lineRule="atLeast"/>
        <w:ind w:firstLine="540"/>
        <w:jc w:val="both"/>
        <w:rPr>
          <w:rFonts w:ascii="Times New Roman" w:hAnsi="Times New Roman" w:cs="Times New Roman"/>
          <w:sz w:val="20"/>
          <w:szCs w:val="20"/>
        </w:rPr>
      </w:pPr>
      <w:r w:rsidRPr="00576E40">
        <w:rPr>
          <w:rFonts w:ascii="Times New Roman" w:hAnsi="Times New Roman" w:cs="Times New Roman"/>
          <w:sz w:val="20"/>
          <w:szCs w:val="20"/>
        </w:rPr>
        <w:t>8.5. Все изменения и дополнения к настоящему Договору должны быть составлены в письменной форме и подписаны уполномоченными представителями Сторон.</w:t>
      </w:r>
    </w:p>
    <w:p w:rsidR="004A31ED" w:rsidRPr="00576E40" w:rsidRDefault="004A31ED" w:rsidP="004A31ED">
      <w:pPr>
        <w:widowControl w:val="0"/>
        <w:spacing w:after="0" w:line="100" w:lineRule="atLeast"/>
        <w:ind w:firstLine="540"/>
        <w:jc w:val="both"/>
        <w:rPr>
          <w:rFonts w:ascii="Times New Roman" w:hAnsi="Times New Roman" w:cs="Times New Roman"/>
          <w:sz w:val="20"/>
          <w:szCs w:val="20"/>
        </w:rPr>
      </w:pPr>
      <w:r w:rsidRPr="00576E40">
        <w:rPr>
          <w:rFonts w:ascii="Times New Roman" w:hAnsi="Times New Roman" w:cs="Times New Roman"/>
          <w:sz w:val="20"/>
          <w:szCs w:val="20"/>
        </w:rPr>
        <w:t>8.6. По всем вопросам, не оговоренным в настоящем договоре, стороны руководствуются действующим законодательством РФ, в т.ч. Гражданским кодексом РФ, «Правилами коммерческого учета тепловой энергии, теплоносителя», «Правилами   технической  эксплуатации  тепловых  энергоустановок», законами и иными правовыми актами об энергоснабжении, а также обязательными правилами, принятыми в соответствии с ними.</w:t>
      </w:r>
    </w:p>
    <w:p w:rsidR="004A31ED" w:rsidRPr="00576E40" w:rsidRDefault="004A31ED" w:rsidP="004A31ED">
      <w:pPr>
        <w:widowControl w:val="0"/>
        <w:spacing w:after="0" w:line="100" w:lineRule="atLeast"/>
        <w:ind w:firstLine="540"/>
        <w:jc w:val="both"/>
        <w:rPr>
          <w:rFonts w:ascii="Times New Roman" w:hAnsi="Times New Roman" w:cs="Times New Roman"/>
          <w:sz w:val="20"/>
          <w:szCs w:val="20"/>
        </w:rPr>
      </w:pPr>
      <w:r w:rsidRPr="00576E40">
        <w:rPr>
          <w:rFonts w:ascii="Times New Roman" w:hAnsi="Times New Roman" w:cs="Times New Roman"/>
          <w:sz w:val="20"/>
          <w:szCs w:val="20"/>
        </w:rPr>
        <w:t xml:space="preserve"> В том случае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заключённого договора сохраняют силу, кроме случаев, когда в законе установлено, что его действие распространяется на отношения, возникшие из ранее заключённых договоров.</w:t>
      </w:r>
    </w:p>
    <w:p w:rsidR="004A31ED" w:rsidRPr="00576E40" w:rsidRDefault="004A31ED" w:rsidP="004A31ED">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sz w:val="20"/>
          <w:szCs w:val="20"/>
        </w:rPr>
        <w:t xml:space="preserve">8.7. Настоящий Договор составлен в 2 (двух) экземплярах, имеющих равную юридическую силу, по одному для каждой из Сторон.  </w:t>
      </w:r>
    </w:p>
    <w:p w:rsidR="00D94BE4" w:rsidRPr="00576E40" w:rsidRDefault="00D605C8" w:rsidP="004A31ED">
      <w:pPr>
        <w:widowControl w:val="0"/>
        <w:autoSpaceDE w:val="0"/>
        <w:autoSpaceDN w:val="0"/>
        <w:adjustRightInd w:val="0"/>
        <w:spacing w:after="0" w:line="240" w:lineRule="auto"/>
        <w:ind w:firstLine="426"/>
        <w:jc w:val="both"/>
        <w:rPr>
          <w:rFonts w:ascii="Times New Roman" w:hAnsi="Times New Roman" w:cs="Times New Roman"/>
          <w:sz w:val="20"/>
          <w:szCs w:val="20"/>
        </w:rPr>
      </w:pPr>
      <w:r w:rsidRPr="00576E40">
        <w:rPr>
          <w:rFonts w:ascii="Times New Roman" w:hAnsi="Times New Roman" w:cs="Times New Roman"/>
          <w:b/>
          <w:sz w:val="20"/>
          <w:szCs w:val="20"/>
        </w:rPr>
        <w:t>9</w:t>
      </w:r>
      <w:r w:rsidR="00AA72A3" w:rsidRPr="00576E40">
        <w:rPr>
          <w:rFonts w:ascii="Times New Roman" w:hAnsi="Times New Roman" w:cs="Times New Roman"/>
          <w:b/>
          <w:sz w:val="20"/>
          <w:szCs w:val="20"/>
        </w:rPr>
        <w:t>. ПРИЛОЖЕНИЯ К ДОГОВОРУ</w:t>
      </w:r>
    </w:p>
    <w:p w:rsidR="004A31ED" w:rsidRPr="00576E40" w:rsidRDefault="004A31ED" w:rsidP="004A31ED">
      <w:pPr>
        <w:widowControl w:val="0"/>
        <w:spacing w:after="0" w:line="100" w:lineRule="atLeast"/>
        <w:ind w:firstLine="540"/>
        <w:jc w:val="both"/>
        <w:rPr>
          <w:rFonts w:ascii="Times New Roman" w:hAnsi="Times New Roman" w:cs="Times New Roman"/>
          <w:sz w:val="20"/>
          <w:szCs w:val="20"/>
        </w:rPr>
      </w:pPr>
      <w:r w:rsidRPr="00576E40">
        <w:rPr>
          <w:rFonts w:ascii="Times New Roman" w:hAnsi="Times New Roman" w:cs="Times New Roman"/>
          <w:sz w:val="20"/>
          <w:szCs w:val="20"/>
        </w:rPr>
        <w:t>9.1.</w:t>
      </w:r>
      <w:r w:rsidR="00576E40" w:rsidRPr="00576E40">
        <w:rPr>
          <w:rFonts w:ascii="Times New Roman" w:hAnsi="Times New Roman" w:cs="Times New Roman"/>
          <w:sz w:val="20"/>
          <w:szCs w:val="20"/>
        </w:rPr>
        <w:t xml:space="preserve"> </w:t>
      </w:r>
      <w:r w:rsidRPr="00576E40">
        <w:rPr>
          <w:rFonts w:ascii="Times New Roman" w:hAnsi="Times New Roman" w:cs="Times New Roman"/>
          <w:sz w:val="20"/>
          <w:szCs w:val="20"/>
        </w:rPr>
        <w:t>Акт разграничения балансовой принадлежности и эксплуатационной ответственности тепловых сетей (Приложение № 1): Акт разграничения балансовой принадлежности (Приложение №1а) и Акт разграничения эксплуатационной ответственности (Приложение № 1б).</w:t>
      </w:r>
    </w:p>
    <w:p w:rsidR="004A31ED" w:rsidRPr="00576E40" w:rsidRDefault="004A31ED" w:rsidP="004A31ED">
      <w:pPr>
        <w:widowControl w:val="0"/>
        <w:spacing w:after="0" w:line="100" w:lineRule="atLeast"/>
        <w:ind w:firstLine="540"/>
        <w:jc w:val="both"/>
        <w:rPr>
          <w:rFonts w:ascii="Times New Roman" w:hAnsi="Times New Roman" w:cs="Times New Roman"/>
          <w:sz w:val="20"/>
          <w:szCs w:val="20"/>
        </w:rPr>
      </w:pPr>
      <w:r w:rsidRPr="00576E40">
        <w:rPr>
          <w:rFonts w:ascii="Times New Roman" w:hAnsi="Times New Roman" w:cs="Times New Roman"/>
          <w:sz w:val="20"/>
          <w:szCs w:val="20"/>
        </w:rPr>
        <w:t>Акт разграничения балансовой принадлежности и эксплуатационной ответственности тепловых сетей (Приложение № 1);</w:t>
      </w:r>
    </w:p>
    <w:p w:rsidR="004A31ED" w:rsidRPr="00576E40" w:rsidRDefault="004A31ED" w:rsidP="004A31ED">
      <w:pPr>
        <w:widowControl w:val="0"/>
        <w:spacing w:after="0" w:line="100" w:lineRule="atLeast"/>
        <w:ind w:firstLine="540"/>
        <w:jc w:val="both"/>
        <w:rPr>
          <w:rFonts w:ascii="Times New Roman" w:hAnsi="Times New Roman" w:cs="Times New Roman"/>
          <w:sz w:val="20"/>
          <w:szCs w:val="20"/>
        </w:rPr>
      </w:pPr>
      <w:r w:rsidRPr="00576E40">
        <w:rPr>
          <w:rFonts w:ascii="Times New Roman" w:hAnsi="Times New Roman" w:cs="Times New Roman"/>
          <w:sz w:val="20"/>
          <w:szCs w:val="20"/>
        </w:rPr>
        <w:t>9.2. Договорные величины отпуска тепловой энергии (Приложение № 2);</w:t>
      </w:r>
    </w:p>
    <w:p w:rsidR="004A31ED" w:rsidRPr="00576E40" w:rsidRDefault="004A31ED" w:rsidP="004A31ED">
      <w:pPr>
        <w:widowControl w:val="0"/>
        <w:spacing w:after="0" w:line="100" w:lineRule="atLeast"/>
        <w:ind w:firstLine="540"/>
        <w:jc w:val="both"/>
        <w:rPr>
          <w:rFonts w:ascii="Times New Roman" w:hAnsi="Times New Roman" w:cs="Times New Roman"/>
          <w:sz w:val="20"/>
          <w:szCs w:val="20"/>
        </w:rPr>
      </w:pPr>
      <w:r w:rsidRPr="00576E40">
        <w:rPr>
          <w:rFonts w:ascii="Times New Roman" w:hAnsi="Times New Roman" w:cs="Times New Roman"/>
          <w:sz w:val="20"/>
          <w:szCs w:val="20"/>
        </w:rPr>
        <w:t>9.3. Температурный график работы теплосети на отопительный период (Приложение № 3);</w:t>
      </w:r>
    </w:p>
    <w:p w:rsidR="004A31ED" w:rsidRPr="00576E40" w:rsidRDefault="004A31ED" w:rsidP="004A31ED">
      <w:pPr>
        <w:widowControl w:val="0"/>
        <w:spacing w:after="0" w:line="100" w:lineRule="atLeast"/>
        <w:ind w:firstLine="540"/>
        <w:jc w:val="both"/>
        <w:rPr>
          <w:rFonts w:ascii="Times New Roman" w:hAnsi="Times New Roman" w:cs="Times New Roman"/>
          <w:sz w:val="20"/>
          <w:szCs w:val="20"/>
        </w:rPr>
      </w:pPr>
      <w:r w:rsidRPr="00576E40">
        <w:rPr>
          <w:rFonts w:ascii="Times New Roman" w:hAnsi="Times New Roman" w:cs="Times New Roman"/>
          <w:sz w:val="20"/>
          <w:szCs w:val="20"/>
        </w:rPr>
        <w:t>9.4. Перечень коммерческих узлов учета тепловой энергии (Приложение № 4);</w:t>
      </w:r>
    </w:p>
    <w:p w:rsidR="00BD0987" w:rsidRPr="00576E40" w:rsidRDefault="00BD0987" w:rsidP="00BD0987">
      <w:pPr>
        <w:widowControl w:val="0"/>
        <w:spacing w:after="0" w:line="100" w:lineRule="atLeast"/>
        <w:ind w:firstLine="540"/>
        <w:jc w:val="both"/>
        <w:rPr>
          <w:rFonts w:ascii="Times New Roman" w:hAnsi="Times New Roman" w:cs="Times New Roman"/>
          <w:sz w:val="20"/>
          <w:szCs w:val="20"/>
        </w:rPr>
      </w:pPr>
      <w:r w:rsidRPr="00576E40">
        <w:rPr>
          <w:rFonts w:ascii="Times New Roman" w:hAnsi="Times New Roman" w:cs="Times New Roman"/>
          <w:sz w:val="20"/>
          <w:szCs w:val="20"/>
        </w:rPr>
        <w:t>9.5. Универсальный передаточный документ (Приложение № 5);</w:t>
      </w:r>
    </w:p>
    <w:p w:rsidR="004A31ED" w:rsidRPr="00576E40" w:rsidRDefault="004A31ED" w:rsidP="004A31ED">
      <w:pPr>
        <w:widowControl w:val="0"/>
        <w:spacing w:after="0" w:line="100" w:lineRule="atLeast"/>
        <w:ind w:firstLine="540"/>
        <w:jc w:val="both"/>
        <w:rPr>
          <w:rFonts w:ascii="Times New Roman" w:hAnsi="Times New Roman" w:cs="Times New Roman"/>
          <w:sz w:val="20"/>
          <w:szCs w:val="20"/>
        </w:rPr>
      </w:pPr>
      <w:r w:rsidRPr="00576E40">
        <w:rPr>
          <w:rFonts w:ascii="Times New Roman" w:hAnsi="Times New Roman" w:cs="Times New Roman"/>
          <w:sz w:val="20"/>
          <w:szCs w:val="20"/>
        </w:rPr>
        <w:t>9.6. Список уполномоченных представителей (Приложение № 6);</w:t>
      </w:r>
    </w:p>
    <w:p w:rsidR="004A31ED" w:rsidRPr="00576E40" w:rsidRDefault="004A31ED" w:rsidP="004A31ED">
      <w:pPr>
        <w:widowControl w:val="0"/>
        <w:spacing w:after="0" w:line="100" w:lineRule="atLeast"/>
        <w:ind w:firstLine="540"/>
        <w:jc w:val="both"/>
        <w:rPr>
          <w:rFonts w:ascii="Times New Roman" w:hAnsi="Times New Roman" w:cs="Times New Roman"/>
          <w:sz w:val="20"/>
          <w:szCs w:val="20"/>
        </w:rPr>
      </w:pPr>
      <w:r w:rsidRPr="00576E40">
        <w:rPr>
          <w:rFonts w:ascii="Times New Roman" w:hAnsi="Times New Roman" w:cs="Times New Roman"/>
          <w:sz w:val="20"/>
          <w:szCs w:val="20"/>
        </w:rPr>
        <w:t>9.7. Акт об отпуске и потреблении тепловой энергии по показаниям приборов учета (Приложение № 7);</w:t>
      </w:r>
    </w:p>
    <w:p w:rsidR="004A31ED" w:rsidRPr="00576E40" w:rsidRDefault="004A31ED" w:rsidP="004A31ED">
      <w:pPr>
        <w:widowControl w:val="0"/>
        <w:spacing w:after="0" w:line="100" w:lineRule="atLeast"/>
        <w:ind w:firstLine="540"/>
        <w:jc w:val="both"/>
        <w:rPr>
          <w:rFonts w:ascii="Times New Roman" w:hAnsi="Times New Roman" w:cs="Times New Roman"/>
          <w:sz w:val="20"/>
          <w:szCs w:val="20"/>
        </w:rPr>
      </w:pPr>
      <w:r w:rsidRPr="00576E40">
        <w:rPr>
          <w:rFonts w:ascii="Times New Roman" w:hAnsi="Times New Roman" w:cs="Times New Roman"/>
          <w:sz w:val="20"/>
          <w:szCs w:val="20"/>
        </w:rPr>
        <w:t>9.8. Акт готовности к пуску тепловой энергии (мощности) (Приложение № 8)</w:t>
      </w:r>
      <w:r w:rsidR="00576E40" w:rsidRPr="00576E40">
        <w:rPr>
          <w:rFonts w:ascii="Times New Roman" w:hAnsi="Times New Roman" w:cs="Times New Roman"/>
          <w:sz w:val="20"/>
          <w:szCs w:val="20"/>
        </w:rPr>
        <w:t>;</w:t>
      </w:r>
    </w:p>
    <w:p w:rsidR="004A31ED" w:rsidRPr="00576E40" w:rsidRDefault="004A31ED" w:rsidP="004A31ED">
      <w:pPr>
        <w:widowControl w:val="0"/>
        <w:spacing w:after="0" w:line="100" w:lineRule="atLeast"/>
        <w:ind w:firstLine="540"/>
        <w:jc w:val="both"/>
        <w:rPr>
          <w:rFonts w:ascii="Times New Roman" w:hAnsi="Times New Roman" w:cs="Times New Roman"/>
          <w:sz w:val="20"/>
          <w:szCs w:val="20"/>
        </w:rPr>
      </w:pPr>
      <w:r w:rsidRPr="00576E40">
        <w:rPr>
          <w:rFonts w:ascii="Times New Roman" w:hAnsi="Times New Roman" w:cs="Times New Roman"/>
          <w:sz w:val="20"/>
          <w:szCs w:val="20"/>
        </w:rPr>
        <w:t>9.9. Методика определения отпуска тепловой энергии Абонентам, подключенным к тепловым сетям Теплоснабжающей организации, не имеющим приборов учета тепловой энергии, (расчетный период – месяц) (Приложение № 9)</w:t>
      </w:r>
      <w:r w:rsidR="00576E40" w:rsidRPr="00576E40">
        <w:rPr>
          <w:rFonts w:ascii="Times New Roman" w:hAnsi="Times New Roman" w:cs="Times New Roman"/>
          <w:sz w:val="20"/>
          <w:szCs w:val="20"/>
        </w:rPr>
        <w:t>;</w:t>
      </w:r>
      <w:r w:rsidRPr="00576E40">
        <w:rPr>
          <w:rFonts w:ascii="Times New Roman" w:hAnsi="Times New Roman" w:cs="Times New Roman"/>
          <w:sz w:val="20"/>
          <w:szCs w:val="20"/>
        </w:rPr>
        <w:t xml:space="preserve">             </w:t>
      </w:r>
    </w:p>
    <w:p w:rsidR="004A31ED" w:rsidRPr="00576E40" w:rsidRDefault="00576E40" w:rsidP="004A31ED">
      <w:pPr>
        <w:widowControl w:val="0"/>
        <w:spacing w:after="0" w:line="100" w:lineRule="atLeast"/>
        <w:ind w:firstLine="142"/>
        <w:jc w:val="both"/>
        <w:rPr>
          <w:rFonts w:ascii="Times New Roman" w:hAnsi="Times New Roman" w:cs="Times New Roman"/>
          <w:sz w:val="20"/>
          <w:szCs w:val="20"/>
        </w:rPr>
      </w:pPr>
      <w:r w:rsidRPr="00576E40">
        <w:rPr>
          <w:rFonts w:ascii="Times New Roman" w:hAnsi="Times New Roman" w:cs="Times New Roman"/>
          <w:sz w:val="20"/>
          <w:szCs w:val="20"/>
        </w:rPr>
        <w:t xml:space="preserve">      </w:t>
      </w:r>
      <w:r w:rsidR="004A31ED" w:rsidRPr="00576E40">
        <w:rPr>
          <w:rFonts w:ascii="Times New Roman" w:hAnsi="Times New Roman" w:cs="Times New Roman"/>
          <w:sz w:val="20"/>
          <w:szCs w:val="20"/>
        </w:rPr>
        <w:t xml:space="preserve">9.10. </w:t>
      </w:r>
      <w:bookmarkStart w:id="10" w:name="_Hlk49359798"/>
      <w:r w:rsidR="004A31ED" w:rsidRPr="00576E40">
        <w:rPr>
          <w:rFonts w:ascii="Times New Roman" w:hAnsi="Times New Roman" w:cs="Times New Roman"/>
          <w:sz w:val="20"/>
          <w:szCs w:val="20"/>
        </w:rPr>
        <w:t>График ограничения теплоснабжения при дефиците тепловой мощности (Приложение № 10)</w:t>
      </w:r>
      <w:r w:rsidRPr="00576E40">
        <w:rPr>
          <w:rFonts w:ascii="Times New Roman" w:hAnsi="Times New Roman" w:cs="Times New Roman"/>
          <w:sz w:val="20"/>
          <w:szCs w:val="20"/>
        </w:rPr>
        <w:t>;</w:t>
      </w:r>
    </w:p>
    <w:bookmarkEnd w:id="10"/>
    <w:p w:rsidR="00FD7877" w:rsidRPr="00576E40" w:rsidRDefault="00576E40" w:rsidP="00611D95">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576E40">
        <w:rPr>
          <w:rFonts w:ascii="Times New Roman" w:hAnsi="Times New Roman" w:cs="Times New Roman"/>
          <w:sz w:val="20"/>
          <w:szCs w:val="20"/>
        </w:rPr>
        <w:t xml:space="preserve">   9.11. Соглашение об электронном документообороте (Приложение № 11).</w:t>
      </w:r>
    </w:p>
    <w:p w:rsidR="00270586" w:rsidRPr="00576E40" w:rsidRDefault="00A40961" w:rsidP="00C43CD2">
      <w:pPr>
        <w:widowControl w:val="0"/>
        <w:autoSpaceDE w:val="0"/>
        <w:autoSpaceDN w:val="0"/>
        <w:adjustRightInd w:val="0"/>
        <w:spacing w:after="0" w:line="240" w:lineRule="auto"/>
        <w:ind w:firstLine="426"/>
        <w:jc w:val="center"/>
        <w:outlineLvl w:val="0"/>
        <w:rPr>
          <w:rFonts w:ascii="Times New Roman" w:hAnsi="Times New Roman" w:cs="Times New Roman"/>
          <w:b/>
          <w:sz w:val="20"/>
          <w:szCs w:val="20"/>
        </w:rPr>
      </w:pPr>
      <w:bookmarkStart w:id="11" w:name="Par174"/>
      <w:bookmarkEnd w:id="11"/>
      <w:r w:rsidRPr="00576E40">
        <w:rPr>
          <w:rFonts w:ascii="Times New Roman" w:hAnsi="Times New Roman" w:cs="Times New Roman"/>
          <w:b/>
          <w:sz w:val="20"/>
          <w:szCs w:val="20"/>
        </w:rPr>
        <w:lastRenderedPageBreak/>
        <w:t>10</w:t>
      </w:r>
      <w:r w:rsidR="00270586" w:rsidRPr="00576E40">
        <w:rPr>
          <w:rFonts w:ascii="Times New Roman" w:hAnsi="Times New Roman" w:cs="Times New Roman"/>
          <w:b/>
          <w:sz w:val="20"/>
          <w:szCs w:val="20"/>
        </w:rPr>
        <w:t>. РЕКВИЗИТЫ И ПОДПИСИ СТОРОН</w:t>
      </w:r>
    </w:p>
    <w:p w:rsidR="00270586" w:rsidRPr="00576E40" w:rsidRDefault="00270586" w:rsidP="00C43CD2">
      <w:pPr>
        <w:pStyle w:val="ConsPlusNonformat"/>
        <w:ind w:firstLine="426"/>
        <w:rPr>
          <w:rFonts w:ascii="Times New Roman" w:hAnsi="Times New Roman" w:cs="Times New Roman"/>
          <w:b/>
        </w:rPr>
      </w:pPr>
      <w:r w:rsidRPr="00576E40">
        <w:rPr>
          <w:rFonts w:ascii="Times New Roman" w:hAnsi="Times New Roman" w:cs="Times New Roman"/>
          <w:b/>
        </w:rPr>
        <w:t xml:space="preserve">Теплоснабжающая организация  </w:t>
      </w:r>
      <w:r w:rsidRPr="00576E40">
        <w:rPr>
          <w:rFonts w:ascii="Times New Roman" w:hAnsi="Times New Roman" w:cs="Times New Roman"/>
        </w:rPr>
        <w:t xml:space="preserve">                    </w:t>
      </w:r>
      <w:r w:rsidR="006E4501" w:rsidRPr="00576E40">
        <w:rPr>
          <w:rFonts w:ascii="Times New Roman" w:hAnsi="Times New Roman" w:cs="Times New Roman"/>
        </w:rPr>
        <w:t xml:space="preserve">      </w:t>
      </w:r>
      <w:r w:rsidR="00E4030C">
        <w:rPr>
          <w:rFonts w:ascii="Times New Roman" w:hAnsi="Times New Roman" w:cs="Times New Roman"/>
        </w:rPr>
        <w:t xml:space="preserve">         </w:t>
      </w:r>
      <w:r w:rsidRPr="00576E40">
        <w:rPr>
          <w:rFonts w:ascii="Times New Roman" w:hAnsi="Times New Roman" w:cs="Times New Roman"/>
          <w:b/>
        </w:rPr>
        <w:t>Абонент</w:t>
      </w:r>
    </w:p>
    <w:tbl>
      <w:tblPr>
        <w:tblStyle w:val="a6"/>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26"/>
        <w:gridCol w:w="4501"/>
      </w:tblGrid>
      <w:tr w:rsidR="00402F7B" w:rsidRPr="00576E40" w:rsidTr="00AA2370">
        <w:tc>
          <w:tcPr>
            <w:tcW w:w="4644" w:type="dxa"/>
          </w:tcPr>
          <w:p w:rsidR="000B3482" w:rsidRPr="00576E40" w:rsidRDefault="000B3482" w:rsidP="00402F7B">
            <w:pPr>
              <w:pStyle w:val="31"/>
              <w:spacing w:after="0"/>
              <w:rPr>
                <w:rFonts w:ascii="Times New Roman" w:hAnsi="Times New Roman" w:cs="Times New Roman"/>
                <w:b/>
                <w:sz w:val="20"/>
                <w:szCs w:val="20"/>
              </w:rPr>
            </w:pPr>
            <w:r w:rsidRPr="00576E40">
              <w:rPr>
                <w:rFonts w:ascii="Times New Roman" w:hAnsi="Times New Roman" w:cs="Times New Roman"/>
                <w:b/>
                <w:sz w:val="20"/>
                <w:szCs w:val="20"/>
              </w:rPr>
              <w:t>АО «РСП ТПК КГРЭС»</w:t>
            </w:r>
          </w:p>
          <w:p w:rsidR="00E4030C" w:rsidRPr="00E4030C" w:rsidRDefault="00E4030C" w:rsidP="00E4030C">
            <w:pPr>
              <w:pStyle w:val="31"/>
              <w:spacing w:after="0"/>
              <w:rPr>
                <w:rFonts w:ascii="Times New Roman" w:hAnsi="Times New Roman"/>
                <w:sz w:val="20"/>
                <w:szCs w:val="20"/>
              </w:rPr>
            </w:pPr>
            <w:r w:rsidRPr="00E4030C">
              <w:rPr>
                <w:rFonts w:ascii="Times New Roman" w:hAnsi="Times New Roman"/>
                <w:sz w:val="20"/>
                <w:szCs w:val="20"/>
              </w:rPr>
              <w:t>Юридический адрес:156901 Россия, Костромская область, г. Волгореченск, ул. Индустриальная, д. 4</w:t>
            </w:r>
          </w:p>
          <w:p w:rsidR="00E4030C" w:rsidRPr="00E4030C" w:rsidRDefault="00E4030C" w:rsidP="00E4030C">
            <w:pPr>
              <w:pStyle w:val="31"/>
              <w:spacing w:after="0"/>
              <w:rPr>
                <w:rFonts w:ascii="Times New Roman" w:hAnsi="Times New Roman"/>
                <w:sz w:val="20"/>
                <w:szCs w:val="20"/>
              </w:rPr>
            </w:pPr>
            <w:r w:rsidRPr="00E4030C">
              <w:rPr>
                <w:rFonts w:ascii="Times New Roman" w:hAnsi="Times New Roman"/>
                <w:sz w:val="20"/>
                <w:szCs w:val="20"/>
              </w:rPr>
              <w:t xml:space="preserve">Почтовый адрес: 156 901 Россия, Костромская область, г. Волгореченск ул. Садовая  д. 1, телефон/факс 5-27-27 </w:t>
            </w:r>
          </w:p>
          <w:p w:rsidR="00E4030C" w:rsidRPr="00E4030C" w:rsidRDefault="00E4030C" w:rsidP="00E4030C">
            <w:pPr>
              <w:pStyle w:val="af9"/>
              <w:rPr>
                <w:rFonts w:ascii="Times New Roman" w:hAnsi="Times New Roman"/>
                <w:sz w:val="20"/>
                <w:szCs w:val="20"/>
                <w:lang w:val="ru-RU"/>
              </w:rPr>
            </w:pPr>
            <w:r w:rsidRPr="00E4030C">
              <w:rPr>
                <w:rFonts w:ascii="Times New Roman" w:hAnsi="Times New Roman"/>
                <w:sz w:val="20"/>
                <w:szCs w:val="20"/>
              </w:rPr>
              <w:t>e</w:t>
            </w:r>
            <w:r w:rsidRPr="00E4030C">
              <w:rPr>
                <w:rFonts w:ascii="Times New Roman" w:hAnsi="Times New Roman"/>
                <w:sz w:val="20"/>
                <w:szCs w:val="20"/>
                <w:lang w:val="ru-RU"/>
              </w:rPr>
              <w:t>-</w:t>
            </w:r>
            <w:r w:rsidRPr="00E4030C">
              <w:rPr>
                <w:rFonts w:ascii="Times New Roman" w:hAnsi="Times New Roman"/>
                <w:sz w:val="20"/>
                <w:szCs w:val="20"/>
              </w:rPr>
              <w:t>mail</w:t>
            </w:r>
            <w:r w:rsidRPr="00E4030C">
              <w:rPr>
                <w:rFonts w:ascii="Times New Roman" w:hAnsi="Times New Roman"/>
                <w:sz w:val="20"/>
                <w:szCs w:val="20"/>
                <w:lang w:val="ru-RU"/>
              </w:rPr>
              <w:t xml:space="preserve">: </w:t>
            </w:r>
            <w:hyperlink r:id="rId9" w:history="1">
              <w:r w:rsidRPr="00E4030C">
                <w:rPr>
                  <w:rStyle w:val="af5"/>
                  <w:rFonts w:ascii="Times New Roman" w:hAnsi="Times New Roman"/>
                  <w:sz w:val="20"/>
                  <w:szCs w:val="20"/>
                </w:rPr>
                <w:t>tpkabot</w:t>
              </w:r>
              <w:r w:rsidRPr="00E4030C">
                <w:rPr>
                  <w:rStyle w:val="af5"/>
                  <w:rFonts w:ascii="Times New Roman" w:hAnsi="Times New Roman"/>
                  <w:sz w:val="20"/>
                  <w:szCs w:val="20"/>
                  <w:lang w:val="ru-RU"/>
                </w:rPr>
                <w:t>@</w:t>
              </w:r>
              <w:r w:rsidRPr="00E4030C">
                <w:rPr>
                  <w:rStyle w:val="af5"/>
                  <w:rFonts w:ascii="Times New Roman" w:hAnsi="Times New Roman"/>
                  <w:sz w:val="20"/>
                  <w:szCs w:val="20"/>
                </w:rPr>
                <w:t>tpk</w:t>
              </w:r>
              <w:r w:rsidRPr="00E4030C">
                <w:rPr>
                  <w:rStyle w:val="af5"/>
                  <w:rFonts w:ascii="Times New Roman" w:hAnsi="Times New Roman"/>
                  <w:sz w:val="20"/>
                  <w:szCs w:val="20"/>
                  <w:lang w:val="ru-RU"/>
                </w:rPr>
                <w:t>-</w:t>
              </w:r>
              <w:r w:rsidRPr="00E4030C">
                <w:rPr>
                  <w:rStyle w:val="af5"/>
                  <w:rFonts w:ascii="Times New Roman" w:hAnsi="Times New Roman"/>
                  <w:sz w:val="20"/>
                  <w:szCs w:val="20"/>
                </w:rPr>
                <w:t>kgres</w:t>
              </w:r>
              <w:r w:rsidRPr="00E4030C">
                <w:rPr>
                  <w:rStyle w:val="af5"/>
                  <w:rFonts w:ascii="Times New Roman" w:hAnsi="Times New Roman"/>
                  <w:sz w:val="20"/>
                  <w:szCs w:val="20"/>
                  <w:lang w:val="ru-RU"/>
                </w:rPr>
                <w:t>.</w:t>
              </w:r>
              <w:r w:rsidRPr="00E4030C">
                <w:rPr>
                  <w:rStyle w:val="af5"/>
                  <w:rFonts w:ascii="Times New Roman" w:hAnsi="Times New Roman"/>
                  <w:sz w:val="20"/>
                  <w:szCs w:val="20"/>
                </w:rPr>
                <w:t>ru</w:t>
              </w:r>
            </w:hyperlink>
          </w:p>
          <w:p w:rsidR="00E4030C" w:rsidRPr="00E4030C" w:rsidRDefault="00E4030C" w:rsidP="00E4030C">
            <w:pPr>
              <w:pStyle w:val="af9"/>
              <w:rPr>
                <w:rFonts w:ascii="Times New Roman" w:hAnsi="Times New Roman"/>
                <w:sz w:val="20"/>
                <w:szCs w:val="20"/>
                <w:lang w:val="ru-RU"/>
              </w:rPr>
            </w:pPr>
            <w:r w:rsidRPr="00E4030C">
              <w:rPr>
                <w:rFonts w:ascii="Times New Roman" w:hAnsi="Times New Roman"/>
                <w:sz w:val="20"/>
                <w:szCs w:val="20"/>
                <w:lang w:val="ru-RU"/>
              </w:rPr>
              <w:t>ИНН 4431002987, КПП 443101001</w:t>
            </w:r>
          </w:p>
          <w:p w:rsidR="00E4030C" w:rsidRPr="00E4030C" w:rsidRDefault="00E4030C" w:rsidP="00E4030C">
            <w:pPr>
              <w:pStyle w:val="af9"/>
              <w:rPr>
                <w:rFonts w:ascii="Times New Roman" w:hAnsi="Times New Roman"/>
                <w:sz w:val="20"/>
                <w:szCs w:val="20"/>
                <w:lang w:val="ru-RU"/>
              </w:rPr>
            </w:pPr>
            <w:r w:rsidRPr="00E4030C">
              <w:rPr>
                <w:rFonts w:ascii="Times New Roman" w:hAnsi="Times New Roman"/>
                <w:sz w:val="20"/>
                <w:szCs w:val="20"/>
                <w:lang w:val="ru-RU"/>
              </w:rPr>
              <w:t>Банковские реквизиты:</w:t>
            </w:r>
          </w:p>
          <w:p w:rsidR="00E4030C" w:rsidRPr="00E4030C" w:rsidRDefault="00E4030C" w:rsidP="00E4030C">
            <w:pPr>
              <w:pStyle w:val="af9"/>
              <w:rPr>
                <w:rFonts w:ascii="Times New Roman" w:hAnsi="Times New Roman"/>
                <w:sz w:val="20"/>
                <w:szCs w:val="20"/>
                <w:lang w:val="ru-RU"/>
              </w:rPr>
            </w:pPr>
            <w:r w:rsidRPr="00E4030C">
              <w:rPr>
                <w:rFonts w:ascii="Times New Roman" w:hAnsi="Times New Roman"/>
                <w:sz w:val="20"/>
                <w:szCs w:val="20"/>
                <w:lang w:val="ru-RU"/>
              </w:rPr>
              <w:t>Расчетный счет № 40702810329000000252</w:t>
            </w:r>
          </w:p>
          <w:p w:rsidR="00E4030C" w:rsidRPr="00E4030C" w:rsidRDefault="00E4030C" w:rsidP="00E4030C">
            <w:pPr>
              <w:pStyle w:val="af9"/>
              <w:rPr>
                <w:rFonts w:ascii="Times New Roman" w:hAnsi="Times New Roman"/>
                <w:sz w:val="20"/>
                <w:szCs w:val="20"/>
                <w:lang w:val="ru-RU"/>
              </w:rPr>
            </w:pPr>
            <w:r w:rsidRPr="00E4030C">
              <w:rPr>
                <w:rFonts w:ascii="Times New Roman" w:hAnsi="Times New Roman"/>
                <w:sz w:val="20"/>
                <w:szCs w:val="20"/>
                <w:lang w:val="ru-RU"/>
              </w:rPr>
              <w:t xml:space="preserve"> кор/сч 30101810600000000681,</w:t>
            </w:r>
          </w:p>
          <w:p w:rsidR="00E4030C" w:rsidRPr="00E4030C" w:rsidRDefault="00E4030C" w:rsidP="00E4030C">
            <w:pPr>
              <w:pStyle w:val="af9"/>
              <w:rPr>
                <w:rFonts w:ascii="Times New Roman" w:hAnsi="Times New Roman"/>
                <w:sz w:val="20"/>
                <w:szCs w:val="20"/>
                <w:lang w:val="ru-RU"/>
              </w:rPr>
            </w:pPr>
            <w:r w:rsidRPr="00E4030C">
              <w:rPr>
                <w:rFonts w:ascii="Times New Roman" w:hAnsi="Times New Roman"/>
                <w:sz w:val="20"/>
                <w:szCs w:val="20"/>
                <w:lang w:val="ru-RU"/>
              </w:rPr>
              <w:t>БИК 042007681</w:t>
            </w:r>
          </w:p>
          <w:p w:rsidR="00E4030C" w:rsidRPr="00E4030C" w:rsidRDefault="00E4030C" w:rsidP="00E4030C">
            <w:pPr>
              <w:pStyle w:val="af9"/>
              <w:rPr>
                <w:rFonts w:ascii="Times New Roman" w:hAnsi="Times New Roman"/>
                <w:sz w:val="20"/>
                <w:szCs w:val="20"/>
                <w:lang w:val="ru-RU"/>
              </w:rPr>
            </w:pPr>
            <w:r w:rsidRPr="00E4030C">
              <w:rPr>
                <w:rFonts w:ascii="Times New Roman" w:hAnsi="Times New Roman"/>
                <w:sz w:val="20"/>
                <w:szCs w:val="20"/>
                <w:lang w:val="ru-RU"/>
              </w:rPr>
              <w:t>ЦЕНТРАЛЬНО-ЧЕРНОЗЕМНЫЙ БАНК ПАО СБЕРБАНК</w:t>
            </w:r>
          </w:p>
          <w:p w:rsidR="00E4030C" w:rsidRPr="00E4030C" w:rsidRDefault="00E4030C" w:rsidP="00E4030C">
            <w:pPr>
              <w:pStyle w:val="af9"/>
              <w:rPr>
                <w:rFonts w:ascii="Times New Roman" w:hAnsi="Times New Roman"/>
                <w:sz w:val="20"/>
                <w:szCs w:val="20"/>
              </w:rPr>
            </w:pPr>
            <w:r w:rsidRPr="00E4030C">
              <w:rPr>
                <w:rFonts w:ascii="Times New Roman" w:hAnsi="Times New Roman"/>
                <w:sz w:val="20"/>
                <w:szCs w:val="20"/>
              </w:rPr>
              <w:t>Коды статистики: ОКПО 50129710, ОКВЭД 40.30.5.</w:t>
            </w:r>
          </w:p>
          <w:p w:rsidR="00402F7B" w:rsidRPr="00576E40" w:rsidRDefault="00402F7B" w:rsidP="00402F7B">
            <w:pPr>
              <w:pStyle w:val="31"/>
              <w:spacing w:after="0"/>
              <w:rPr>
                <w:rFonts w:ascii="Times New Roman" w:hAnsi="Times New Roman" w:cs="Times New Roman"/>
                <w:b/>
                <w:sz w:val="20"/>
                <w:szCs w:val="20"/>
              </w:rPr>
            </w:pPr>
          </w:p>
        </w:tc>
        <w:tc>
          <w:tcPr>
            <w:tcW w:w="426" w:type="dxa"/>
          </w:tcPr>
          <w:p w:rsidR="00402F7B" w:rsidRPr="00576E40" w:rsidRDefault="00402F7B" w:rsidP="00402F7B">
            <w:pPr>
              <w:pStyle w:val="ConsPlusNonformat"/>
              <w:ind w:firstLine="426"/>
              <w:rPr>
                <w:rFonts w:ascii="Times New Roman" w:hAnsi="Times New Roman" w:cs="Times New Roman"/>
              </w:rPr>
            </w:pPr>
          </w:p>
        </w:tc>
        <w:tc>
          <w:tcPr>
            <w:tcW w:w="4501" w:type="dxa"/>
          </w:tcPr>
          <w:p w:rsidR="00402F7B" w:rsidRPr="00576E40" w:rsidRDefault="00402F7B" w:rsidP="00E4030C">
            <w:pPr>
              <w:ind w:left="62" w:right="40"/>
              <w:rPr>
                <w:rFonts w:ascii="Times New Roman" w:hAnsi="Times New Roman" w:cs="Times New Roman"/>
                <w:b/>
                <w:sz w:val="20"/>
                <w:szCs w:val="20"/>
              </w:rPr>
            </w:pPr>
          </w:p>
        </w:tc>
      </w:tr>
      <w:tr w:rsidR="00402F7B" w:rsidRPr="00576E40" w:rsidTr="00402F7B">
        <w:trPr>
          <w:trHeight w:val="938"/>
        </w:trPr>
        <w:tc>
          <w:tcPr>
            <w:tcW w:w="4644" w:type="dxa"/>
          </w:tcPr>
          <w:p w:rsidR="00402F7B" w:rsidRPr="00576E40" w:rsidRDefault="00402F7B" w:rsidP="00402F7B">
            <w:pPr>
              <w:pStyle w:val="31"/>
              <w:spacing w:after="0"/>
              <w:ind w:firstLine="426"/>
              <w:rPr>
                <w:rFonts w:ascii="Times New Roman" w:hAnsi="Times New Roman" w:cs="Times New Roman"/>
                <w:b/>
                <w:sz w:val="20"/>
                <w:szCs w:val="20"/>
              </w:rPr>
            </w:pPr>
          </w:p>
          <w:p w:rsidR="00637C07" w:rsidRPr="00576E40" w:rsidRDefault="00637C07" w:rsidP="00402F7B">
            <w:pPr>
              <w:pStyle w:val="31"/>
              <w:spacing w:after="0"/>
              <w:ind w:firstLine="426"/>
              <w:rPr>
                <w:rFonts w:ascii="Times New Roman" w:hAnsi="Times New Roman" w:cs="Times New Roman"/>
                <w:b/>
                <w:sz w:val="20"/>
                <w:szCs w:val="20"/>
              </w:rPr>
            </w:pPr>
          </w:p>
          <w:p w:rsidR="00637C07" w:rsidRPr="00576E40" w:rsidRDefault="00637C07" w:rsidP="00402F7B">
            <w:pPr>
              <w:pStyle w:val="31"/>
              <w:spacing w:after="0"/>
              <w:ind w:firstLine="426"/>
              <w:rPr>
                <w:rFonts w:ascii="Times New Roman" w:hAnsi="Times New Roman" w:cs="Times New Roman"/>
                <w:b/>
                <w:sz w:val="20"/>
                <w:szCs w:val="20"/>
              </w:rPr>
            </w:pPr>
          </w:p>
          <w:p w:rsidR="00637C07" w:rsidRPr="00576E40" w:rsidRDefault="00637C07" w:rsidP="00402F7B">
            <w:pPr>
              <w:pStyle w:val="31"/>
              <w:spacing w:after="0"/>
              <w:ind w:firstLine="426"/>
              <w:rPr>
                <w:rFonts w:ascii="Times New Roman" w:hAnsi="Times New Roman" w:cs="Times New Roman"/>
                <w:b/>
                <w:sz w:val="20"/>
                <w:szCs w:val="20"/>
              </w:rPr>
            </w:pPr>
          </w:p>
          <w:p w:rsidR="00637C07" w:rsidRPr="00576E40" w:rsidRDefault="00637C07" w:rsidP="00402F7B">
            <w:pPr>
              <w:pStyle w:val="31"/>
              <w:spacing w:after="0"/>
              <w:ind w:firstLine="426"/>
              <w:rPr>
                <w:rFonts w:ascii="Times New Roman" w:hAnsi="Times New Roman" w:cs="Times New Roman"/>
                <w:b/>
                <w:sz w:val="20"/>
                <w:szCs w:val="20"/>
              </w:rPr>
            </w:pPr>
          </w:p>
        </w:tc>
        <w:tc>
          <w:tcPr>
            <w:tcW w:w="426" w:type="dxa"/>
          </w:tcPr>
          <w:p w:rsidR="00402F7B" w:rsidRPr="00576E40" w:rsidRDefault="00402F7B" w:rsidP="00402F7B">
            <w:pPr>
              <w:pStyle w:val="ConsPlusNonformat"/>
              <w:ind w:firstLine="426"/>
              <w:rPr>
                <w:rFonts w:ascii="Times New Roman" w:hAnsi="Times New Roman" w:cs="Times New Roman"/>
              </w:rPr>
            </w:pPr>
          </w:p>
        </w:tc>
        <w:tc>
          <w:tcPr>
            <w:tcW w:w="4501" w:type="dxa"/>
          </w:tcPr>
          <w:p w:rsidR="00402F7B" w:rsidRPr="00576E40" w:rsidRDefault="00402F7B" w:rsidP="001E1768">
            <w:pPr>
              <w:snapToGrid w:val="0"/>
              <w:ind w:left="-500" w:firstLine="500"/>
              <w:rPr>
                <w:rFonts w:ascii="Times New Roman" w:hAnsi="Times New Roman" w:cs="Times New Roman"/>
                <w:sz w:val="20"/>
                <w:szCs w:val="20"/>
              </w:rPr>
            </w:pPr>
          </w:p>
        </w:tc>
      </w:tr>
      <w:tr w:rsidR="00402F7B" w:rsidRPr="00576E40" w:rsidTr="00AA2370">
        <w:tc>
          <w:tcPr>
            <w:tcW w:w="4644" w:type="dxa"/>
          </w:tcPr>
          <w:p w:rsidR="00402F7B" w:rsidRPr="00576E40" w:rsidRDefault="00402F7B" w:rsidP="00402F7B">
            <w:pPr>
              <w:pStyle w:val="31"/>
              <w:spacing w:after="0"/>
              <w:ind w:firstLine="426"/>
              <w:rPr>
                <w:rFonts w:ascii="Times New Roman" w:hAnsi="Times New Roman" w:cs="Times New Roman"/>
                <w:b/>
                <w:sz w:val="20"/>
                <w:szCs w:val="20"/>
              </w:rPr>
            </w:pPr>
          </w:p>
        </w:tc>
        <w:tc>
          <w:tcPr>
            <w:tcW w:w="426" w:type="dxa"/>
          </w:tcPr>
          <w:p w:rsidR="00402F7B" w:rsidRPr="00576E40" w:rsidRDefault="00402F7B" w:rsidP="00402F7B">
            <w:pPr>
              <w:pStyle w:val="ConsPlusNonformat"/>
              <w:ind w:firstLine="426"/>
              <w:rPr>
                <w:rFonts w:ascii="Times New Roman" w:hAnsi="Times New Roman" w:cs="Times New Roman"/>
              </w:rPr>
            </w:pPr>
          </w:p>
        </w:tc>
        <w:tc>
          <w:tcPr>
            <w:tcW w:w="4501" w:type="dxa"/>
          </w:tcPr>
          <w:p w:rsidR="00402F7B" w:rsidRPr="00576E40" w:rsidRDefault="00402F7B" w:rsidP="00402F7B">
            <w:pPr>
              <w:pStyle w:val="ConsPlusNonformat"/>
              <w:ind w:firstLine="426"/>
              <w:rPr>
                <w:rFonts w:ascii="Times New Roman" w:hAnsi="Times New Roman" w:cs="Times New Roman"/>
              </w:rPr>
            </w:pPr>
          </w:p>
        </w:tc>
      </w:tr>
    </w:tbl>
    <w:p w:rsidR="00BB184B" w:rsidRPr="00576E40" w:rsidRDefault="00BB184B" w:rsidP="00C43CD2">
      <w:pPr>
        <w:pStyle w:val="ConsPlusNonformat"/>
        <w:ind w:firstLine="426"/>
        <w:rPr>
          <w:rFonts w:ascii="Times New Roman" w:hAnsi="Times New Roman" w:cs="Times New Roman"/>
        </w:rPr>
      </w:pPr>
    </w:p>
    <w:tbl>
      <w:tblPr>
        <w:tblW w:w="0" w:type="auto"/>
        <w:tblLook w:val="04A0" w:firstRow="1" w:lastRow="0" w:firstColumn="1" w:lastColumn="0" w:noHBand="0" w:noVBand="1"/>
      </w:tblPr>
      <w:tblGrid>
        <w:gridCol w:w="4785"/>
        <w:gridCol w:w="4786"/>
      </w:tblGrid>
      <w:tr w:rsidR="006E4501" w:rsidRPr="00576E40" w:rsidTr="00294FE1">
        <w:tc>
          <w:tcPr>
            <w:tcW w:w="4785" w:type="dxa"/>
          </w:tcPr>
          <w:p w:rsidR="006E4501" w:rsidRPr="00576E40" w:rsidRDefault="006E4501" w:rsidP="00C43CD2">
            <w:pPr>
              <w:spacing w:after="0"/>
              <w:ind w:firstLine="426"/>
              <w:jc w:val="center"/>
              <w:rPr>
                <w:rFonts w:ascii="Times New Roman" w:hAnsi="Times New Roman" w:cs="Times New Roman"/>
                <w:b/>
                <w:sz w:val="20"/>
                <w:szCs w:val="20"/>
              </w:rPr>
            </w:pPr>
            <w:r w:rsidRPr="00576E40">
              <w:rPr>
                <w:rFonts w:ascii="Times New Roman" w:hAnsi="Times New Roman" w:cs="Times New Roman"/>
                <w:b/>
                <w:sz w:val="20"/>
                <w:szCs w:val="20"/>
              </w:rPr>
              <w:t>Теплоснабжающая организация</w:t>
            </w:r>
          </w:p>
        </w:tc>
        <w:tc>
          <w:tcPr>
            <w:tcW w:w="4786" w:type="dxa"/>
          </w:tcPr>
          <w:p w:rsidR="006E4501" w:rsidRPr="00576E40" w:rsidRDefault="006E4501" w:rsidP="00C43CD2">
            <w:pPr>
              <w:spacing w:after="0"/>
              <w:ind w:firstLine="426"/>
              <w:jc w:val="center"/>
              <w:rPr>
                <w:rFonts w:ascii="Times New Roman" w:hAnsi="Times New Roman" w:cs="Times New Roman"/>
                <w:b/>
                <w:sz w:val="20"/>
                <w:szCs w:val="20"/>
              </w:rPr>
            </w:pPr>
            <w:r w:rsidRPr="00576E40">
              <w:rPr>
                <w:rFonts w:ascii="Times New Roman" w:hAnsi="Times New Roman" w:cs="Times New Roman"/>
                <w:b/>
                <w:sz w:val="20"/>
                <w:szCs w:val="20"/>
              </w:rPr>
              <w:t>Абонент</w:t>
            </w:r>
          </w:p>
        </w:tc>
      </w:tr>
      <w:tr w:rsidR="006E4501" w:rsidRPr="00576E40" w:rsidTr="00294FE1">
        <w:tc>
          <w:tcPr>
            <w:tcW w:w="4785" w:type="dxa"/>
          </w:tcPr>
          <w:p w:rsidR="006E4501" w:rsidRPr="00576E40" w:rsidRDefault="006E4501" w:rsidP="00C43CD2">
            <w:pPr>
              <w:spacing w:after="0"/>
              <w:ind w:firstLine="426"/>
              <w:jc w:val="both"/>
              <w:rPr>
                <w:rFonts w:ascii="Times New Roman" w:hAnsi="Times New Roman" w:cs="Times New Roman"/>
                <w:sz w:val="20"/>
                <w:szCs w:val="20"/>
              </w:rPr>
            </w:pPr>
          </w:p>
          <w:p w:rsidR="006E4501" w:rsidRPr="00576E40" w:rsidRDefault="006E4501" w:rsidP="000C3B02">
            <w:pPr>
              <w:spacing w:after="0"/>
              <w:ind w:firstLine="426"/>
              <w:jc w:val="both"/>
              <w:rPr>
                <w:rFonts w:ascii="Times New Roman" w:hAnsi="Times New Roman" w:cs="Times New Roman"/>
                <w:b/>
                <w:sz w:val="20"/>
                <w:szCs w:val="20"/>
              </w:rPr>
            </w:pPr>
            <w:r w:rsidRPr="00576E40">
              <w:rPr>
                <w:rFonts w:ascii="Times New Roman" w:hAnsi="Times New Roman" w:cs="Times New Roman"/>
                <w:sz w:val="20"/>
                <w:szCs w:val="20"/>
              </w:rPr>
              <w:t xml:space="preserve">________________/  </w:t>
            </w:r>
            <w:r w:rsidR="000C3B02">
              <w:rPr>
                <w:rFonts w:ascii="Times New Roman" w:hAnsi="Times New Roman" w:cs="Times New Roman"/>
                <w:sz w:val="20"/>
                <w:szCs w:val="20"/>
              </w:rPr>
              <w:t xml:space="preserve">                   </w:t>
            </w:r>
            <w:r w:rsidRPr="00576E40">
              <w:rPr>
                <w:rFonts w:ascii="Times New Roman" w:hAnsi="Times New Roman" w:cs="Times New Roman"/>
                <w:sz w:val="20"/>
                <w:szCs w:val="20"/>
              </w:rPr>
              <w:t>/</w:t>
            </w:r>
          </w:p>
        </w:tc>
        <w:tc>
          <w:tcPr>
            <w:tcW w:w="4786" w:type="dxa"/>
          </w:tcPr>
          <w:p w:rsidR="006E4501" w:rsidRPr="00576E40" w:rsidRDefault="006E4501" w:rsidP="00C43CD2">
            <w:pPr>
              <w:spacing w:after="0"/>
              <w:ind w:firstLine="426"/>
              <w:jc w:val="both"/>
              <w:rPr>
                <w:rFonts w:ascii="Times New Roman" w:hAnsi="Times New Roman" w:cs="Times New Roman"/>
                <w:sz w:val="20"/>
                <w:szCs w:val="20"/>
              </w:rPr>
            </w:pPr>
          </w:p>
          <w:p w:rsidR="006E4501" w:rsidRPr="00576E40" w:rsidRDefault="006E4501" w:rsidP="000C3B02">
            <w:pPr>
              <w:spacing w:after="0"/>
              <w:ind w:firstLine="426"/>
              <w:jc w:val="both"/>
              <w:rPr>
                <w:rFonts w:ascii="Times New Roman" w:hAnsi="Times New Roman" w:cs="Times New Roman"/>
                <w:b/>
                <w:sz w:val="20"/>
                <w:szCs w:val="20"/>
              </w:rPr>
            </w:pPr>
            <w:r w:rsidRPr="00576E40">
              <w:rPr>
                <w:rFonts w:ascii="Times New Roman" w:hAnsi="Times New Roman" w:cs="Times New Roman"/>
                <w:sz w:val="20"/>
                <w:szCs w:val="20"/>
              </w:rPr>
              <w:t>________________</w:t>
            </w:r>
            <w:r w:rsidR="00504A2C" w:rsidRPr="00576E40">
              <w:rPr>
                <w:rFonts w:ascii="Times New Roman" w:hAnsi="Times New Roman" w:cs="Times New Roman"/>
                <w:sz w:val="20"/>
                <w:szCs w:val="20"/>
              </w:rPr>
              <w:t>___</w:t>
            </w:r>
            <w:r w:rsidRPr="00576E40">
              <w:rPr>
                <w:rFonts w:ascii="Times New Roman" w:hAnsi="Times New Roman" w:cs="Times New Roman"/>
                <w:sz w:val="20"/>
                <w:szCs w:val="20"/>
              </w:rPr>
              <w:t>/</w:t>
            </w:r>
            <w:r w:rsidR="000C3B02">
              <w:rPr>
                <w:rFonts w:ascii="Times New Roman" w:hAnsi="Times New Roman" w:cs="Times New Roman"/>
                <w:sz w:val="20"/>
                <w:szCs w:val="20"/>
              </w:rPr>
              <w:t xml:space="preserve">                         </w:t>
            </w:r>
            <w:r w:rsidR="00B40FA7" w:rsidRPr="00576E40">
              <w:rPr>
                <w:rFonts w:ascii="Times New Roman" w:hAnsi="Times New Roman" w:cs="Times New Roman"/>
                <w:bCs/>
                <w:spacing w:val="-4"/>
                <w:sz w:val="20"/>
                <w:szCs w:val="20"/>
              </w:rPr>
              <w:t xml:space="preserve"> </w:t>
            </w:r>
            <w:r w:rsidRPr="00576E40">
              <w:rPr>
                <w:rFonts w:ascii="Times New Roman" w:hAnsi="Times New Roman" w:cs="Times New Roman"/>
                <w:sz w:val="20"/>
                <w:szCs w:val="20"/>
              </w:rPr>
              <w:t>/</w:t>
            </w:r>
          </w:p>
        </w:tc>
      </w:tr>
      <w:tr w:rsidR="006E4501" w:rsidRPr="00576E40" w:rsidTr="00294FE1">
        <w:tc>
          <w:tcPr>
            <w:tcW w:w="4785" w:type="dxa"/>
          </w:tcPr>
          <w:p w:rsidR="006E4501" w:rsidRPr="00576E40" w:rsidRDefault="006E4501" w:rsidP="00C43CD2">
            <w:pPr>
              <w:spacing w:after="0"/>
              <w:ind w:firstLine="426"/>
              <w:jc w:val="both"/>
              <w:rPr>
                <w:rFonts w:ascii="Times New Roman" w:hAnsi="Times New Roman" w:cs="Times New Roman"/>
                <w:sz w:val="20"/>
                <w:szCs w:val="20"/>
              </w:rPr>
            </w:pPr>
            <w:r w:rsidRPr="00576E40">
              <w:rPr>
                <w:rFonts w:ascii="Times New Roman" w:hAnsi="Times New Roman" w:cs="Times New Roman"/>
                <w:sz w:val="20"/>
                <w:szCs w:val="20"/>
              </w:rPr>
              <w:t>подпись</w:t>
            </w:r>
            <w:r w:rsidRPr="00576E40">
              <w:rPr>
                <w:rFonts w:ascii="Times New Roman" w:hAnsi="Times New Roman" w:cs="Times New Roman"/>
                <w:sz w:val="20"/>
                <w:szCs w:val="20"/>
              </w:rPr>
              <w:tab/>
              <w:t xml:space="preserve">                      фамилия</w:t>
            </w:r>
          </w:p>
        </w:tc>
        <w:tc>
          <w:tcPr>
            <w:tcW w:w="4786" w:type="dxa"/>
          </w:tcPr>
          <w:p w:rsidR="006E4501" w:rsidRPr="00576E40" w:rsidRDefault="006E4501" w:rsidP="00C43CD2">
            <w:pPr>
              <w:spacing w:after="0"/>
              <w:ind w:firstLine="426"/>
              <w:jc w:val="both"/>
              <w:rPr>
                <w:rFonts w:ascii="Times New Roman" w:hAnsi="Times New Roman" w:cs="Times New Roman"/>
                <w:sz w:val="20"/>
                <w:szCs w:val="20"/>
              </w:rPr>
            </w:pPr>
            <w:r w:rsidRPr="00576E40">
              <w:rPr>
                <w:rFonts w:ascii="Times New Roman" w:hAnsi="Times New Roman" w:cs="Times New Roman"/>
                <w:sz w:val="20"/>
                <w:szCs w:val="20"/>
              </w:rPr>
              <w:t>подпись</w:t>
            </w:r>
            <w:r w:rsidRPr="00576E40">
              <w:rPr>
                <w:rFonts w:ascii="Times New Roman" w:hAnsi="Times New Roman" w:cs="Times New Roman"/>
                <w:sz w:val="20"/>
                <w:szCs w:val="20"/>
              </w:rPr>
              <w:tab/>
              <w:t xml:space="preserve">                      фамилия</w:t>
            </w:r>
          </w:p>
        </w:tc>
      </w:tr>
      <w:tr w:rsidR="006E4501" w:rsidRPr="00576E40" w:rsidTr="00294FE1">
        <w:tc>
          <w:tcPr>
            <w:tcW w:w="4785" w:type="dxa"/>
          </w:tcPr>
          <w:p w:rsidR="006E4501" w:rsidRPr="00576E40" w:rsidRDefault="006E4501" w:rsidP="00C43CD2">
            <w:pPr>
              <w:spacing w:after="0"/>
              <w:ind w:firstLine="426"/>
              <w:jc w:val="both"/>
              <w:rPr>
                <w:rFonts w:ascii="Times New Roman" w:hAnsi="Times New Roman" w:cs="Times New Roman"/>
                <w:sz w:val="20"/>
                <w:szCs w:val="20"/>
              </w:rPr>
            </w:pPr>
            <w:r w:rsidRPr="00576E40">
              <w:rPr>
                <w:rFonts w:ascii="Times New Roman" w:hAnsi="Times New Roman" w:cs="Times New Roman"/>
                <w:sz w:val="20"/>
                <w:szCs w:val="20"/>
              </w:rPr>
              <w:t>м.п.</w:t>
            </w:r>
          </w:p>
          <w:p w:rsidR="006E4501" w:rsidRPr="00576E40" w:rsidRDefault="006E4501" w:rsidP="00C43CD2">
            <w:pPr>
              <w:spacing w:after="0"/>
              <w:ind w:firstLine="426"/>
              <w:jc w:val="both"/>
              <w:rPr>
                <w:rFonts w:ascii="Times New Roman" w:hAnsi="Times New Roman" w:cs="Times New Roman"/>
                <w:sz w:val="20"/>
                <w:szCs w:val="20"/>
              </w:rPr>
            </w:pPr>
          </w:p>
        </w:tc>
        <w:tc>
          <w:tcPr>
            <w:tcW w:w="4786" w:type="dxa"/>
          </w:tcPr>
          <w:p w:rsidR="006E4501" w:rsidRPr="00576E40" w:rsidRDefault="006E4501" w:rsidP="00C43CD2">
            <w:pPr>
              <w:spacing w:after="0"/>
              <w:ind w:firstLine="426"/>
              <w:jc w:val="both"/>
              <w:rPr>
                <w:rFonts w:ascii="Times New Roman" w:hAnsi="Times New Roman" w:cs="Times New Roman"/>
                <w:sz w:val="20"/>
                <w:szCs w:val="20"/>
              </w:rPr>
            </w:pPr>
            <w:r w:rsidRPr="00576E40">
              <w:rPr>
                <w:rFonts w:ascii="Times New Roman" w:hAnsi="Times New Roman" w:cs="Times New Roman"/>
                <w:sz w:val="20"/>
                <w:szCs w:val="20"/>
              </w:rPr>
              <w:t>м.п.</w:t>
            </w:r>
          </w:p>
          <w:p w:rsidR="006E4501" w:rsidRPr="00576E40" w:rsidRDefault="006E4501" w:rsidP="00C43CD2">
            <w:pPr>
              <w:spacing w:after="0"/>
              <w:ind w:firstLine="426"/>
              <w:jc w:val="both"/>
              <w:rPr>
                <w:rFonts w:ascii="Times New Roman" w:hAnsi="Times New Roman" w:cs="Times New Roman"/>
                <w:sz w:val="20"/>
                <w:szCs w:val="20"/>
              </w:rPr>
            </w:pPr>
          </w:p>
        </w:tc>
      </w:tr>
    </w:tbl>
    <w:p w:rsidR="006E4501" w:rsidRPr="00576E40" w:rsidRDefault="006E4501" w:rsidP="00C43CD2">
      <w:pPr>
        <w:pStyle w:val="ConsPlusNonformat"/>
        <w:ind w:firstLine="426"/>
        <w:rPr>
          <w:rFonts w:ascii="Times New Roman" w:hAnsi="Times New Roman" w:cs="Times New Roman"/>
        </w:rPr>
      </w:pPr>
    </w:p>
    <w:p w:rsidR="00895595" w:rsidRPr="00576E40" w:rsidRDefault="00895595" w:rsidP="00C43CD2">
      <w:pPr>
        <w:pStyle w:val="ConsPlusNonformat"/>
        <w:ind w:firstLine="426"/>
        <w:rPr>
          <w:rFonts w:ascii="Times New Roman" w:hAnsi="Times New Roman" w:cs="Times New Roman"/>
        </w:rPr>
        <w:sectPr w:rsidR="00895595" w:rsidRPr="00576E40" w:rsidSect="005D077F">
          <w:pgSz w:w="11906" w:h="16838"/>
          <w:pgMar w:top="454" w:right="454" w:bottom="454" w:left="1701" w:header="709" w:footer="709" w:gutter="0"/>
          <w:cols w:space="708"/>
          <w:docGrid w:linePitch="360"/>
        </w:sectPr>
      </w:pPr>
    </w:p>
    <w:p w:rsidR="0062118A" w:rsidRPr="00576E40" w:rsidRDefault="0062118A" w:rsidP="0062118A">
      <w:pPr>
        <w:pStyle w:val="a9"/>
        <w:ind w:right="-62"/>
        <w:jc w:val="right"/>
      </w:pPr>
      <w:r w:rsidRPr="00576E40">
        <w:lastRenderedPageBreak/>
        <w:t>Приложение № 1</w:t>
      </w:r>
      <w:r w:rsidR="00895595" w:rsidRPr="00576E40">
        <w:t>а, 1б</w:t>
      </w:r>
      <w:r w:rsidRPr="00576E40">
        <w:t xml:space="preserve"> </w:t>
      </w:r>
    </w:p>
    <w:p w:rsidR="0062118A" w:rsidRPr="00576E40" w:rsidRDefault="0062118A" w:rsidP="0062118A">
      <w:pPr>
        <w:pStyle w:val="a9"/>
        <w:jc w:val="right"/>
      </w:pPr>
      <w:r w:rsidRPr="00576E40">
        <w:t xml:space="preserve">к Договору </w:t>
      </w:r>
    </w:p>
    <w:p w:rsidR="0062118A" w:rsidRPr="00576E40" w:rsidRDefault="0062118A" w:rsidP="0062118A">
      <w:pPr>
        <w:pStyle w:val="a9"/>
        <w:jc w:val="right"/>
      </w:pPr>
      <w:r w:rsidRPr="00576E40">
        <w:t>от «</w:t>
      </w:r>
      <w:r w:rsidR="002D65E1" w:rsidRPr="00576E40">
        <w:t xml:space="preserve"> </w:t>
      </w:r>
      <w:r w:rsidR="007C6339">
        <w:t xml:space="preserve">  </w:t>
      </w:r>
      <w:r w:rsidRPr="00576E40">
        <w:t xml:space="preserve">» </w:t>
      </w:r>
      <w:r w:rsidR="000C3B02">
        <w:t xml:space="preserve">     </w:t>
      </w:r>
      <w:r w:rsidR="002D65E1" w:rsidRPr="00576E40">
        <w:t xml:space="preserve"> </w:t>
      </w:r>
      <w:r w:rsidRPr="00576E40">
        <w:t xml:space="preserve"> 20</w:t>
      </w:r>
      <w:r w:rsidR="009B7CE8" w:rsidRPr="00576E40">
        <w:t>2</w:t>
      </w:r>
      <w:r w:rsidR="000C3B02">
        <w:t xml:space="preserve">  </w:t>
      </w:r>
      <w:r w:rsidRPr="00576E40">
        <w:t xml:space="preserve"> г. № </w:t>
      </w:r>
      <w:r w:rsidR="000C3B02">
        <w:t xml:space="preserve">            </w:t>
      </w:r>
      <w:r w:rsidRPr="00576E40">
        <w:t>-Ю/ТПК</w:t>
      </w:r>
    </w:p>
    <w:p w:rsidR="00663592" w:rsidRPr="00576E40" w:rsidRDefault="00663592" w:rsidP="00663592">
      <w:pPr>
        <w:spacing w:after="0"/>
        <w:jc w:val="center"/>
        <w:rPr>
          <w:rFonts w:ascii="Times New Roman" w:hAnsi="Times New Roman" w:cs="Times New Roman"/>
          <w:b/>
          <w:sz w:val="20"/>
          <w:szCs w:val="20"/>
        </w:rPr>
      </w:pPr>
      <w:r w:rsidRPr="00576E40">
        <w:rPr>
          <w:rFonts w:ascii="Times New Roman" w:hAnsi="Times New Roman" w:cs="Times New Roman"/>
          <w:b/>
          <w:sz w:val="20"/>
          <w:szCs w:val="20"/>
        </w:rPr>
        <w:t>АКТ</w:t>
      </w:r>
    </w:p>
    <w:p w:rsidR="00663592" w:rsidRPr="00576E40" w:rsidRDefault="00663592" w:rsidP="00663592">
      <w:pPr>
        <w:spacing w:after="0"/>
        <w:jc w:val="center"/>
        <w:rPr>
          <w:rFonts w:ascii="Times New Roman" w:hAnsi="Times New Roman" w:cs="Times New Roman"/>
          <w:b/>
          <w:sz w:val="20"/>
          <w:szCs w:val="20"/>
        </w:rPr>
      </w:pPr>
      <w:r w:rsidRPr="00576E40">
        <w:rPr>
          <w:rFonts w:ascii="Times New Roman" w:hAnsi="Times New Roman" w:cs="Times New Roman"/>
          <w:b/>
          <w:sz w:val="20"/>
          <w:szCs w:val="20"/>
        </w:rPr>
        <w:t>разграничения балансовой принадлежности и эксплуатационной</w:t>
      </w:r>
      <w:r w:rsidR="004F0222" w:rsidRPr="00576E40">
        <w:rPr>
          <w:rFonts w:ascii="Times New Roman" w:hAnsi="Times New Roman" w:cs="Times New Roman"/>
          <w:b/>
          <w:sz w:val="20"/>
          <w:szCs w:val="20"/>
        </w:rPr>
        <w:t xml:space="preserve"> ответственности сторон</w:t>
      </w:r>
    </w:p>
    <w:p w:rsidR="00E673E0" w:rsidRPr="00576E40" w:rsidRDefault="00E673E0" w:rsidP="00E673E0">
      <w:pPr>
        <w:spacing w:after="0"/>
        <w:jc w:val="both"/>
        <w:rPr>
          <w:rFonts w:ascii="Times New Roman" w:hAnsi="Times New Roman" w:cs="Times New Roman"/>
          <w:bCs/>
          <w:sz w:val="20"/>
          <w:szCs w:val="20"/>
        </w:rPr>
      </w:pPr>
      <w:r w:rsidRPr="00576E40">
        <w:rPr>
          <w:rFonts w:ascii="Times New Roman" w:hAnsi="Times New Roman" w:cs="Times New Roman"/>
          <w:sz w:val="20"/>
          <w:szCs w:val="20"/>
        </w:rPr>
        <w:t>Мы, нижеподписавшиеся представители АО «РСП ТПК КГРЭС»,</w:t>
      </w:r>
      <w:r w:rsidRPr="00576E40">
        <w:rPr>
          <w:rFonts w:ascii="Times New Roman" w:hAnsi="Times New Roman" w:cs="Times New Roman"/>
          <w:spacing w:val="3"/>
          <w:sz w:val="20"/>
          <w:szCs w:val="20"/>
        </w:rPr>
        <w:t xml:space="preserve"> в лице </w:t>
      </w:r>
      <w:r w:rsidR="002D65E1" w:rsidRPr="00576E40">
        <w:rPr>
          <w:rFonts w:ascii="Times New Roman" w:hAnsi="Times New Roman" w:cs="Times New Roman"/>
          <w:spacing w:val="3"/>
          <w:sz w:val="20"/>
          <w:szCs w:val="20"/>
        </w:rPr>
        <w:t>начальника отдела сбыта</w:t>
      </w:r>
      <w:r w:rsidRPr="00576E40">
        <w:rPr>
          <w:rFonts w:ascii="Times New Roman" w:hAnsi="Times New Roman" w:cs="Times New Roman"/>
          <w:spacing w:val="3"/>
          <w:sz w:val="20"/>
          <w:szCs w:val="20"/>
        </w:rPr>
        <w:t xml:space="preserve"> </w:t>
      </w:r>
      <w:r w:rsidR="000C3B02">
        <w:rPr>
          <w:rFonts w:ascii="Times New Roman" w:hAnsi="Times New Roman" w:cs="Times New Roman"/>
          <w:spacing w:val="3"/>
          <w:sz w:val="20"/>
          <w:szCs w:val="20"/>
        </w:rPr>
        <w:t>__________________________________</w:t>
      </w:r>
      <w:r w:rsidRPr="00576E40">
        <w:rPr>
          <w:rFonts w:ascii="Times New Roman" w:hAnsi="Times New Roman" w:cs="Times New Roman"/>
          <w:sz w:val="20"/>
          <w:szCs w:val="20"/>
        </w:rPr>
        <w:t>,</w:t>
      </w:r>
      <w:r w:rsidRPr="00576E40">
        <w:rPr>
          <w:rFonts w:ascii="Times New Roman" w:hAnsi="Times New Roman" w:cs="Times New Roman"/>
          <w:sz w:val="20"/>
          <w:szCs w:val="20"/>
          <w:vertAlign w:val="superscript"/>
        </w:rPr>
        <w:t xml:space="preserve"> </w:t>
      </w:r>
      <w:r w:rsidRPr="00576E40">
        <w:rPr>
          <w:rFonts w:ascii="Times New Roman" w:hAnsi="Times New Roman" w:cs="Times New Roman"/>
          <w:sz w:val="20"/>
          <w:szCs w:val="20"/>
        </w:rPr>
        <w:t>действующего на основании доверенности №</w:t>
      </w:r>
      <w:r w:rsidR="000C3B02">
        <w:rPr>
          <w:rFonts w:ascii="Times New Roman" w:hAnsi="Times New Roman" w:cs="Times New Roman"/>
          <w:sz w:val="20"/>
          <w:szCs w:val="20"/>
        </w:rPr>
        <w:t>____</w:t>
      </w:r>
      <w:r w:rsidRPr="00576E40">
        <w:rPr>
          <w:rFonts w:ascii="Times New Roman" w:hAnsi="Times New Roman" w:cs="Times New Roman"/>
          <w:sz w:val="20"/>
          <w:szCs w:val="20"/>
        </w:rPr>
        <w:t xml:space="preserve"> от </w:t>
      </w:r>
      <w:r w:rsidR="000C3B02">
        <w:rPr>
          <w:rFonts w:ascii="Times New Roman" w:hAnsi="Times New Roman" w:cs="Times New Roman"/>
          <w:sz w:val="20"/>
          <w:szCs w:val="20"/>
        </w:rPr>
        <w:t>______________________</w:t>
      </w:r>
      <w:r w:rsidRPr="00576E40">
        <w:rPr>
          <w:rFonts w:ascii="Times New Roman" w:hAnsi="Times New Roman" w:cs="Times New Roman"/>
          <w:sz w:val="20"/>
          <w:szCs w:val="20"/>
        </w:rPr>
        <w:t>, и представителя «Абонента» –</w:t>
      </w:r>
      <w:r w:rsidRPr="00576E40">
        <w:rPr>
          <w:rFonts w:ascii="Times New Roman" w:hAnsi="Times New Roman" w:cs="Times New Roman"/>
          <w:bCs/>
          <w:sz w:val="20"/>
          <w:szCs w:val="20"/>
        </w:rPr>
        <w:t xml:space="preserve"> </w:t>
      </w:r>
      <w:r w:rsidRPr="00576E40">
        <w:rPr>
          <w:rFonts w:ascii="Times New Roman" w:hAnsi="Times New Roman" w:cs="Times New Roman"/>
          <w:sz w:val="20"/>
          <w:szCs w:val="20"/>
        </w:rPr>
        <w:t xml:space="preserve"> </w:t>
      </w:r>
      <w:r w:rsidR="000C3B02">
        <w:rPr>
          <w:rFonts w:ascii="Times New Roman" w:hAnsi="Times New Roman" w:cs="Times New Roman"/>
          <w:sz w:val="20"/>
          <w:szCs w:val="20"/>
        </w:rPr>
        <w:t xml:space="preserve">в </w:t>
      </w:r>
      <w:r w:rsidRPr="00576E40">
        <w:rPr>
          <w:rFonts w:ascii="Times New Roman" w:hAnsi="Times New Roman" w:cs="Times New Roman"/>
          <w:sz w:val="20"/>
          <w:szCs w:val="20"/>
        </w:rPr>
        <w:t xml:space="preserve">лице  </w:t>
      </w:r>
      <w:r w:rsidR="000C3B02">
        <w:rPr>
          <w:rFonts w:ascii="Times New Roman" w:hAnsi="Times New Roman" w:cs="Times New Roman"/>
          <w:sz w:val="20"/>
          <w:szCs w:val="20"/>
        </w:rPr>
        <w:t>________________</w:t>
      </w:r>
      <w:r w:rsidRPr="00576E40">
        <w:rPr>
          <w:rFonts w:ascii="Times New Roman" w:hAnsi="Times New Roman" w:cs="Times New Roman"/>
          <w:sz w:val="20"/>
          <w:szCs w:val="20"/>
        </w:rPr>
        <w:t xml:space="preserve">, действующей на основании  </w:t>
      </w:r>
      <w:r w:rsidR="000C3B02">
        <w:rPr>
          <w:rFonts w:ascii="Times New Roman" w:hAnsi="Times New Roman" w:cs="Times New Roman"/>
          <w:sz w:val="20"/>
          <w:szCs w:val="20"/>
        </w:rPr>
        <w:t>_________________</w:t>
      </w:r>
      <w:r w:rsidRPr="00576E40">
        <w:rPr>
          <w:rFonts w:ascii="Times New Roman" w:hAnsi="Times New Roman" w:cs="Times New Roman"/>
          <w:sz w:val="20"/>
          <w:szCs w:val="20"/>
        </w:rPr>
        <w:t xml:space="preserve">, </w:t>
      </w:r>
      <w:r w:rsidRPr="00576E40">
        <w:rPr>
          <w:rFonts w:ascii="Times New Roman" w:hAnsi="Times New Roman" w:cs="Times New Roman"/>
          <w:bCs/>
          <w:sz w:val="20"/>
          <w:szCs w:val="20"/>
        </w:rPr>
        <w:t xml:space="preserve"> </w:t>
      </w:r>
      <w:r w:rsidRPr="00576E40">
        <w:rPr>
          <w:rFonts w:ascii="Times New Roman" w:hAnsi="Times New Roman" w:cs="Times New Roman"/>
          <w:sz w:val="20"/>
          <w:szCs w:val="20"/>
        </w:rPr>
        <w:t xml:space="preserve">составили настоящий акт о том, что: </w:t>
      </w:r>
      <w:r w:rsidRPr="00576E40">
        <w:rPr>
          <w:rFonts w:ascii="Times New Roman" w:hAnsi="Times New Roman" w:cs="Times New Roman"/>
          <w:bCs/>
          <w:sz w:val="20"/>
          <w:szCs w:val="20"/>
        </w:rPr>
        <w:t xml:space="preserve">                                        </w:t>
      </w:r>
    </w:p>
    <w:p w:rsidR="00E673E0" w:rsidRPr="00576E40" w:rsidRDefault="00E673E0" w:rsidP="00E673E0">
      <w:pPr>
        <w:widowControl w:val="0"/>
        <w:numPr>
          <w:ilvl w:val="0"/>
          <w:numId w:val="8"/>
        </w:numPr>
        <w:autoSpaceDE w:val="0"/>
        <w:autoSpaceDN w:val="0"/>
        <w:adjustRightInd w:val="0"/>
        <w:spacing w:after="0" w:line="240" w:lineRule="auto"/>
        <w:ind w:left="708" w:firstLine="708"/>
        <w:jc w:val="both"/>
        <w:rPr>
          <w:rFonts w:ascii="Times New Roman" w:hAnsi="Times New Roman" w:cs="Times New Roman"/>
          <w:sz w:val="20"/>
          <w:szCs w:val="20"/>
        </w:rPr>
      </w:pPr>
      <w:r w:rsidRPr="00576E40">
        <w:rPr>
          <w:rFonts w:ascii="Times New Roman" w:hAnsi="Times New Roman" w:cs="Times New Roman"/>
          <w:sz w:val="20"/>
          <w:szCs w:val="20"/>
        </w:rPr>
        <w:t>Границей раздела балансовой принадлежности тепловых сетей и эксплуатационной ответственности Сторон между АО «РСП ТПК КГРЭС» и  Абонентом является:</w:t>
      </w:r>
      <w:r w:rsidRPr="00576E40">
        <w:rPr>
          <w:rFonts w:ascii="Times New Roman" w:hAnsi="Times New Roman" w:cs="Times New Roman"/>
          <w:color w:val="FF0000"/>
          <w:sz w:val="20"/>
          <w:szCs w:val="20"/>
        </w:rPr>
        <w:t xml:space="preserve"> </w:t>
      </w:r>
      <w:r w:rsidRPr="00576E40">
        <w:rPr>
          <w:rFonts w:ascii="Times New Roman" w:hAnsi="Times New Roman" w:cs="Times New Roman"/>
          <w:sz w:val="20"/>
          <w:szCs w:val="20"/>
        </w:rPr>
        <w:t>согласно таблице №1</w:t>
      </w:r>
    </w:p>
    <w:p w:rsidR="00E673E0" w:rsidRPr="00576E40" w:rsidRDefault="00E673E0" w:rsidP="002C7044">
      <w:pPr>
        <w:spacing w:after="0"/>
        <w:ind w:left="708" w:right="-170"/>
        <w:rPr>
          <w:rFonts w:ascii="Times New Roman" w:hAnsi="Times New Roman" w:cs="Times New Roman"/>
          <w:sz w:val="20"/>
          <w:szCs w:val="20"/>
        </w:rPr>
      </w:pPr>
      <w:r w:rsidRPr="00576E40">
        <w:rPr>
          <w:rFonts w:ascii="Times New Roman" w:hAnsi="Times New Roman" w:cs="Times New Roman"/>
          <w:sz w:val="20"/>
          <w:szCs w:val="20"/>
        </w:rPr>
        <w:t xml:space="preserve">            </w:t>
      </w:r>
      <w:r w:rsidR="00F64887">
        <w:rPr>
          <w:rFonts w:ascii="Times New Roman" w:hAnsi="Times New Roman" w:cs="Times New Roman"/>
          <w:sz w:val="20"/>
          <w:szCs w:val="20"/>
        </w:rPr>
        <w:t xml:space="preserve">  </w:t>
      </w:r>
      <w:r w:rsidRPr="00576E40">
        <w:rPr>
          <w:rFonts w:ascii="Times New Roman" w:hAnsi="Times New Roman" w:cs="Times New Roman"/>
          <w:sz w:val="20"/>
          <w:szCs w:val="20"/>
        </w:rPr>
        <w:t xml:space="preserve">2.     </w:t>
      </w:r>
      <w:r w:rsidR="00507B3F">
        <w:rPr>
          <w:rFonts w:ascii="Times New Roman" w:hAnsi="Times New Roman" w:cs="Times New Roman"/>
          <w:sz w:val="20"/>
          <w:szCs w:val="20"/>
        </w:rPr>
        <w:t xml:space="preserve">      </w:t>
      </w:r>
      <w:r w:rsidRPr="00576E40">
        <w:rPr>
          <w:rFonts w:ascii="Times New Roman" w:hAnsi="Times New Roman" w:cs="Times New Roman"/>
          <w:sz w:val="20"/>
          <w:szCs w:val="20"/>
        </w:rPr>
        <w:t xml:space="preserve">Граница балансовой принадлежности и эксплуатационной ответственности сторон определяется согласно схем подключения нежилых помещений  Абонента к тепловым сетям ТСО, предоставленных Абонентом. </w:t>
      </w:r>
    </w:p>
    <w:p w:rsidR="00E673E0" w:rsidRPr="00576E40" w:rsidRDefault="00E673E0" w:rsidP="002C7044">
      <w:pPr>
        <w:spacing w:after="0"/>
        <w:ind w:left="708" w:right="-170"/>
        <w:jc w:val="center"/>
        <w:rPr>
          <w:rFonts w:ascii="Times New Roman" w:hAnsi="Times New Roman" w:cs="Times New Roman"/>
          <w:sz w:val="20"/>
          <w:szCs w:val="20"/>
        </w:rPr>
      </w:pPr>
      <w:r w:rsidRPr="00576E40">
        <w:rPr>
          <w:rFonts w:ascii="Times New Roman" w:hAnsi="Times New Roman" w:cs="Times New Roman"/>
          <w:b/>
          <w:sz w:val="20"/>
          <w:szCs w:val="20"/>
        </w:rPr>
        <w:t>Схема подключения Абонента к теплосети</w:t>
      </w:r>
    </w:p>
    <w:p w:rsidR="00E673E0" w:rsidRPr="00576E40" w:rsidRDefault="00E673E0" w:rsidP="002C7044">
      <w:pPr>
        <w:spacing w:after="0"/>
        <w:ind w:left="708" w:right="-170"/>
        <w:rPr>
          <w:rFonts w:ascii="Times New Roman" w:hAnsi="Times New Roman" w:cs="Times New Roman"/>
          <w:sz w:val="20"/>
          <w:szCs w:val="20"/>
        </w:rPr>
      </w:pPr>
      <w:r w:rsidRPr="00576E40">
        <w:rPr>
          <w:rFonts w:ascii="Times New Roman" w:hAnsi="Times New Roman" w:cs="Times New Roman"/>
          <w:b/>
          <w:sz w:val="20"/>
          <w:szCs w:val="20"/>
        </w:rPr>
        <w:t>Схема подключения Абонента к теплосети</w:t>
      </w:r>
      <w:r w:rsidRPr="00576E40">
        <w:rPr>
          <w:rFonts w:ascii="Times New Roman" w:hAnsi="Times New Roman" w:cs="Times New Roman"/>
          <w:sz w:val="20"/>
          <w:szCs w:val="20"/>
        </w:rPr>
        <w:t xml:space="preserve"> </w:t>
      </w:r>
    </w:p>
    <w:p w:rsidR="00E673E0" w:rsidRPr="00576E40" w:rsidRDefault="00E673E0" w:rsidP="002C7044">
      <w:pPr>
        <w:pStyle w:val="a7"/>
        <w:spacing w:after="0"/>
        <w:rPr>
          <w:rFonts w:ascii="Times New Roman" w:hAnsi="Times New Roman" w:cs="Times New Roman"/>
          <w:b/>
          <w:bCs/>
          <w:sz w:val="20"/>
          <w:szCs w:val="20"/>
        </w:rPr>
      </w:pPr>
      <w:r w:rsidRPr="00576E40">
        <w:rPr>
          <w:rFonts w:ascii="Times New Roman" w:hAnsi="Times New Roman" w:cs="Times New Roman"/>
          <w:spacing w:val="-11"/>
          <w:sz w:val="20"/>
          <w:szCs w:val="20"/>
        </w:rPr>
        <w:t xml:space="preserve">                  Потребитель: </w:t>
      </w:r>
    </w:p>
    <w:p w:rsidR="00E673E0" w:rsidRPr="00576E40" w:rsidRDefault="00E673E0" w:rsidP="002C7044">
      <w:pPr>
        <w:snapToGrid w:val="0"/>
        <w:spacing w:after="0"/>
        <w:jc w:val="both"/>
        <w:rPr>
          <w:rFonts w:ascii="Times New Roman" w:hAnsi="Times New Roman" w:cs="Times New Roman"/>
          <w:spacing w:val="-11"/>
          <w:sz w:val="20"/>
          <w:szCs w:val="20"/>
        </w:rPr>
      </w:pPr>
      <w:r w:rsidRPr="00576E40">
        <w:rPr>
          <w:rFonts w:ascii="Times New Roman" w:hAnsi="Times New Roman" w:cs="Times New Roman"/>
          <w:b/>
          <w:sz w:val="20"/>
          <w:szCs w:val="20"/>
        </w:rPr>
        <w:t xml:space="preserve">              </w:t>
      </w:r>
      <w:r w:rsidRPr="00576E40">
        <w:rPr>
          <w:rFonts w:ascii="Times New Roman" w:hAnsi="Times New Roman" w:cs="Times New Roman"/>
          <w:spacing w:val="-11"/>
          <w:sz w:val="20"/>
          <w:szCs w:val="20"/>
        </w:rPr>
        <w:t xml:space="preserve">Объект:  </w:t>
      </w:r>
    </w:p>
    <w:p w:rsidR="00C72A2D" w:rsidRPr="00576E40" w:rsidRDefault="00E673E0" w:rsidP="00C72A2D">
      <w:pPr>
        <w:spacing w:after="0"/>
        <w:ind w:right="-170" w:firstLine="851"/>
        <w:rPr>
          <w:rFonts w:ascii="Times New Roman" w:hAnsi="Times New Roman" w:cs="Times New Roman"/>
          <w:sz w:val="20"/>
          <w:szCs w:val="20"/>
        </w:rPr>
      </w:pPr>
      <w:r w:rsidRPr="00576E40">
        <w:rPr>
          <w:rFonts w:ascii="Times New Roman" w:hAnsi="Times New Roman" w:cs="Times New Roman"/>
          <w:sz w:val="20"/>
          <w:szCs w:val="20"/>
        </w:rPr>
        <w:t xml:space="preserve">Снабжение тепловой энергией и теплоносителем объекта Абонента осуществляется от тепловых сетей Теплоснабжающей организации, согласно следующей схеме №1      </w:t>
      </w:r>
      <w:r w:rsidR="00C72A2D" w:rsidRPr="00576E40">
        <w:rPr>
          <w:rFonts w:ascii="Times New Roman" w:hAnsi="Times New Roman" w:cs="Times New Roman"/>
          <w:sz w:val="20"/>
          <w:szCs w:val="20"/>
        </w:rPr>
        <w:t xml:space="preserve">                                           Граница экспл.- бал. ответственности</w:t>
      </w:r>
    </w:p>
    <w:p w:rsidR="00C72A2D" w:rsidRPr="00576E40" w:rsidRDefault="00C72A2D" w:rsidP="00C72A2D">
      <w:pPr>
        <w:pStyle w:val="ConsPlusNonformat"/>
        <w:ind w:firstLine="426"/>
        <w:jc w:val="center"/>
        <w:rPr>
          <w:rFonts w:ascii="Times New Roman" w:hAnsi="Times New Roman" w:cs="Times New Roman"/>
        </w:rPr>
      </w:pPr>
      <w:r w:rsidRPr="00576E40">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71F87A66" wp14:editId="647C9915">
                <wp:simplePos x="0" y="0"/>
                <wp:positionH relativeFrom="column">
                  <wp:posOffset>4451350</wp:posOffset>
                </wp:positionH>
                <wp:positionV relativeFrom="paragraph">
                  <wp:posOffset>48895</wp:posOffset>
                </wp:positionV>
                <wp:extent cx="1238250" cy="428625"/>
                <wp:effectExtent l="5715" t="12065" r="13335" b="6985"/>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4286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C7B1F" id="Прямая соединительная линия 3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5pt,3.85pt" to="448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"/>
            </w:pict>
          </mc:Fallback>
        </mc:AlternateContent>
      </w:r>
      <w:r w:rsidRPr="00576E40">
        <w:rPr>
          <w:rFonts w:ascii="Times New Roman" w:hAnsi="Times New Roman" w:cs="Times New Roman"/>
          <w:b/>
          <w:noProof/>
        </w:rPr>
        <mc:AlternateContent>
          <mc:Choice Requires="wps">
            <w:drawing>
              <wp:anchor distT="0" distB="0" distL="114300" distR="114300" simplePos="0" relativeHeight="251663360" behindDoc="0" locked="0" layoutInCell="1" allowOverlap="1" wp14:anchorId="1B09A88D" wp14:editId="5C93EE9B">
                <wp:simplePos x="0" y="0"/>
                <wp:positionH relativeFrom="column">
                  <wp:posOffset>2055495</wp:posOffset>
                </wp:positionH>
                <wp:positionV relativeFrom="paragraph">
                  <wp:posOffset>47625</wp:posOffset>
                </wp:positionV>
                <wp:extent cx="2395855" cy="635"/>
                <wp:effectExtent l="10160" t="10795" r="13335" b="7620"/>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9585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B6F38" id="Прямая соединительная линия 30"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85pt,3.75pt" to="350.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"/>
            </w:pict>
          </mc:Fallback>
        </mc:AlternateContent>
      </w:r>
      <w:r w:rsidR="0090092B" w:rsidRPr="00576E40">
        <w:rPr>
          <w:rFonts w:ascii="Times New Roman" w:hAnsi="Times New Roman" w:cs="Times New Roman"/>
          <w:b/>
        </w:rPr>
        <w:t xml:space="preserve">                                                                                     </w:t>
      </w:r>
      <w:r w:rsidRPr="00576E40">
        <w:rPr>
          <w:rFonts w:ascii="Times New Roman" w:hAnsi="Times New Roman" w:cs="Times New Roman"/>
        </w:rPr>
        <w:t xml:space="preserve">ул. </w:t>
      </w:r>
    </w:p>
    <w:p w:rsidR="00C72A2D" w:rsidRPr="00576E40" w:rsidRDefault="00507B3F" w:rsidP="00C72A2D">
      <w:pPr>
        <w:shd w:val="clear" w:color="auto" w:fill="FFFFFF"/>
        <w:jc w:val="center"/>
        <w:rPr>
          <w:rFonts w:ascii="Times New Roman" w:hAnsi="Times New Roman" w:cs="Times New Roman"/>
          <w:spacing w:val="-11"/>
          <w:sz w:val="20"/>
          <w:szCs w:val="20"/>
        </w:rPr>
      </w:pPr>
      <w:r>
        <w:rPr>
          <w:rFonts w:ascii="Times New Roman" w:hAnsi="Times New Roman" w:cs="Times New Roman"/>
          <w:noProof/>
          <w:sz w:val="20"/>
          <w:szCs w:val="20"/>
          <w:lang w:eastAsia="ru-RU"/>
        </w:rPr>
        <mc:AlternateContent>
          <mc:Choice Requires="wps">
            <w:drawing>
              <wp:anchor distT="0" distB="0" distL="114300" distR="114300" simplePos="0" relativeHeight="251669504" behindDoc="0" locked="0" layoutInCell="1" allowOverlap="1">
                <wp:simplePos x="0" y="0"/>
                <wp:positionH relativeFrom="column">
                  <wp:posOffset>6676277</wp:posOffset>
                </wp:positionH>
                <wp:positionV relativeFrom="paragraph">
                  <wp:posOffset>155244</wp:posOffset>
                </wp:positionV>
                <wp:extent cx="0" cy="795403"/>
                <wp:effectExtent l="0" t="0" r="19050" b="2413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0" cy="79540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EAF0B3" id="Прямая соединительная линия 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525.7pt,12.2pt" to="525.7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" strokecolor="black [3040]"/>
            </w:pict>
          </mc:Fallback>
        </mc:AlternateContent>
      </w:r>
      <w:r w:rsidR="00C72A2D" w:rsidRPr="00576E40">
        <w:rPr>
          <w:rFonts w:ascii="Times New Roman"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14:anchorId="09444390" wp14:editId="1AE09307">
                <wp:simplePos x="0" y="0"/>
                <wp:positionH relativeFrom="column">
                  <wp:posOffset>5689600</wp:posOffset>
                </wp:positionH>
                <wp:positionV relativeFrom="paragraph">
                  <wp:posOffset>162560</wp:posOffset>
                </wp:positionV>
                <wp:extent cx="986155" cy="0"/>
                <wp:effectExtent l="0" t="0" r="23495" b="1905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6155" cy="0"/>
                        </a:xfrm>
                        <a:prstGeom prst="straightConnector1">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406DEE69" id="_x0000_t32" coordsize="21600,21600" o:spt="32" o:oned="t" path="m,l21600,21600e" filled="f">
                <v:path arrowok="t" fillok="f" o:connecttype="none"/>
                <o:lock v:ext="edit" shapetype="t"/>
              </v:shapetype>
              <v:shape id="Прямая со стрелкой 28" o:spid="_x0000_s1026" type="#_x0000_t32" style="position:absolute;margin-left:448pt;margin-top:12.8pt;width:77.6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" strokecolor="black [3040]"/>
            </w:pict>
          </mc:Fallback>
        </mc:AlternateContent>
      </w:r>
      <w:r w:rsidR="00C72A2D" w:rsidRPr="00576E40">
        <w:rPr>
          <w:rFonts w:ascii="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3475315C" wp14:editId="0EF36AA5">
                <wp:simplePos x="0" y="0"/>
                <wp:positionH relativeFrom="column">
                  <wp:posOffset>1422400</wp:posOffset>
                </wp:positionH>
                <wp:positionV relativeFrom="paragraph">
                  <wp:posOffset>162560</wp:posOffset>
                </wp:positionV>
                <wp:extent cx="701675" cy="779780"/>
                <wp:effectExtent l="5715" t="5715" r="6985" b="5080"/>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675" cy="779780"/>
                        </a:xfrm>
                        <a:prstGeom prst="rect">
                          <a:avLst/>
                        </a:prstGeom>
                        <a:solidFill>
                          <a:srgbClr val="FFFFFF"/>
                        </a:solidFill>
                        <a:ln w="9525">
                          <a:solidFill>
                            <a:srgbClr val="000000"/>
                          </a:solidFill>
                          <a:miter lim="800000"/>
                          <a:headEnd/>
                          <a:tailEnd/>
                        </a:ln>
                      </wps:spPr>
                      <wps:txbx>
                        <w:txbxContent>
                          <w:p w:rsidR="000C3B02" w:rsidRPr="008508E7" w:rsidRDefault="000C3B02" w:rsidP="00C72A2D">
                            <w:pPr>
                              <w:rPr>
                                <w:rFonts w:ascii="Times New Roman" w:hAnsi="Times New Roman" w:cs="Times New Roman"/>
                              </w:rPr>
                            </w:pPr>
                            <w:r w:rsidRPr="008508E7">
                              <w:rPr>
                                <w:rFonts w:ascii="Times New Roman" w:hAnsi="Times New Roman" w:cs="Times New Roman"/>
                              </w:rPr>
                              <w:t>ТК</w:t>
                            </w:r>
                            <w:r>
                              <w:rPr>
                                <w:rFonts w:ascii="Times New Roman" w:hAnsi="Times New Roman" w:cs="Times New Roman"/>
                              </w:rPr>
                              <w:t xml:space="preserve"> 8-12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5315C" id="Прямоугольник 27" o:spid="_x0000_s1026" style="position:absolute;left:0;text-align:left;margin-left:112pt;margin-top:12.8pt;width:55.25pt;height:6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">
                <v:textbox>
                  <w:txbxContent>
                    <w:p w:rsidR="000C3B02" w:rsidRPr="008508E7" w:rsidRDefault="000C3B02" w:rsidP="00C72A2D">
                      <w:pPr>
                        <w:rPr>
                          <w:rFonts w:ascii="Times New Roman" w:hAnsi="Times New Roman" w:cs="Times New Roman"/>
                        </w:rPr>
                      </w:pPr>
                      <w:r w:rsidRPr="008508E7">
                        <w:rPr>
                          <w:rFonts w:ascii="Times New Roman" w:hAnsi="Times New Roman" w:cs="Times New Roman"/>
                        </w:rPr>
                        <w:t>ТК</w:t>
                      </w:r>
                      <w:r>
                        <w:rPr>
                          <w:rFonts w:ascii="Times New Roman" w:hAnsi="Times New Roman" w:cs="Times New Roman"/>
                        </w:rPr>
                        <w:t xml:space="preserve"> 8-12</w:t>
                      </w:r>
                    </w:p>
                  </w:txbxContent>
                </v:textbox>
              </v:rect>
            </w:pict>
          </mc:Fallback>
        </mc:AlternateContent>
      </w:r>
      <w:r w:rsidR="00C72A2D" w:rsidRPr="00576E40">
        <w:rPr>
          <w:rFonts w:ascii="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2B4EF5B6" wp14:editId="0F3522AF">
                <wp:simplePos x="0" y="0"/>
                <wp:positionH relativeFrom="column">
                  <wp:posOffset>2917825</wp:posOffset>
                </wp:positionH>
                <wp:positionV relativeFrom="paragraph">
                  <wp:posOffset>486410</wp:posOffset>
                </wp:positionV>
                <wp:extent cx="2327275" cy="231775"/>
                <wp:effectExtent l="0" t="0" r="635" b="635"/>
                <wp:wrapNone/>
                <wp:docPr id="26" name="Надпись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27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3B02" w:rsidRDefault="000C3B02" w:rsidP="00C72A2D">
                            <w:pPr>
                              <w:jc w:val="center"/>
                              <w:rPr>
                                <w:rFonts w:ascii="Times New Roman" w:hAnsi="Times New Roman" w:cs="Times New Roman"/>
                                <w:i/>
                                <w:sz w:val="18"/>
                                <w:szCs w:val="18"/>
                              </w:rPr>
                            </w:pPr>
                            <w:r>
                              <w:rPr>
                                <w:rFonts w:ascii="Times New Roman" w:hAnsi="Times New Roman" w:cs="Times New Roman"/>
                                <w:i/>
                                <w:sz w:val="18"/>
                                <w:szCs w:val="18"/>
                              </w:rPr>
                              <w:t>2Ду-100</w:t>
                            </w:r>
                          </w:p>
                          <w:p w:rsidR="000C3B02" w:rsidRDefault="000C3B02" w:rsidP="00C72A2D">
                            <w:pPr>
                              <w:jc w:val="center"/>
                              <w:rPr>
                                <w:rFonts w:ascii="Times New Roman" w:hAnsi="Times New Roman" w:cs="Times New Roman"/>
                                <w:i/>
                                <w:sz w:val="18"/>
                                <w:szCs w:val="18"/>
                              </w:rPr>
                            </w:pPr>
                          </w:p>
                          <w:p w:rsidR="000C3B02" w:rsidRDefault="000C3B02" w:rsidP="00C72A2D">
                            <w:pPr>
                              <w:jc w:val="center"/>
                              <w:rPr>
                                <w:rFonts w:ascii="Times New Roman" w:hAnsi="Times New Roman" w:cs="Times New Roman"/>
                              </w:rPr>
                            </w:pPr>
                            <w:r>
                              <w:rPr>
                                <w:rFonts w:ascii="Times New Roman" w:hAnsi="Times New Roman" w:cs="Times New Roman"/>
                                <w:i/>
                                <w:sz w:val="18"/>
                                <w:szCs w:val="18"/>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EF5B6" id="_x0000_t202" coordsize="21600,21600" o:spt="202" path="m,l,21600r21600,l21600,xe">
                <v:stroke joinstyle="miter"/>
                <v:path gradientshapeok="t" o:connecttype="rect"/>
              </v:shapetype>
              <v:shape id="Надпись 26" o:spid="_x0000_s1027" type="#_x0000_t202" style="position:absolute;left:0;text-align:left;margin-left:229.75pt;margin-top:38.3pt;width:183.25pt;height:1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" filled="f" stroked="f">
                <v:textbox>
                  <w:txbxContent>
                    <w:p w:rsidR="000C3B02" w:rsidRDefault="000C3B02" w:rsidP="00C72A2D">
                      <w:pPr>
                        <w:jc w:val="center"/>
                        <w:rPr>
                          <w:rFonts w:ascii="Times New Roman" w:hAnsi="Times New Roman" w:cs="Times New Roman"/>
                          <w:i/>
                          <w:sz w:val="18"/>
                          <w:szCs w:val="18"/>
                        </w:rPr>
                      </w:pPr>
                      <w:r>
                        <w:rPr>
                          <w:rFonts w:ascii="Times New Roman" w:hAnsi="Times New Roman" w:cs="Times New Roman"/>
                          <w:i/>
                          <w:sz w:val="18"/>
                          <w:szCs w:val="18"/>
                        </w:rPr>
                        <w:t>2Ду-100</w:t>
                      </w:r>
                    </w:p>
                    <w:p w:rsidR="000C3B02" w:rsidRDefault="000C3B02" w:rsidP="00C72A2D">
                      <w:pPr>
                        <w:jc w:val="center"/>
                        <w:rPr>
                          <w:rFonts w:ascii="Times New Roman" w:hAnsi="Times New Roman" w:cs="Times New Roman"/>
                          <w:i/>
                          <w:sz w:val="18"/>
                          <w:szCs w:val="18"/>
                        </w:rPr>
                      </w:pPr>
                    </w:p>
                    <w:p w:rsidR="000C3B02" w:rsidRDefault="000C3B02" w:rsidP="00C72A2D">
                      <w:pPr>
                        <w:jc w:val="center"/>
                        <w:rPr>
                          <w:rFonts w:ascii="Times New Roman" w:hAnsi="Times New Roman" w:cs="Times New Roman"/>
                        </w:rPr>
                      </w:pPr>
                      <w:r>
                        <w:rPr>
                          <w:rFonts w:ascii="Times New Roman" w:hAnsi="Times New Roman" w:cs="Times New Roman"/>
                          <w:i/>
                          <w:sz w:val="18"/>
                          <w:szCs w:val="18"/>
                        </w:rPr>
                        <w:t>0</w:t>
                      </w:r>
                    </w:p>
                  </w:txbxContent>
                </v:textbox>
              </v:shape>
            </w:pict>
          </mc:Fallback>
        </mc:AlternateContent>
      </w:r>
      <w:r w:rsidR="00C72A2D" w:rsidRPr="00576E40">
        <w:rPr>
          <w:rFonts w:ascii="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14:anchorId="048045B5" wp14:editId="47FED1B9">
                <wp:simplePos x="0" y="0"/>
                <wp:positionH relativeFrom="column">
                  <wp:posOffset>5689600</wp:posOffset>
                </wp:positionH>
                <wp:positionV relativeFrom="paragraph">
                  <wp:posOffset>162560</wp:posOffset>
                </wp:positionV>
                <wp:extent cx="0" cy="800100"/>
                <wp:effectExtent l="24765" t="24765" r="22860" b="2286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EFFF0" id="Прямая соединительная линия 2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pt,12.8pt" to="448pt,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" strokeweight="3pt"/>
            </w:pict>
          </mc:Fallback>
        </mc:AlternateContent>
      </w:r>
      <w:r w:rsidR="00C72A2D" w:rsidRPr="00576E40">
        <w:rPr>
          <w:rFonts w:ascii="Times New Roman" w:hAnsi="Times New Roman" w:cs="Times New Roman"/>
          <w:noProof/>
          <w:sz w:val="20"/>
          <w:szCs w:val="20"/>
          <w:lang w:eastAsia="ru-RU"/>
        </w:rPr>
        <mc:AlternateContent>
          <mc:Choice Requires="wpg">
            <w:drawing>
              <wp:anchor distT="0" distB="0" distL="114300" distR="114300" simplePos="0" relativeHeight="251664384" behindDoc="0" locked="0" layoutInCell="1" allowOverlap="1" wp14:anchorId="15C07D0D" wp14:editId="148A2335">
                <wp:simplePos x="0" y="0"/>
                <wp:positionH relativeFrom="column">
                  <wp:posOffset>1851025</wp:posOffset>
                </wp:positionH>
                <wp:positionV relativeFrom="paragraph">
                  <wp:posOffset>789305</wp:posOffset>
                </wp:positionV>
                <wp:extent cx="4133215" cy="113030"/>
                <wp:effectExtent l="5715" t="13335" r="4445" b="16510"/>
                <wp:wrapNone/>
                <wp:docPr id="22" name="Группа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00000">
                          <a:off x="0" y="0"/>
                          <a:ext cx="4133215" cy="113030"/>
                          <a:chOff x="2905" y="7576"/>
                          <a:chExt cx="4646" cy="263"/>
                        </a:xfrm>
                      </wpg:grpSpPr>
                      <wps:wsp>
                        <wps:cNvPr id="23" name="Line 53"/>
                        <wps:cNvCnPr>
                          <a:cxnSpLocks noChangeShapeType="1"/>
                        </wps:cNvCnPr>
                        <wps:spPr bwMode="auto">
                          <a:xfrm>
                            <a:off x="2905" y="7730"/>
                            <a:ext cx="44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54"/>
                        <wps:cNvSpPr>
                          <a:spLocks noChangeArrowheads="1"/>
                        </wps:cNvSpPr>
                        <wps:spPr bwMode="auto">
                          <a:xfrm rot="16200000">
                            <a:off x="7312" y="7601"/>
                            <a:ext cx="263" cy="214"/>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AC5388" id="Группа 22" o:spid="_x0000_s1026" style="position:absolute;margin-left:145.75pt;margin-top:62.15pt;width:325.45pt;height:8.9pt;rotation:180;z-index:251664384" coordorigin="2905,7576" coordsize="4646,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">
                <v:line id="Line 53" o:spid="_x0000_s1027" style="position:absolute;visibility:visible;mso-wrap-style:square" from="2905,7730" to="7337,7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shapetype id="_x0000_t125" coordsize="21600,21600" o:spt="125" path="m21600,21600l,21600,21600,,,xe">
                  <v:stroke joinstyle="miter"/>
                  <v:path o:extrusionok="f" gradientshapeok="t" o:connecttype="custom" o:connectlocs="10800,0;10800,10800;10800,21600" textboxrect="5400,5400,16200,16200"/>
                </v:shapetype>
                <v:shape id="AutoShape 54" o:spid="_x0000_s1028" type="#_x0000_t125" style="position:absolute;left:7312;top:7601;width:263;height:21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jsKr8A&#10;AADbAAAADwAAAGRycy9kb3ducmV2LnhtbESPQQ/BQBSE7xL/YfMkbmyJCGWJEAkHB+Xi9tJ92kb3&#10;bXUX9e+tROI4mZlvMvNlY0rxpNoVlhUM+hEI4tTqgjMF59O2NwHhPLLG0jIpeJOD5aLdmmOs7YuP&#10;9Ex8JgKEXYwKcu+rWEqX5mTQ9W1FHLyrrQ36IOtM6hpfAW5KOYyisTRYcFjIsaJ1TukteRgFh+qy&#10;WU3PU+Ou9y1liI/9KSGlup1mNQPhqfH/8K+90wqGI/h+CT9AL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SOwqvwAAANsAAAAPAAAAAAAAAAAAAAAAAJgCAABkcnMvZG93bnJl&#10;di54bWxQSwUGAAAAAAQABAD1AAAAhAMAAAAA&#10;"/>
              </v:group>
            </w:pict>
          </mc:Fallback>
        </mc:AlternateContent>
      </w:r>
      <w:r w:rsidR="00C72A2D" w:rsidRPr="00576E40">
        <w:rPr>
          <w:rFonts w:ascii="Times New Roman" w:hAnsi="Times New Roman" w:cs="Times New Roman"/>
          <w:noProof/>
          <w:sz w:val="20"/>
          <w:szCs w:val="20"/>
          <w:lang w:eastAsia="ru-RU"/>
        </w:rPr>
        <mc:AlternateContent>
          <mc:Choice Requires="wpg">
            <w:drawing>
              <wp:anchor distT="0" distB="0" distL="114300" distR="114300" simplePos="0" relativeHeight="251665408" behindDoc="0" locked="0" layoutInCell="1" allowOverlap="1" wp14:anchorId="127566AC" wp14:editId="3CF093B9">
                <wp:simplePos x="0" y="0"/>
                <wp:positionH relativeFrom="column">
                  <wp:posOffset>1851025</wp:posOffset>
                </wp:positionH>
                <wp:positionV relativeFrom="paragraph">
                  <wp:posOffset>676275</wp:posOffset>
                </wp:positionV>
                <wp:extent cx="4133215" cy="113030"/>
                <wp:effectExtent l="5715" t="14605" r="4445" b="15240"/>
                <wp:wrapNone/>
                <wp:docPr id="19" name="Группа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00000">
                          <a:off x="0" y="0"/>
                          <a:ext cx="4133215" cy="113030"/>
                          <a:chOff x="2905" y="7576"/>
                          <a:chExt cx="4646" cy="263"/>
                        </a:xfrm>
                      </wpg:grpSpPr>
                      <wps:wsp>
                        <wps:cNvPr id="20" name="Line 56"/>
                        <wps:cNvCnPr>
                          <a:cxnSpLocks noChangeShapeType="1"/>
                        </wps:cNvCnPr>
                        <wps:spPr bwMode="auto">
                          <a:xfrm>
                            <a:off x="2905" y="7730"/>
                            <a:ext cx="44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57"/>
                        <wps:cNvSpPr>
                          <a:spLocks noChangeArrowheads="1"/>
                        </wps:cNvSpPr>
                        <wps:spPr bwMode="auto">
                          <a:xfrm rot="16200000">
                            <a:off x="7312" y="7601"/>
                            <a:ext cx="263" cy="214"/>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2AA7E9" id="Группа 19" o:spid="_x0000_s1026" style="position:absolute;margin-left:145.75pt;margin-top:53.25pt;width:325.45pt;height:8.9pt;rotation:180;z-index:251665408" coordorigin="2905,7576" coordsize="4646,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">
                <v:line id="Line 56" o:spid="_x0000_s1027" style="position:absolute;visibility:visible;mso-wrap-style:square" from="2905,7730" to="7337,7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shape id="AutoShape 57" o:spid="_x0000_s1028" type="#_x0000_t125" style="position:absolute;left:7312;top:7601;width:263;height:21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Psr8A&#10;AADbAAAADwAAAGRycy9kb3ducmV2LnhtbESPMQvCMBSEd8H/EJ7gpqkOotUoogg6OFi7uD2aZ1ts&#10;XmoTtf57IwiOx919xy1WranEkxpXWlYwGkYgiDOrS84VpOfdYArCeWSNlWVS8CYHq2W3s8BY2xef&#10;6Jn4XAQIuxgVFN7XsZQuK8igG9qaOHhX2xj0QTa51A2+AtxUchxFE2mw5LBQYE2bgrJb8jAKjvVl&#10;u56lM+Ou9x3liI/DOSGl+r12PQfhqfX/8K+91wrGI/h+CT9AL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P0+yvwAAANsAAAAPAAAAAAAAAAAAAAAAAJgCAABkcnMvZG93bnJl&#10;di54bWxQSwUGAAAAAAQABAD1AAAAhAMAAAAA&#10;"/>
              </v:group>
            </w:pict>
          </mc:Fallback>
        </mc:AlternateContent>
      </w:r>
      <w:r w:rsidR="00C72A2D" w:rsidRPr="00576E40">
        <w:rPr>
          <w:rFonts w:ascii="Times New Roman" w:hAnsi="Times New Roman" w:cs="Times New Roman"/>
          <w:noProof/>
          <w:sz w:val="20"/>
          <w:szCs w:val="20"/>
          <w:lang w:eastAsia="ru-RU"/>
        </w:rPr>
        <mc:AlternateContent>
          <mc:Choice Requires="wps">
            <w:drawing>
              <wp:anchor distT="0" distB="0" distL="114300" distR="114300" simplePos="0" relativeHeight="251666432" behindDoc="0" locked="0" layoutInCell="1" allowOverlap="1" wp14:anchorId="746005BB" wp14:editId="22C8DBDC">
                <wp:simplePos x="0" y="0"/>
                <wp:positionH relativeFrom="column">
                  <wp:posOffset>5752465</wp:posOffset>
                </wp:positionH>
                <wp:positionV relativeFrom="paragraph">
                  <wp:posOffset>532130</wp:posOffset>
                </wp:positionV>
                <wp:extent cx="354965" cy="375920"/>
                <wp:effectExtent l="10795" t="13970" r="13335" b="12065"/>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H="1">
                          <a:off x="0" y="0"/>
                          <a:ext cx="354965" cy="375920"/>
                        </a:xfrm>
                        <a:prstGeom prst="rect">
                          <a:avLst/>
                        </a:prstGeom>
                        <a:solidFill>
                          <a:srgbClr val="FFFFFF"/>
                        </a:solidFill>
                        <a:ln w="9525">
                          <a:solidFill>
                            <a:srgbClr val="000000"/>
                          </a:solidFill>
                          <a:prstDash val="dash"/>
                          <a:miter lim="800000"/>
                          <a:headEnd/>
                          <a:tailEnd/>
                        </a:ln>
                      </wps:spPr>
                      <wps:txbx>
                        <w:txbxContent>
                          <w:p w:rsidR="000C3B02" w:rsidRDefault="000C3B02" w:rsidP="00C72A2D">
                            <w:r>
                              <w:rPr>
                                <w:rFonts w:ascii="Times New Roman" w:hAnsi="Times New Roman" w:cs="Times New Roman"/>
                              </w:rPr>
                              <w:t xml:space="preserve"> ТУ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005BB" id="Прямоугольник 18" o:spid="_x0000_s1028" style="position:absolute;left:0;text-align:left;margin-left:452.95pt;margin-top:41.9pt;width:27.95pt;height:29.6pt;rotation:90;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">
                <v:stroke dashstyle="dash"/>
                <v:textbox>
                  <w:txbxContent>
                    <w:p w:rsidR="000C3B02" w:rsidRDefault="000C3B02" w:rsidP="00C72A2D">
                      <w:r>
                        <w:rPr>
                          <w:rFonts w:ascii="Times New Roman" w:hAnsi="Times New Roman" w:cs="Times New Roman"/>
                        </w:rPr>
                        <w:t xml:space="preserve"> ТУ</w:t>
                      </w:r>
                    </w:p>
                  </w:txbxContent>
                </v:textbox>
              </v:rect>
            </w:pict>
          </mc:Fallback>
        </mc:AlternateContent>
      </w:r>
    </w:p>
    <w:p w:rsidR="00C72A2D" w:rsidRDefault="00C72A2D" w:rsidP="00C72A2D">
      <w:pPr>
        <w:shd w:val="clear" w:color="auto" w:fill="FFFFFF"/>
        <w:jc w:val="center"/>
        <w:rPr>
          <w:rFonts w:ascii="Times New Roman" w:hAnsi="Times New Roman" w:cs="Times New Roman"/>
          <w:spacing w:val="-11"/>
          <w:sz w:val="20"/>
          <w:szCs w:val="20"/>
        </w:rPr>
      </w:pPr>
    </w:p>
    <w:p w:rsidR="00507B3F" w:rsidRPr="00576E40" w:rsidRDefault="00507B3F" w:rsidP="00C72A2D">
      <w:pPr>
        <w:shd w:val="clear" w:color="auto" w:fill="FFFFFF"/>
        <w:jc w:val="center"/>
        <w:rPr>
          <w:rFonts w:ascii="Times New Roman" w:hAnsi="Times New Roman" w:cs="Times New Roman"/>
          <w:spacing w:val="-11"/>
          <w:sz w:val="20"/>
          <w:szCs w:val="20"/>
        </w:rPr>
      </w:pPr>
    </w:p>
    <w:p w:rsidR="00C72A2D" w:rsidRPr="00576E40" w:rsidRDefault="00507B3F" w:rsidP="00C72A2D">
      <w:pPr>
        <w:shd w:val="clear" w:color="auto" w:fill="FFFFFF"/>
        <w:jc w:val="center"/>
        <w:rPr>
          <w:rFonts w:ascii="Times New Roman" w:hAnsi="Times New Roman" w:cs="Times New Roman"/>
          <w:spacing w:val="-11"/>
          <w:sz w:val="20"/>
          <w:szCs w:val="20"/>
        </w:rPr>
      </w:pPr>
      <w:r>
        <w:rPr>
          <w:rFonts w:ascii="Times New Roman" w:hAnsi="Times New Roman" w:cs="Times New Roman"/>
          <w:noProof/>
          <w:spacing w:val="-11"/>
          <w:sz w:val="20"/>
          <w:szCs w:val="20"/>
          <w:lang w:eastAsia="ru-RU"/>
        </w:rPr>
        <mc:AlternateContent>
          <mc:Choice Requires="wps">
            <w:drawing>
              <wp:anchor distT="0" distB="0" distL="114300" distR="114300" simplePos="0" relativeHeight="251668480" behindDoc="0" locked="0" layoutInCell="1" allowOverlap="1">
                <wp:simplePos x="0" y="0"/>
                <wp:positionH relativeFrom="column">
                  <wp:posOffset>5702647</wp:posOffset>
                </wp:positionH>
                <wp:positionV relativeFrom="paragraph">
                  <wp:posOffset>66092</wp:posOffset>
                </wp:positionV>
                <wp:extent cx="958241" cy="18789"/>
                <wp:effectExtent l="0" t="0" r="32385" b="19685"/>
                <wp:wrapNone/>
                <wp:docPr id="1" name="Прямая соединительная линия 1"/>
                <wp:cNvGraphicFramePr/>
                <a:graphic xmlns:a="http://schemas.openxmlformats.org/drawingml/2006/main">
                  <a:graphicData uri="http://schemas.microsoft.com/office/word/2010/wordprocessingShape">
                    <wps:wsp>
                      <wps:cNvCnPr/>
                      <wps:spPr>
                        <a:xfrm flipV="1">
                          <a:off x="0" y="0"/>
                          <a:ext cx="958241" cy="1878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C46B02" id="Прямая соединительная линия 1"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449.05pt,5.2pt" to="524.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" strokecolor="black [3040]"/>
            </w:pict>
          </mc:Fallback>
        </mc:AlternateContent>
      </w:r>
    </w:p>
    <w:tbl>
      <w:tblPr>
        <w:tblW w:w="16078" w:type="dxa"/>
        <w:tblInd w:w="-68" w:type="dxa"/>
        <w:tblLayout w:type="fixed"/>
        <w:tblCellMar>
          <w:left w:w="40" w:type="dxa"/>
          <w:right w:w="40" w:type="dxa"/>
        </w:tblCellMar>
        <w:tblLook w:val="04A0" w:firstRow="1" w:lastRow="0" w:firstColumn="1" w:lastColumn="0" w:noHBand="0" w:noVBand="1"/>
      </w:tblPr>
      <w:tblGrid>
        <w:gridCol w:w="60"/>
        <w:gridCol w:w="5080"/>
        <w:gridCol w:w="330"/>
        <w:gridCol w:w="1951"/>
        <w:gridCol w:w="1575"/>
        <w:gridCol w:w="3997"/>
        <w:gridCol w:w="2200"/>
        <w:gridCol w:w="885"/>
      </w:tblGrid>
      <w:tr w:rsidR="00663592" w:rsidRPr="00576E40" w:rsidTr="002C7044">
        <w:trPr>
          <w:trHeight w:hRule="exact" w:val="1153"/>
        </w:trPr>
        <w:tc>
          <w:tcPr>
            <w:tcW w:w="5140" w:type="dxa"/>
            <w:gridSpan w:val="2"/>
            <w:tcBorders>
              <w:top w:val="single" w:sz="6" w:space="0" w:color="auto"/>
              <w:left w:val="single" w:sz="6" w:space="0" w:color="auto"/>
              <w:bottom w:val="single" w:sz="6" w:space="0" w:color="auto"/>
              <w:right w:val="single" w:sz="6" w:space="0" w:color="auto"/>
            </w:tcBorders>
            <w:vAlign w:val="center"/>
          </w:tcPr>
          <w:p w:rsidR="00663592" w:rsidRPr="00576E40" w:rsidRDefault="00663592" w:rsidP="00663592">
            <w:pPr>
              <w:shd w:val="clear" w:color="auto" w:fill="FFFFFF"/>
              <w:jc w:val="both"/>
              <w:rPr>
                <w:rFonts w:ascii="Times New Roman" w:hAnsi="Times New Roman" w:cs="Times New Roman"/>
                <w:spacing w:val="-9"/>
                <w:sz w:val="20"/>
                <w:szCs w:val="20"/>
              </w:rPr>
            </w:pPr>
            <w:r w:rsidRPr="00576E40">
              <w:rPr>
                <w:rFonts w:ascii="Times New Roman" w:hAnsi="Times New Roman" w:cs="Times New Roman"/>
                <w:spacing w:val="-10"/>
                <w:sz w:val="20"/>
                <w:szCs w:val="20"/>
              </w:rPr>
              <w:t xml:space="preserve">   Граница </w:t>
            </w:r>
            <w:r w:rsidRPr="00576E40">
              <w:rPr>
                <w:rFonts w:ascii="Times New Roman" w:hAnsi="Times New Roman" w:cs="Times New Roman"/>
                <w:spacing w:val="-9"/>
                <w:sz w:val="20"/>
                <w:szCs w:val="20"/>
              </w:rPr>
              <w:t>балансовой  принадлежности и эксплуатационной ответственности между сетями Теплоснабжающей организацией</w:t>
            </w:r>
            <w:r w:rsidRPr="00576E40">
              <w:rPr>
                <w:rFonts w:ascii="Times New Roman" w:hAnsi="Times New Roman" w:cs="Times New Roman"/>
                <w:spacing w:val="-10"/>
                <w:sz w:val="20"/>
                <w:szCs w:val="20"/>
              </w:rPr>
              <w:t xml:space="preserve"> и  Абонентом</w:t>
            </w:r>
          </w:p>
          <w:p w:rsidR="00663592" w:rsidRPr="00576E40" w:rsidRDefault="00663592" w:rsidP="00663592">
            <w:pPr>
              <w:shd w:val="clear" w:color="auto" w:fill="FFFFFF"/>
              <w:jc w:val="center"/>
              <w:rPr>
                <w:rFonts w:ascii="Times New Roman" w:hAnsi="Times New Roman" w:cs="Times New Roman"/>
                <w:sz w:val="20"/>
                <w:szCs w:val="20"/>
              </w:rPr>
            </w:pPr>
          </w:p>
          <w:p w:rsidR="00663592" w:rsidRPr="00576E40" w:rsidRDefault="00663592" w:rsidP="00663592">
            <w:pPr>
              <w:shd w:val="clear" w:color="auto" w:fill="FFFFFF"/>
              <w:jc w:val="center"/>
              <w:rPr>
                <w:rFonts w:ascii="Times New Roman" w:hAnsi="Times New Roman" w:cs="Times New Roman"/>
                <w:sz w:val="20"/>
                <w:szCs w:val="20"/>
              </w:rPr>
            </w:pPr>
          </w:p>
        </w:tc>
        <w:tc>
          <w:tcPr>
            <w:tcW w:w="2281" w:type="dxa"/>
            <w:gridSpan w:val="2"/>
            <w:tcBorders>
              <w:top w:val="single" w:sz="6" w:space="0" w:color="auto"/>
              <w:left w:val="single" w:sz="6" w:space="0" w:color="auto"/>
              <w:bottom w:val="single" w:sz="6" w:space="0" w:color="auto"/>
              <w:right w:val="single" w:sz="4" w:space="0" w:color="auto"/>
            </w:tcBorders>
            <w:vAlign w:val="center"/>
            <w:hideMark/>
          </w:tcPr>
          <w:p w:rsidR="00663592" w:rsidRPr="00576E40" w:rsidRDefault="00663592" w:rsidP="00663592">
            <w:pPr>
              <w:shd w:val="clear" w:color="auto" w:fill="FFFFFF"/>
              <w:jc w:val="center"/>
              <w:rPr>
                <w:rFonts w:ascii="Times New Roman" w:hAnsi="Times New Roman" w:cs="Times New Roman"/>
                <w:sz w:val="20"/>
                <w:szCs w:val="20"/>
                <w:highlight w:val="yellow"/>
              </w:rPr>
            </w:pPr>
            <w:r w:rsidRPr="00576E40">
              <w:rPr>
                <w:rFonts w:ascii="Times New Roman" w:hAnsi="Times New Roman" w:cs="Times New Roman"/>
                <w:sz w:val="20"/>
                <w:szCs w:val="20"/>
              </w:rPr>
              <w:t>Длина теплотрассы от границы до узла учета (м).</w:t>
            </w:r>
          </w:p>
        </w:tc>
        <w:tc>
          <w:tcPr>
            <w:tcW w:w="1575" w:type="dxa"/>
            <w:tcBorders>
              <w:top w:val="single" w:sz="6" w:space="0" w:color="auto"/>
              <w:left w:val="single" w:sz="4" w:space="0" w:color="auto"/>
              <w:bottom w:val="single" w:sz="6" w:space="0" w:color="auto"/>
              <w:right w:val="single" w:sz="4" w:space="0" w:color="auto"/>
            </w:tcBorders>
            <w:vAlign w:val="center"/>
            <w:hideMark/>
          </w:tcPr>
          <w:p w:rsidR="00663592" w:rsidRPr="00576E40" w:rsidRDefault="00663592" w:rsidP="00663592">
            <w:pPr>
              <w:shd w:val="clear" w:color="auto" w:fill="FFFFFF"/>
              <w:jc w:val="center"/>
              <w:rPr>
                <w:rFonts w:ascii="Times New Roman" w:hAnsi="Times New Roman" w:cs="Times New Roman"/>
                <w:sz w:val="20"/>
                <w:szCs w:val="20"/>
              </w:rPr>
            </w:pPr>
            <w:r w:rsidRPr="00576E40">
              <w:rPr>
                <w:rFonts w:ascii="Times New Roman" w:hAnsi="Times New Roman" w:cs="Times New Roman"/>
                <w:sz w:val="20"/>
                <w:szCs w:val="20"/>
              </w:rPr>
              <w:t>Год ввода в эксплуатацию</w:t>
            </w:r>
          </w:p>
        </w:tc>
        <w:tc>
          <w:tcPr>
            <w:tcW w:w="3997" w:type="dxa"/>
            <w:tcBorders>
              <w:top w:val="single" w:sz="6" w:space="0" w:color="auto"/>
              <w:left w:val="single" w:sz="4" w:space="0" w:color="auto"/>
              <w:bottom w:val="single" w:sz="6" w:space="0" w:color="auto"/>
              <w:right w:val="single" w:sz="6" w:space="0" w:color="auto"/>
            </w:tcBorders>
            <w:vAlign w:val="center"/>
            <w:hideMark/>
          </w:tcPr>
          <w:p w:rsidR="00663592" w:rsidRPr="00576E40" w:rsidRDefault="00663592" w:rsidP="00663592">
            <w:pPr>
              <w:shd w:val="clear" w:color="auto" w:fill="FFFFFF"/>
              <w:jc w:val="center"/>
              <w:rPr>
                <w:rFonts w:ascii="Times New Roman" w:hAnsi="Times New Roman" w:cs="Times New Roman"/>
                <w:sz w:val="20"/>
                <w:szCs w:val="20"/>
              </w:rPr>
            </w:pPr>
            <w:r w:rsidRPr="00576E40">
              <w:rPr>
                <w:rFonts w:ascii="Times New Roman" w:hAnsi="Times New Roman" w:cs="Times New Roman"/>
                <w:sz w:val="20"/>
                <w:szCs w:val="20"/>
              </w:rPr>
              <w:t>Условный диаметр трубопроводов от границы раздела до узла учета (мм).</w:t>
            </w:r>
          </w:p>
        </w:tc>
        <w:tc>
          <w:tcPr>
            <w:tcW w:w="3085" w:type="dxa"/>
            <w:gridSpan w:val="2"/>
            <w:tcBorders>
              <w:top w:val="single" w:sz="6" w:space="0" w:color="auto"/>
              <w:left w:val="single" w:sz="6" w:space="0" w:color="auto"/>
              <w:bottom w:val="single" w:sz="6" w:space="0" w:color="auto"/>
              <w:right w:val="single" w:sz="6" w:space="0" w:color="auto"/>
            </w:tcBorders>
            <w:vAlign w:val="center"/>
            <w:hideMark/>
          </w:tcPr>
          <w:p w:rsidR="00663592" w:rsidRPr="00576E40" w:rsidRDefault="00663592" w:rsidP="00663592">
            <w:pPr>
              <w:jc w:val="center"/>
              <w:rPr>
                <w:rFonts w:ascii="Times New Roman" w:hAnsi="Times New Roman" w:cs="Times New Roman"/>
                <w:sz w:val="20"/>
                <w:szCs w:val="20"/>
              </w:rPr>
            </w:pPr>
            <w:r w:rsidRPr="00576E40">
              <w:rPr>
                <w:rFonts w:ascii="Times New Roman" w:hAnsi="Times New Roman" w:cs="Times New Roman"/>
                <w:sz w:val="20"/>
                <w:szCs w:val="20"/>
              </w:rPr>
              <w:t>Тепловая изоляция</w:t>
            </w:r>
          </w:p>
        </w:tc>
      </w:tr>
      <w:tr w:rsidR="00E673E0" w:rsidRPr="00576E40" w:rsidTr="002C7044">
        <w:trPr>
          <w:trHeight w:hRule="exact" w:val="1153"/>
        </w:trPr>
        <w:tc>
          <w:tcPr>
            <w:tcW w:w="5140" w:type="dxa"/>
            <w:gridSpan w:val="2"/>
            <w:tcBorders>
              <w:top w:val="single" w:sz="6" w:space="0" w:color="auto"/>
              <w:left w:val="single" w:sz="6" w:space="0" w:color="auto"/>
              <w:bottom w:val="single" w:sz="6" w:space="0" w:color="auto"/>
              <w:right w:val="single" w:sz="6" w:space="0" w:color="auto"/>
            </w:tcBorders>
            <w:vAlign w:val="center"/>
          </w:tcPr>
          <w:p w:rsidR="00E673E0" w:rsidRPr="00576E40" w:rsidRDefault="00E673E0" w:rsidP="000C3B02">
            <w:pPr>
              <w:jc w:val="both"/>
              <w:rPr>
                <w:rFonts w:ascii="Times New Roman" w:hAnsi="Times New Roman" w:cs="Times New Roman"/>
                <w:iCs/>
                <w:sz w:val="20"/>
                <w:szCs w:val="20"/>
              </w:rPr>
            </w:pPr>
            <w:r w:rsidRPr="00576E40">
              <w:rPr>
                <w:rFonts w:ascii="Times New Roman" w:hAnsi="Times New Roman" w:cs="Times New Roman"/>
                <w:sz w:val="20"/>
                <w:szCs w:val="20"/>
              </w:rPr>
              <w:t xml:space="preserve">Наружная стена здания со стороны ввода тепловых сетей  по адресу  ул. </w:t>
            </w:r>
          </w:p>
        </w:tc>
        <w:tc>
          <w:tcPr>
            <w:tcW w:w="2281" w:type="dxa"/>
            <w:gridSpan w:val="2"/>
            <w:tcBorders>
              <w:top w:val="single" w:sz="6" w:space="0" w:color="auto"/>
              <w:left w:val="single" w:sz="6" w:space="0" w:color="auto"/>
              <w:bottom w:val="single" w:sz="6" w:space="0" w:color="auto"/>
              <w:right w:val="single" w:sz="4" w:space="0" w:color="auto"/>
            </w:tcBorders>
            <w:vAlign w:val="center"/>
            <w:hideMark/>
          </w:tcPr>
          <w:p w:rsidR="00E673E0" w:rsidRPr="00576E40" w:rsidRDefault="00E673E0" w:rsidP="00E673E0">
            <w:pPr>
              <w:shd w:val="clear" w:color="auto" w:fill="FFFFFF"/>
              <w:spacing w:before="40" w:after="40"/>
              <w:jc w:val="center"/>
              <w:rPr>
                <w:rFonts w:ascii="Times New Roman" w:hAnsi="Times New Roman" w:cs="Times New Roman"/>
                <w:iCs/>
                <w:sz w:val="20"/>
                <w:szCs w:val="20"/>
              </w:rPr>
            </w:pPr>
            <w:r w:rsidRPr="00576E40">
              <w:rPr>
                <w:rFonts w:ascii="Times New Roman" w:hAnsi="Times New Roman" w:cs="Times New Roman"/>
                <w:iCs/>
                <w:sz w:val="20"/>
                <w:szCs w:val="20"/>
              </w:rPr>
              <w:t>33</w:t>
            </w:r>
          </w:p>
        </w:tc>
        <w:tc>
          <w:tcPr>
            <w:tcW w:w="1575" w:type="dxa"/>
            <w:tcBorders>
              <w:top w:val="single" w:sz="6" w:space="0" w:color="auto"/>
              <w:left w:val="single" w:sz="4" w:space="0" w:color="auto"/>
              <w:bottom w:val="single" w:sz="6" w:space="0" w:color="auto"/>
              <w:right w:val="single" w:sz="4" w:space="0" w:color="auto"/>
            </w:tcBorders>
            <w:vAlign w:val="center"/>
            <w:hideMark/>
          </w:tcPr>
          <w:p w:rsidR="00E673E0" w:rsidRPr="00576E40" w:rsidRDefault="00E673E0" w:rsidP="00E673E0">
            <w:pPr>
              <w:spacing w:after="0"/>
              <w:jc w:val="center"/>
              <w:rPr>
                <w:rFonts w:ascii="Times New Roman" w:hAnsi="Times New Roman" w:cs="Times New Roman"/>
                <w:sz w:val="20"/>
                <w:szCs w:val="20"/>
              </w:rPr>
            </w:pPr>
            <w:r w:rsidRPr="00576E40">
              <w:rPr>
                <w:rFonts w:ascii="Times New Roman" w:hAnsi="Times New Roman" w:cs="Times New Roman"/>
                <w:sz w:val="20"/>
                <w:szCs w:val="20"/>
              </w:rPr>
              <w:t>1 990</w:t>
            </w:r>
          </w:p>
        </w:tc>
        <w:tc>
          <w:tcPr>
            <w:tcW w:w="3997" w:type="dxa"/>
            <w:tcBorders>
              <w:top w:val="single" w:sz="6" w:space="0" w:color="auto"/>
              <w:left w:val="single" w:sz="4" w:space="0" w:color="auto"/>
              <w:bottom w:val="single" w:sz="6" w:space="0" w:color="auto"/>
              <w:right w:val="single" w:sz="6" w:space="0" w:color="auto"/>
            </w:tcBorders>
            <w:vAlign w:val="center"/>
            <w:hideMark/>
          </w:tcPr>
          <w:p w:rsidR="00E673E0" w:rsidRPr="00576E40" w:rsidRDefault="00E673E0" w:rsidP="00E673E0">
            <w:pPr>
              <w:shd w:val="clear" w:color="auto" w:fill="FFFFFF"/>
              <w:spacing w:before="40" w:after="40"/>
              <w:jc w:val="center"/>
              <w:rPr>
                <w:rFonts w:ascii="Times New Roman" w:hAnsi="Times New Roman" w:cs="Times New Roman"/>
                <w:iCs/>
                <w:sz w:val="20"/>
                <w:szCs w:val="20"/>
              </w:rPr>
            </w:pPr>
            <w:r w:rsidRPr="00576E40">
              <w:rPr>
                <w:rFonts w:ascii="Times New Roman" w:hAnsi="Times New Roman" w:cs="Times New Roman"/>
                <w:iCs/>
                <w:sz w:val="20"/>
                <w:szCs w:val="20"/>
              </w:rPr>
              <w:t>100</w:t>
            </w:r>
          </w:p>
        </w:tc>
        <w:tc>
          <w:tcPr>
            <w:tcW w:w="3085" w:type="dxa"/>
            <w:gridSpan w:val="2"/>
            <w:tcBorders>
              <w:top w:val="single" w:sz="6" w:space="0" w:color="auto"/>
              <w:left w:val="single" w:sz="6" w:space="0" w:color="auto"/>
              <w:bottom w:val="single" w:sz="6" w:space="0" w:color="auto"/>
              <w:right w:val="single" w:sz="6" w:space="0" w:color="auto"/>
            </w:tcBorders>
            <w:vAlign w:val="center"/>
            <w:hideMark/>
          </w:tcPr>
          <w:p w:rsidR="00E673E0" w:rsidRPr="00576E40" w:rsidRDefault="00E673E0" w:rsidP="00E673E0">
            <w:pPr>
              <w:jc w:val="center"/>
              <w:rPr>
                <w:rFonts w:ascii="Times New Roman" w:hAnsi="Times New Roman" w:cs="Times New Roman"/>
                <w:sz w:val="20"/>
                <w:szCs w:val="20"/>
              </w:rPr>
            </w:pPr>
            <w:r w:rsidRPr="00576E40">
              <w:rPr>
                <w:rFonts w:ascii="Times New Roman" w:hAnsi="Times New Roman" w:cs="Times New Roman"/>
                <w:sz w:val="20"/>
                <w:szCs w:val="20"/>
              </w:rPr>
              <w:t>Маты минераловатные</w:t>
            </w:r>
          </w:p>
        </w:tc>
      </w:tr>
      <w:tr w:rsidR="00663592" w:rsidRPr="00576E40" w:rsidTr="002C70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60" w:type="dxa"/>
          <w:wAfter w:w="885" w:type="dxa"/>
        </w:trPr>
        <w:tc>
          <w:tcPr>
            <w:tcW w:w="5410" w:type="dxa"/>
            <w:gridSpan w:val="2"/>
            <w:tcBorders>
              <w:top w:val="nil"/>
              <w:left w:val="nil"/>
              <w:bottom w:val="nil"/>
              <w:right w:val="nil"/>
            </w:tcBorders>
          </w:tcPr>
          <w:p w:rsidR="00663592" w:rsidRPr="00576E40" w:rsidRDefault="00663592" w:rsidP="00663592">
            <w:pPr>
              <w:pStyle w:val="11"/>
              <w:ind w:firstLine="0"/>
              <w:rPr>
                <w:b/>
                <w:bCs/>
                <w:spacing w:val="-4"/>
                <w:sz w:val="20"/>
                <w:szCs w:val="20"/>
              </w:rPr>
            </w:pPr>
            <w:r w:rsidRPr="00576E40">
              <w:rPr>
                <w:b/>
                <w:bCs/>
                <w:spacing w:val="-4"/>
                <w:sz w:val="20"/>
                <w:szCs w:val="20"/>
              </w:rPr>
              <w:t>Теплоснабжающая организация</w:t>
            </w:r>
          </w:p>
          <w:p w:rsidR="00663592" w:rsidRPr="00576E40" w:rsidRDefault="00663592" w:rsidP="00663592">
            <w:pPr>
              <w:pStyle w:val="11"/>
              <w:ind w:firstLine="0"/>
              <w:rPr>
                <w:b/>
                <w:bCs/>
                <w:spacing w:val="-4"/>
                <w:sz w:val="20"/>
                <w:szCs w:val="20"/>
              </w:rPr>
            </w:pPr>
          </w:p>
          <w:p w:rsidR="00663592" w:rsidRPr="00576E40" w:rsidRDefault="00663592" w:rsidP="00663592">
            <w:pPr>
              <w:pStyle w:val="11"/>
              <w:ind w:firstLine="0"/>
              <w:rPr>
                <w:bCs/>
                <w:spacing w:val="-4"/>
                <w:sz w:val="20"/>
                <w:szCs w:val="20"/>
              </w:rPr>
            </w:pPr>
            <w:r w:rsidRPr="00576E40">
              <w:rPr>
                <w:bCs/>
                <w:spacing w:val="-4"/>
                <w:sz w:val="20"/>
                <w:szCs w:val="20"/>
              </w:rPr>
              <w:t xml:space="preserve">____________________/ </w:t>
            </w:r>
            <w:r w:rsidR="000C3B02">
              <w:rPr>
                <w:bCs/>
                <w:spacing w:val="-4"/>
                <w:sz w:val="20"/>
                <w:szCs w:val="20"/>
              </w:rPr>
              <w:t xml:space="preserve">                           </w:t>
            </w:r>
            <w:r w:rsidRPr="00576E40">
              <w:rPr>
                <w:bCs/>
                <w:spacing w:val="-4"/>
                <w:sz w:val="20"/>
                <w:szCs w:val="20"/>
              </w:rPr>
              <w:t>/</w:t>
            </w:r>
          </w:p>
          <w:p w:rsidR="00663592" w:rsidRPr="00576E40" w:rsidRDefault="00663592" w:rsidP="00663592">
            <w:pPr>
              <w:pStyle w:val="11"/>
              <w:ind w:firstLine="0"/>
              <w:rPr>
                <w:bCs/>
                <w:spacing w:val="-4"/>
                <w:sz w:val="20"/>
                <w:szCs w:val="20"/>
                <w:vertAlign w:val="superscript"/>
              </w:rPr>
            </w:pPr>
            <w:r w:rsidRPr="00576E40">
              <w:rPr>
                <w:sz w:val="20"/>
                <w:szCs w:val="20"/>
                <w:vertAlign w:val="superscript"/>
              </w:rPr>
              <w:t>подпись                                             фамилия</w:t>
            </w:r>
          </w:p>
        </w:tc>
        <w:tc>
          <w:tcPr>
            <w:tcW w:w="9723" w:type="dxa"/>
            <w:gridSpan w:val="4"/>
            <w:tcBorders>
              <w:top w:val="nil"/>
              <w:left w:val="nil"/>
              <w:bottom w:val="nil"/>
              <w:right w:val="nil"/>
            </w:tcBorders>
          </w:tcPr>
          <w:p w:rsidR="00663592" w:rsidRPr="00576E40" w:rsidRDefault="00663592" w:rsidP="00663592">
            <w:pPr>
              <w:pStyle w:val="11"/>
              <w:jc w:val="right"/>
              <w:rPr>
                <w:sz w:val="20"/>
                <w:szCs w:val="20"/>
              </w:rPr>
            </w:pPr>
            <w:r w:rsidRPr="00576E40">
              <w:rPr>
                <w:b/>
                <w:bCs/>
                <w:spacing w:val="-4"/>
                <w:sz w:val="20"/>
                <w:szCs w:val="20"/>
              </w:rPr>
              <w:t xml:space="preserve">                                                                                  Абонент</w:t>
            </w:r>
          </w:p>
          <w:p w:rsidR="00663592" w:rsidRPr="00576E40" w:rsidRDefault="00663592" w:rsidP="00663592">
            <w:pPr>
              <w:pStyle w:val="11"/>
              <w:ind w:firstLine="0"/>
              <w:jc w:val="right"/>
              <w:rPr>
                <w:b/>
                <w:bCs/>
                <w:spacing w:val="-4"/>
                <w:sz w:val="20"/>
                <w:szCs w:val="20"/>
              </w:rPr>
            </w:pPr>
          </w:p>
          <w:p w:rsidR="00663592" w:rsidRPr="00576E40" w:rsidRDefault="00663592" w:rsidP="00663592">
            <w:pPr>
              <w:pStyle w:val="11"/>
              <w:ind w:firstLine="0"/>
              <w:jc w:val="right"/>
              <w:rPr>
                <w:sz w:val="20"/>
                <w:szCs w:val="20"/>
              </w:rPr>
            </w:pPr>
            <w:r w:rsidRPr="00576E40">
              <w:rPr>
                <w:bCs/>
                <w:spacing w:val="-4"/>
                <w:sz w:val="20"/>
                <w:szCs w:val="20"/>
              </w:rPr>
              <w:t xml:space="preserve">                                                               ____________________/</w:t>
            </w:r>
            <w:r w:rsidRPr="00576E40">
              <w:rPr>
                <w:sz w:val="20"/>
                <w:szCs w:val="20"/>
              </w:rPr>
              <w:t xml:space="preserve"> </w:t>
            </w:r>
            <w:r w:rsidR="000C3B02">
              <w:rPr>
                <w:sz w:val="20"/>
                <w:szCs w:val="20"/>
              </w:rPr>
              <w:t xml:space="preserve">                    </w:t>
            </w:r>
            <w:r w:rsidR="00E673E0" w:rsidRPr="00576E40">
              <w:rPr>
                <w:bCs/>
                <w:spacing w:val="-4"/>
                <w:sz w:val="20"/>
                <w:szCs w:val="20"/>
              </w:rPr>
              <w:t xml:space="preserve"> </w:t>
            </w:r>
            <w:r w:rsidRPr="00576E40">
              <w:rPr>
                <w:bCs/>
                <w:spacing w:val="-4"/>
                <w:sz w:val="20"/>
                <w:szCs w:val="20"/>
              </w:rPr>
              <w:t xml:space="preserve"> /</w:t>
            </w:r>
            <w:r w:rsidRPr="00576E40">
              <w:rPr>
                <w:sz w:val="20"/>
                <w:szCs w:val="20"/>
                <w:vertAlign w:val="superscript"/>
              </w:rPr>
              <w:t xml:space="preserve">                                                                                                              подпись                                             фамилия</w:t>
            </w:r>
          </w:p>
          <w:p w:rsidR="00663592" w:rsidRPr="00576E40" w:rsidRDefault="00663592" w:rsidP="00663592">
            <w:pPr>
              <w:pStyle w:val="11"/>
              <w:ind w:firstLine="0"/>
              <w:jc w:val="right"/>
              <w:rPr>
                <w:bCs/>
                <w:spacing w:val="-4"/>
                <w:sz w:val="20"/>
                <w:szCs w:val="20"/>
                <w:vertAlign w:val="superscript"/>
              </w:rPr>
            </w:pPr>
          </w:p>
        </w:tc>
      </w:tr>
    </w:tbl>
    <w:p w:rsidR="00663592" w:rsidRPr="00576E40" w:rsidRDefault="00663592" w:rsidP="00663592">
      <w:pPr>
        <w:spacing w:after="0"/>
        <w:jc w:val="center"/>
        <w:rPr>
          <w:rFonts w:ascii="Times New Roman" w:hAnsi="Times New Roman" w:cs="Times New Roman"/>
          <w:sz w:val="20"/>
          <w:szCs w:val="20"/>
        </w:rPr>
      </w:pPr>
      <w:r w:rsidRPr="00576E40">
        <w:rPr>
          <w:rFonts w:ascii="Times New Roman" w:hAnsi="Times New Roman" w:cs="Times New Roman"/>
          <w:sz w:val="20"/>
          <w:szCs w:val="20"/>
        </w:rPr>
        <w:t xml:space="preserve">                                                                                                                                                                                              </w:t>
      </w:r>
    </w:p>
    <w:p w:rsidR="00663592" w:rsidRPr="00576E40" w:rsidRDefault="00663592" w:rsidP="00663592">
      <w:pPr>
        <w:spacing w:after="0"/>
        <w:jc w:val="center"/>
        <w:rPr>
          <w:rFonts w:ascii="Times New Roman" w:hAnsi="Times New Roman" w:cs="Times New Roman"/>
          <w:sz w:val="20"/>
          <w:szCs w:val="20"/>
        </w:rPr>
      </w:pPr>
    </w:p>
    <w:p w:rsidR="0062118A" w:rsidRDefault="0062118A" w:rsidP="0062118A">
      <w:pPr>
        <w:spacing w:after="0"/>
        <w:jc w:val="center"/>
        <w:rPr>
          <w:rFonts w:ascii="Times New Roman" w:hAnsi="Times New Roman" w:cs="Times New Roman"/>
          <w:sz w:val="20"/>
          <w:szCs w:val="20"/>
        </w:rPr>
      </w:pPr>
      <w:r w:rsidRPr="00576E40">
        <w:rPr>
          <w:rFonts w:ascii="Times New Roman" w:hAnsi="Times New Roman" w:cs="Times New Roman"/>
          <w:sz w:val="20"/>
          <w:szCs w:val="20"/>
        </w:rPr>
        <w:t xml:space="preserve">                                                                                                    </w:t>
      </w:r>
    </w:p>
    <w:p w:rsidR="00507B3F" w:rsidRPr="00576E40" w:rsidRDefault="00507B3F" w:rsidP="0062118A">
      <w:pPr>
        <w:spacing w:after="0"/>
        <w:jc w:val="center"/>
        <w:rPr>
          <w:rFonts w:ascii="Times New Roman" w:hAnsi="Times New Roman" w:cs="Times New Roman"/>
          <w:sz w:val="20"/>
          <w:szCs w:val="20"/>
        </w:rPr>
      </w:pPr>
    </w:p>
    <w:p w:rsidR="0090092B" w:rsidRPr="00576E40" w:rsidRDefault="001B6F9C" w:rsidP="0062118A">
      <w:pPr>
        <w:spacing w:after="0"/>
        <w:jc w:val="center"/>
        <w:rPr>
          <w:rFonts w:ascii="Times New Roman" w:hAnsi="Times New Roman" w:cs="Times New Roman"/>
          <w:sz w:val="20"/>
          <w:szCs w:val="20"/>
        </w:rPr>
      </w:pPr>
      <w:r w:rsidRPr="00576E40">
        <w:rPr>
          <w:rFonts w:ascii="Times New Roman" w:hAnsi="Times New Roman" w:cs="Times New Roman"/>
          <w:sz w:val="20"/>
          <w:szCs w:val="20"/>
        </w:rPr>
        <w:t xml:space="preserve">                                                                                </w:t>
      </w:r>
    </w:p>
    <w:p w:rsidR="0062118A" w:rsidRPr="00576E40" w:rsidRDefault="00767E0A" w:rsidP="0062118A">
      <w:pPr>
        <w:spacing w:after="0"/>
        <w:jc w:val="center"/>
        <w:rPr>
          <w:rFonts w:ascii="Times New Roman" w:hAnsi="Times New Roman" w:cs="Times New Roman"/>
          <w:sz w:val="20"/>
          <w:szCs w:val="20"/>
        </w:rPr>
      </w:pPr>
      <w:r w:rsidRPr="00576E40">
        <w:rPr>
          <w:rFonts w:ascii="Times New Roman" w:hAnsi="Times New Roman" w:cs="Times New Roman"/>
          <w:sz w:val="20"/>
          <w:szCs w:val="20"/>
        </w:rPr>
        <w:lastRenderedPageBreak/>
        <w:t xml:space="preserve">                                                                                                                                                                                                                   </w:t>
      </w:r>
      <w:r w:rsidR="001B6F9C" w:rsidRPr="00576E40">
        <w:rPr>
          <w:rFonts w:ascii="Times New Roman" w:hAnsi="Times New Roman" w:cs="Times New Roman"/>
          <w:sz w:val="20"/>
          <w:szCs w:val="20"/>
        </w:rPr>
        <w:t xml:space="preserve">  </w:t>
      </w:r>
      <w:r w:rsidR="0062118A" w:rsidRPr="00576E40">
        <w:rPr>
          <w:rFonts w:ascii="Times New Roman" w:hAnsi="Times New Roman" w:cs="Times New Roman"/>
          <w:sz w:val="20"/>
          <w:szCs w:val="20"/>
        </w:rPr>
        <w:t>Приложение №2</w:t>
      </w:r>
    </w:p>
    <w:p w:rsidR="007C6339" w:rsidRPr="00576E40" w:rsidRDefault="0062118A" w:rsidP="007C6339">
      <w:pPr>
        <w:pStyle w:val="a9"/>
        <w:jc w:val="right"/>
      </w:pPr>
      <w:r w:rsidRPr="00576E40">
        <w:t xml:space="preserve">                                                                                                                                                                        </w:t>
      </w:r>
      <w:r w:rsidR="002564E6" w:rsidRPr="00576E40">
        <w:t>к д</w:t>
      </w:r>
      <w:r w:rsidRPr="00576E40">
        <w:t>о</w:t>
      </w:r>
      <w:r w:rsidR="002564E6" w:rsidRPr="00576E40">
        <w:t>говору</w:t>
      </w:r>
      <w:r w:rsidRPr="00576E40">
        <w:t xml:space="preserve"> теплоснабжения</w:t>
      </w:r>
      <w:r w:rsidR="002564E6" w:rsidRPr="00576E40">
        <w:t xml:space="preserve"> </w:t>
      </w:r>
      <w:r w:rsidR="007C6339" w:rsidRPr="00576E40">
        <w:t xml:space="preserve">от « </w:t>
      </w:r>
      <w:r w:rsidR="007C6339">
        <w:t xml:space="preserve">  </w:t>
      </w:r>
      <w:r w:rsidR="007C6339" w:rsidRPr="00576E40">
        <w:t xml:space="preserve">» </w:t>
      </w:r>
      <w:r w:rsidR="000C3B02">
        <w:t xml:space="preserve">   </w:t>
      </w:r>
      <w:r w:rsidR="007C6339" w:rsidRPr="00576E40">
        <w:t xml:space="preserve">  202</w:t>
      </w:r>
      <w:r w:rsidR="000C3B02">
        <w:t xml:space="preserve">   </w:t>
      </w:r>
      <w:r w:rsidR="007C6339" w:rsidRPr="00576E40">
        <w:t xml:space="preserve"> г. № </w:t>
      </w:r>
      <w:r w:rsidR="000C3B02">
        <w:t xml:space="preserve">            </w:t>
      </w:r>
      <w:r w:rsidR="007C6339" w:rsidRPr="00576E40">
        <w:t>-Ю/ТПК</w:t>
      </w:r>
    </w:p>
    <w:p w:rsidR="00CF3191" w:rsidRPr="00576E40" w:rsidRDefault="00CF3191" w:rsidP="00CF3191">
      <w:pPr>
        <w:pStyle w:val="a9"/>
        <w:jc w:val="right"/>
      </w:pPr>
    </w:p>
    <w:p w:rsidR="00AF2D29" w:rsidRPr="00576E40" w:rsidRDefault="00AF2D29" w:rsidP="00AF2D29">
      <w:pPr>
        <w:pStyle w:val="a9"/>
        <w:jc w:val="right"/>
      </w:pPr>
    </w:p>
    <w:p w:rsidR="0062118A" w:rsidRPr="00576E40" w:rsidRDefault="0062118A" w:rsidP="00AF2D29">
      <w:pPr>
        <w:pStyle w:val="a9"/>
        <w:jc w:val="right"/>
      </w:pPr>
    </w:p>
    <w:p w:rsidR="0062118A" w:rsidRPr="00576E40" w:rsidRDefault="0062118A" w:rsidP="0062118A">
      <w:pPr>
        <w:pStyle w:val="ab"/>
        <w:rPr>
          <w:color w:val="000000"/>
          <w:sz w:val="20"/>
          <w:szCs w:val="20"/>
        </w:rPr>
      </w:pPr>
      <w:r w:rsidRPr="00576E40">
        <w:rPr>
          <w:color w:val="000000"/>
          <w:sz w:val="20"/>
          <w:szCs w:val="20"/>
        </w:rPr>
        <w:t xml:space="preserve">Договорные величины отпуска тепловой энергии и теплоносителя </w:t>
      </w:r>
    </w:p>
    <w:p w:rsidR="00E673E0" w:rsidRPr="00576E40" w:rsidRDefault="00767E0A" w:rsidP="00E673E0">
      <w:pPr>
        <w:pStyle w:val="ab"/>
        <w:jc w:val="left"/>
        <w:rPr>
          <w:b w:val="0"/>
          <w:spacing w:val="-11"/>
          <w:sz w:val="20"/>
          <w:szCs w:val="20"/>
        </w:rPr>
      </w:pPr>
      <w:r w:rsidRPr="00576E40">
        <w:rPr>
          <w:rFonts w:eastAsia="Calibri"/>
          <w:sz w:val="20"/>
          <w:szCs w:val="20"/>
        </w:rPr>
        <w:t xml:space="preserve">      </w:t>
      </w:r>
      <w:r w:rsidR="00E673E0" w:rsidRPr="00576E40">
        <w:rPr>
          <w:rFonts w:eastAsia="Calibri"/>
          <w:sz w:val="20"/>
          <w:szCs w:val="20"/>
        </w:rPr>
        <w:t xml:space="preserve">        </w:t>
      </w:r>
      <w:r w:rsidR="00E673E0" w:rsidRPr="00576E40">
        <w:rPr>
          <w:rFonts w:eastAsia="Calibri"/>
          <w:b w:val="0"/>
          <w:sz w:val="20"/>
          <w:szCs w:val="20"/>
          <w:lang w:val="en-US"/>
        </w:rPr>
        <w:t>Q</w:t>
      </w:r>
      <w:r w:rsidR="00E673E0" w:rsidRPr="00576E40">
        <w:rPr>
          <w:rFonts w:eastAsia="Calibri"/>
          <w:b w:val="0"/>
          <w:sz w:val="20"/>
          <w:szCs w:val="20"/>
        </w:rPr>
        <w:t xml:space="preserve"> мах</w:t>
      </w:r>
      <w:r w:rsidR="00E673E0" w:rsidRPr="00576E40">
        <w:rPr>
          <w:rFonts w:eastAsia="Calibri"/>
          <w:b w:val="0"/>
          <w:spacing w:val="-11"/>
          <w:sz w:val="20"/>
          <w:szCs w:val="20"/>
        </w:rPr>
        <w:t xml:space="preserve">  = 1,189 Гкал/ч       </w:t>
      </w:r>
      <w:r w:rsidR="00E673E0" w:rsidRPr="00576E40">
        <w:rPr>
          <w:b w:val="0"/>
          <w:spacing w:val="-11"/>
          <w:sz w:val="20"/>
          <w:szCs w:val="20"/>
        </w:rPr>
        <w:t xml:space="preserve">                                                       </w:t>
      </w:r>
    </w:p>
    <w:p w:rsidR="00E673E0" w:rsidRPr="00576E40" w:rsidRDefault="00E673E0" w:rsidP="00E673E0">
      <w:pPr>
        <w:spacing w:after="0" w:line="240" w:lineRule="auto"/>
        <w:rPr>
          <w:rFonts w:ascii="Times New Roman" w:eastAsia="Calibri" w:hAnsi="Times New Roman" w:cs="Times New Roman"/>
          <w:sz w:val="20"/>
          <w:szCs w:val="20"/>
        </w:rPr>
      </w:pPr>
      <w:r w:rsidRPr="00576E40">
        <w:rPr>
          <w:rFonts w:ascii="Times New Roman" w:eastAsia="Calibri" w:hAnsi="Times New Roman" w:cs="Times New Roman"/>
          <w:sz w:val="20"/>
          <w:szCs w:val="20"/>
        </w:rPr>
        <w:t xml:space="preserve">        </w:t>
      </w:r>
      <w:r w:rsidRPr="00576E40">
        <w:rPr>
          <w:rFonts w:ascii="Times New Roman" w:eastAsia="Calibri" w:hAnsi="Times New Roman" w:cs="Times New Roman"/>
          <w:sz w:val="20"/>
          <w:szCs w:val="20"/>
          <w:lang w:val="en-US"/>
        </w:rPr>
        <w:t>Q</w:t>
      </w:r>
      <w:r w:rsidRPr="00576E40">
        <w:rPr>
          <w:rFonts w:ascii="Times New Roman" w:eastAsia="Calibri" w:hAnsi="Times New Roman" w:cs="Times New Roman"/>
          <w:sz w:val="20"/>
          <w:szCs w:val="20"/>
        </w:rPr>
        <w:t xml:space="preserve"> отопл = 0,32 Гкал/ч</w:t>
      </w:r>
      <w:r w:rsidRPr="00576E40">
        <w:rPr>
          <w:rFonts w:ascii="Times New Roman" w:eastAsia="Calibri" w:hAnsi="Times New Roman" w:cs="Times New Roman"/>
          <w:sz w:val="20"/>
          <w:szCs w:val="20"/>
        </w:rPr>
        <w:tab/>
      </w:r>
      <w:r w:rsidRPr="00576E40">
        <w:rPr>
          <w:rFonts w:ascii="Times New Roman" w:eastAsia="Calibri" w:hAnsi="Times New Roman" w:cs="Times New Roman"/>
          <w:sz w:val="20"/>
          <w:szCs w:val="20"/>
        </w:rPr>
        <w:tab/>
      </w:r>
      <w:r w:rsidRPr="00576E40">
        <w:rPr>
          <w:rFonts w:ascii="Times New Roman" w:eastAsia="Calibri" w:hAnsi="Times New Roman" w:cs="Times New Roman"/>
          <w:sz w:val="20"/>
          <w:szCs w:val="20"/>
        </w:rPr>
        <w:tab/>
      </w:r>
      <w:r w:rsidRPr="00576E40">
        <w:rPr>
          <w:rFonts w:ascii="Times New Roman" w:eastAsia="Calibri" w:hAnsi="Times New Roman" w:cs="Times New Roman"/>
          <w:sz w:val="20"/>
          <w:szCs w:val="20"/>
        </w:rPr>
        <w:tab/>
      </w:r>
      <w:r w:rsidRPr="00576E40">
        <w:rPr>
          <w:rFonts w:ascii="Times New Roman" w:eastAsia="Calibri" w:hAnsi="Times New Roman" w:cs="Times New Roman"/>
          <w:sz w:val="20"/>
          <w:szCs w:val="20"/>
        </w:rPr>
        <w:tab/>
      </w:r>
      <w:r w:rsidRPr="00576E40">
        <w:rPr>
          <w:rFonts w:ascii="Times New Roman" w:eastAsia="Calibri" w:hAnsi="Times New Roman" w:cs="Times New Roman"/>
          <w:sz w:val="20"/>
          <w:szCs w:val="20"/>
        </w:rPr>
        <w:tab/>
      </w:r>
      <w:r w:rsidRPr="00576E40">
        <w:rPr>
          <w:rFonts w:ascii="Times New Roman" w:eastAsia="Calibri" w:hAnsi="Times New Roman" w:cs="Times New Roman"/>
          <w:sz w:val="20"/>
          <w:szCs w:val="20"/>
        </w:rPr>
        <w:tab/>
        <w:t xml:space="preserve">                                                                         </w:t>
      </w:r>
      <w:r w:rsidRPr="00576E40">
        <w:rPr>
          <w:rFonts w:ascii="Times New Roman" w:eastAsia="Calibri" w:hAnsi="Times New Roman" w:cs="Times New Roman"/>
          <w:sz w:val="20"/>
          <w:szCs w:val="20"/>
          <w:lang w:val="en-US"/>
        </w:rPr>
        <w:t>Q</w:t>
      </w:r>
      <w:r w:rsidRPr="00576E40">
        <w:rPr>
          <w:rFonts w:ascii="Times New Roman" w:eastAsia="Calibri" w:hAnsi="Times New Roman" w:cs="Times New Roman"/>
          <w:sz w:val="20"/>
          <w:szCs w:val="20"/>
        </w:rPr>
        <w:t xml:space="preserve"> нап.</w:t>
      </w:r>
      <w:r w:rsidRPr="00576E40">
        <w:rPr>
          <w:rFonts w:ascii="Times New Roman" w:eastAsia="Calibri" w:hAnsi="Times New Roman" w:cs="Times New Roman"/>
          <w:sz w:val="20"/>
          <w:szCs w:val="20"/>
        </w:rPr>
        <w:tab/>
        <w:t xml:space="preserve">            =</w:t>
      </w:r>
      <w:r w:rsidRPr="00576E40">
        <w:rPr>
          <w:rFonts w:ascii="Times New Roman" w:eastAsia="Calibri" w:hAnsi="Times New Roman" w:cs="Times New Roman"/>
          <w:sz w:val="20"/>
          <w:szCs w:val="20"/>
        </w:rPr>
        <w:tab/>
        <w:t xml:space="preserve">0,9   </w:t>
      </w:r>
      <w:r w:rsidRPr="00576E40">
        <w:rPr>
          <w:rFonts w:ascii="Times New Roman" w:hAnsi="Times New Roman" w:cs="Times New Roman"/>
          <w:sz w:val="20"/>
          <w:szCs w:val="20"/>
        </w:rPr>
        <w:t xml:space="preserve"> </w:t>
      </w:r>
      <w:r w:rsidRPr="00576E40">
        <w:rPr>
          <w:rFonts w:ascii="Times New Roman" w:eastAsia="Calibri" w:hAnsi="Times New Roman" w:cs="Times New Roman"/>
          <w:sz w:val="20"/>
          <w:szCs w:val="20"/>
        </w:rPr>
        <w:t>Гкал/год</w:t>
      </w:r>
    </w:p>
    <w:p w:rsidR="00E673E0" w:rsidRPr="00576E40" w:rsidRDefault="00E673E0" w:rsidP="00E673E0">
      <w:pPr>
        <w:spacing w:after="0"/>
        <w:rPr>
          <w:rFonts w:ascii="Times New Roman" w:eastAsia="Calibri" w:hAnsi="Times New Roman" w:cs="Times New Roman"/>
          <w:sz w:val="20"/>
          <w:szCs w:val="20"/>
        </w:rPr>
      </w:pPr>
      <w:r w:rsidRPr="00576E40">
        <w:rPr>
          <w:rFonts w:ascii="Times New Roman" w:eastAsia="Calibri" w:hAnsi="Times New Roman" w:cs="Times New Roman"/>
          <w:sz w:val="20"/>
          <w:szCs w:val="20"/>
        </w:rPr>
        <w:t xml:space="preserve">        </w:t>
      </w:r>
      <w:r w:rsidRPr="00576E40">
        <w:rPr>
          <w:rFonts w:ascii="Times New Roman" w:eastAsia="Calibri" w:hAnsi="Times New Roman" w:cs="Times New Roman"/>
          <w:sz w:val="20"/>
          <w:szCs w:val="20"/>
          <w:lang w:val="en-US"/>
        </w:rPr>
        <w:t>Q</w:t>
      </w:r>
      <w:r w:rsidRPr="00576E40">
        <w:rPr>
          <w:rFonts w:ascii="Times New Roman" w:eastAsia="Calibri" w:hAnsi="Times New Roman" w:cs="Times New Roman"/>
          <w:sz w:val="20"/>
          <w:szCs w:val="20"/>
        </w:rPr>
        <w:t xml:space="preserve"> гвс = 0,448 Гкал/ч </w:t>
      </w:r>
    </w:p>
    <w:p w:rsidR="00E673E0" w:rsidRPr="00576E40" w:rsidRDefault="00E673E0" w:rsidP="00E673E0">
      <w:pPr>
        <w:spacing w:after="0"/>
        <w:rPr>
          <w:rFonts w:ascii="Times New Roman" w:eastAsia="Calibri" w:hAnsi="Times New Roman" w:cs="Times New Roman"/>
          <w:sz w:val="20"/>
          <w:szCs w:val="20"/>
        </w:rPr>
      </w:pPr>
      <w:r w:rsidRPr="00576E40">
        <w:rPr>
          <w:rFonts w:ascii="Times New Roman" w:eastAsia="Calibri" w:hAnsi="Times New Roman" w:cs="Times New Roman"/>
          <w:sz w:val="20"/>
          <w:szCs w:val="20"/>
        </w:rPr>
        <w:t xml:space="preserve">        </w:t>
      </w:r>
      <w:r w:rsidRPr="00576E40">
        <w:rPr>
          <w:rFonts w:ascii="Times New Roman" w:eastAsia="Calibri" w:hAnsi="Times New Roman" w:cs="Times New Roman"/>
          <w:sz w:val="20"/>
          <w:szCs w:val="20"/>
          <w:lang w:val="en-US"/>
        </w:rPr>
        <w:t>Q</w:t>
      </w:r>
      <w:r w:rsidRPr="00576E40">
        <w:rPr>
          <w:rFonts w:ascii="Times New Roman" w:eastAsia="Calibri" w:hAnsi="Times New Roman" w:cs="Times New Roman"/>
          <w:sz w:val="20"/>
          <w:szCs w:val="20"/>
        </w:rPr>
        <w:t xml:space="preserve"> вент= 0,421Гкал/ч    </w:t>
      </w:r>
      <w:r w:rsidRPr="00576E40">
        <w:rPr>
          <w:rFonts w:ascii="Times New Roman" w:eastAsia="Calibri" w:hAnsi="Times New Roman" w:cs="Times New Roman"/>
          <w:sz w:val="20"/>
          <w:szCs w:val="20"/>
        </w:rPr>
        <w:tab/>
      </w:r>
      <w:r w:rsidRPr="00576E40">
        <w:rPr>
          <w:rFonts w:ascii="Times New Roman" w:eastAsia="Calibri" w:hAnsi="Times New Roman" w:cs="Times New Roman"/>
          <w:sz w:val="20"/>
          <w:szCs w:val="20"/>
        </w:rPr>
        <w:tab/>
      </w:r>
      <w:r w:rsidRPr="00576E40">
        <w:rPr>
          <w:rFonts w:ascii="Times New Roman" w:eastAsia="Calibri" w:hAnsi="Times New Roman" w:cs="Times New Roman"/>
          <w:sz w:val="20"/>
          <w:szCs w:val="20"/>
        </w:rPr>
        <w:tab/>
      </w:r>
      <w:r w:rsidRPr="00576E40">
        <w:rPr>
          <w:rFonts w:ascii="Times New Roman" w:eastAsia="Calibri" w:hAnsi="Times New Roman" w:cs="Times New Roman"/>
          <w:sz w:val="20"/>
          <w:szCs w:val="20"/>
        </w:rPr>
        <w:tab/>
        <w:t xml:space="preserve">           </w:t>
      </w:r>
      <w:r w:rsidRPr="00576E40">
        <w:rPr>
          <w:rFonts w:ascii="Times New Roman" w:hAnsi="Times New Roman" w:cs="Times New Roman"/>
          <w:sz w:val="20"/>
          <w:szCs w:val="20"/>
        </w:rPr>
        <w:t xml:space="preserve">                                                                                             </w:t>
      </w:r>
      <w:r w:rsidRPr="00576E40">
        <w:rPr>
          <w:rFonts w:ascii="Times New Roman" w:eastAsia="Calibri" w:hAnsi="Times New Roman" w:cs="Times New Roman"/>
          <w:sz w:val="20"/>
          <w:szCs w:val="20"/>
          <w:lang w:val="en-US"/>
        </w:rPr>
        <w:t>G</w:t>
      </w:r>
      <w:r w:rsidRPr="00576E40">
        <w:rPr>
          <w:rFonts w:ascii="Times New Roman" w:eastAsia="Calibri" w:hAnsi="Times New Roman" w:cs="Times New Roman"/>
          <w:sz w:val="20"/>
          <w:szCs w:val="20"/>
        </w:rPr>
        <w:t xml:space="preserve"> нор. утеч.</w:t>
      </w:r>
      <w:r w:rsidRPr="00576E40">
        <w:rPr>
          <w:rFonts w:ascii="Times New Roman" w:eastAsia="Calibri" w:hAnsi="Times New Roman" w:cs="Times New Roman"/>
          <w:sz w:val="20"/>
          <w:szCs w:val="20"/>
        </w:rPr>
        <w:tab/>
      </w:r>
      <w:r w:rsidRPr="00576E40">
        <w:rPr>
          <w:rFonts w:ascii="Times New Roman" w:eastAsia="Calibri" w:hAnsi="Times New Roman" w:cs="Times New Roman"/>
          <w:sz w:val="20"/>
          <w:szCs w:val="20"/>
        </w:rPr>
        <w:tab/>
        <w:t>=</w:t>
      </w:r>
      <w:r w:rsidRPr="00576E40">
        <w:rPr>
          <w:rFonts w:ascii="Times New Roman" w:eastAsia="Calibri" w:hAnsi="Times New Roman" w:cs="Times New Roman"/>
          <w:sz w:val="20"/>
          <w:szCs w:val="20"/>
        </w:rPr>
        <w:tab/>
        <w:t>0,06       т/ч</w:t>
      </w:r>
      <w:r w:rsidRPr="00576E40">
        <w:rPr>
          <w:rFonts w:ascii="Times New Roman" w:eastAsia="Calibri" w:hAnsi="Times New Roman" w:cs="Times New Roman"/>
          <w:sz w:val="20"/>
          <w:szCs w:val="20"/>
        </w:rPr>
        <w:tab/>
      </w:r>
    </w:p>
    <w:p w:rsidR="00E673E0" w:rsidRPr="00576E40" w:rsidRDefault="00E673E0" w:rsidP="00E673E0">
      <w:pPr>
        <w:spacing w:after="0"/>
        <w:rPr>
          <w:rFonts w:ascii="Times New Roman" w:eastAsia="Calibri" w:hAnsi="Times New Roman" w:cs="Times New Roman"/>
          <w:sz w:val="20"/>
          <w:szCs w:val="20"/>
          <w:vertAlign w:val="superscript"/>
        </w:rPr>
      </w:pPr>
      <w:r w:rsidRPr="00576E40">
        <w:rPr>
          <w:rFonts w:ascii="Times New Roman" w:eastAsia="Calibri" w:hAnsi="Times New Roman" w:cs="Times New Roman"/>
          <w:sz w:val="20"/>
          <w:szCs w:val="20"/>
        </w:rPr>
        <w:t xml:space="preserve">        </w:t>
      </w:r>
      <w:r w:rsidRPr="00576E40">
        <w:rPr>
          <w:rFonts w:ascii="Times New Roman" w:eastAsia="Calibri" w:hAnsi="Times New Roman" w:cs="Times New Roman"/>
          <w:sz w:val="20"/>
          <w:szCs w:val="20"/>
          <w:lang w:val="en-US"/>
        </w:rPr>
        <w:t>Q</w:t>
      </w:r>
      <w:r w:rsidRPr="00576E40">
        <w:rPr>
          <w:rFonts w:ascii="Times New Roman" w:eastAsia="Calibri" w:hAnsi="Times New Roman" w:cs="Times New Roman"/>
          <w:sz w:val="20"/>
          <w:szCs w:val="20"/>
        </w:rPr>
        <w:t xml:space="preserve"> потерь в сетях</w:t>
      </w:r>
      <w:r w:rsidRPr="00576E40">
        <w:rPr>
          <w:rFonts w:ascii="Times New Roman" w:eastAsia="Calibri" w:hAnsi="Times New Roman" w:cs="Times New Roman"/>
          <w:sz w:val="20"/>
          <w:szCs w:val="20"/>
        </w:rPr>
        <w:tab/>
        <w:t xml:space="preserve">=8,802        Гкал/год                     </w:t>
      </w:r>
      <w:r w:rsidRPr="00576E40">
        <w:rPr>
          <w:rFonts w:ascii="Times New Roman" w:eastAsia="Calibri" w:hAnsi="Times New Roman" w:cs="Times New Roman"/>
          <w:sz w:val="20"/>
          <w:szCs w:val="20"/>
        </w:rPr>
        <w:tab/>
      </w:r>
      <w:r w:rsidRPr="00576E40">
        <w:rPr>
          <w:rFonts w:ascii="Times New Roman" w:eastAsia="Calibri" w:hAnsi="Times New Roman" w:cs="Times New Roman"/>
          <w:sz w:val="20"/>
          <w:szCs w:val="20"/>
        </w:rPr>
        <w:tab/>
      </w:r>
      <w:r w:rsidRPr="00576E40">
        <w:rPr>
          <w:rFonts w:ascii="Times New Roman" w:eastAsia="Calibri" w:hAnsi="Times New Roman" w:cs="Times New Roman"/>
          <w:sz w:val="20"/>
          <w:szCs w:val="20"/>
        </w:rPr>
        <w:tab/>
      </w:r>
      <w:r w:rsidRPr="00576E40">
        <w:rPr>
          <w:rFonts w:ascii="Times New Roman" w:eastAsia="Calibri" w:hAnsi="Times New Roman" w:cs="Times New Roman"/>
          <w:sz w:val="20"/>
          <w:szCs w:val="20"/>
        </w:rPr>
        <w:tab/>
      </w:r>
      <w:r w:rsidRPr="00576E40">
        <w:rPr>
          <w:rFonts w:ascii="Times New Roman" w:eastAsia="Calibri" w:hAnsi="Times New Roman" w:cs="Times New Roman"/>
          <w:sz w:val="20"/>
          <w:szCs w:val="20"/>
        </w:rPr>
        <w:tab/>
        <w:t xml:space="preserve">                                                    </w:t>
      </w:r>
      <w:r w:rsidRPr="00576E40">
        <w:rPr>
          <w:rFonts w:ascii="Times New Roman" w:eastAsia="Calibri" w:hAnsi="Times New Roman" w:cs="Times New Roman"/>
          <w:sz w:val="20"/>
          <w:szCs w:val="20"/>
          <w:lang w:val="en-US"/>
        </w:rPr>
        <w:t>V</w:t>
      </w:r>
      <w:r w:rsidRPr="00576E40">
        <w:rPr>
          <w:rFonts w:ascii="Times New Roman" w:eastAsia="Calibri" w:hAnsi="Times New Roman" w:cs="Times New Roman"/>
          <w:sz w:val="20"/>
          <w:szCs w:val="20"/>
        </w:rPr>
        <w:t xml:space="preserve">от. </w:t>
      </w:r>
      <w:r w:rsidRPr="00576E40">
        <w:rPr>
          <w:rFonts w:ascii="Times New Roman" w:eastAsia="Calibri" w:hAnsi="Times New Roman" w:cs="Times New Roman"/>
          <w:sz w:val="20"/>
          <w:szCs w:val="20"/>
        </w:rPr>
        <w:tab/>
      </w:r>
      <w:r w:rsidRPr="00576E40">
        <w:rPr>
          <w:rFonts w:ascii="Times New Roman" w:eastAsia="Calibri" w:hAnsi="Times New Roman" w:cs="Times New Roman"/>
          <w:sz w:val="20"/>
          <w:szCs w:val="20"/>
        </w:rPr>
        <w:tab/>
        <w:t>=</w:t>
      </w:r>
      <w:r w:rsidRPr="00576E40">
        <w:rPr>
          <w:rFonts w:ascii="Times New Roman" w:eastAsia="Calibri" w:hAnsi="Times New Roman" w:cs="Times New Roman"/>
          <w:sz w:val="20"/>
          <w:szCs w:val="20"/>
        </w:rPr>
        <w:tab/>
        <w:t xml:space="preserve"> 24,12      м</w:t>
      </w:r>
      <w:r w:rsidRPr="00576E40">
        <w:rPr>
          <w:rFonts w:ascii="Times New Roman" w:eastAsia="Calibri" w:hAnsi="Times New Roman" w:cs="Times New Roman"/>
          <w:sz w:val="20"/>
          <w:szCs w:val="20"/>
          <w:vertAlign w:val="superscript"/>
        </w:rPr>
        <w:t>3</w:t>
      </w:r>
    </w:p>
    <w:tbl>
      <w:tblPr>
        <w:tblW w:w="0" w:type="auto"/>
        <w:tblLook w:val="04A0" w:firstRow="1" w:lastRow="0" w:firstColumn="1" w:lastColumn="0" w:noHBand="0" w:noVBand="1"/>
      </w:tblPr>
      <w:tblGrid>
        <w:gridCol w:w="8886"/>
        <w:gridCol w:w="6684"/>
        <w:gridCol w:w="395"/>
        <w:gridCol w:w="72"/>
      </w:tblGrid>
      <w:tr w:rsidR="00C72A2D" w:rsidRPr="00576E40" w:rsidTr="00C72A2D">
        <w:trPr>
          <w:trHeight w:val="6711"/>
        </w:trPr>
        <w:tc>
          <w:tcPr>
            <w:tcW w:w="15570" w:type="dxa"/>
            <w:gridSpan w:val="2"/>
          </w:tcPr>
          <w:tbl>
            <w:tblPr>
              <w:tblW w:w="15345" w:type="dxa"/>
              <w:tblLook w:val="04A0" w:firstRow="1" w:lastRow="0" w:firstColumn="1" w:lastColumn="0" w:noHBand="0" w:noVBand="1"/>
            </w:tblPr>
            <w:tblGrid>
              <w:gridCol w:w="2333"/>
              <w:gridCol w:w="1166"/>
              <w:gridCol w:w="909"/>
              <w:gridCol w:w="932"/>
              <w:gridCol w:w="1000"/>
              <w:gridCol w:w="1098"/>
              <w:gridCol w:w="2270"/>
              <w:gridCol w:w="1817"/>
              <w:gridCol w:w="2165"/>
              <w:gridCol w:w="1655"/>
            </w:tblGrid>
            <w:tr w:rsidR="00C72A2D" w:rsidRPr="00576E40" w:rsidTr="00491E1B">
              <w:trPr>
                <w:trHeight w:val="261"/>
              </w:trPr>
              <w:tc>
                <w:tcPr>
                  <w:tcW w:w="23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2A2D" w:rsidRPr="00576E40" w:rsidRDefault="00C72A2D" w:rsidP="00C72A2D">
                  <w:pPr>
                    <w:spacing w:after="0" w:line="240" w:lineRule="auto"/>
                    <w:jc w:val="center"/>
                    <w:rPr>
                      <w:rFonts w:ascii="Times New Roman" w:eastAsia="Times New Roman" w:hAnsi="Times New Roman" w:cs="Times New Roman"/>
                      <w:b/>
                      <w:bCs/>
                      <w:color w:val="000000"/>
                      <w:sz w:val="20"/>
                      <w:szCs w:val="20"/>
                      <w:lang w:eastAsia="ru-RU"/>
                    </w:rPr>
                  </w:pPr>
                  <w:r w:rsidRPr="00576E40">
                    <w:rPr>
                      <w:rFonts w:ascii="Times New Roman" w:eastAsia="Times New Roman" w:hAnsi="Times New Roman" w:cs="Times New Roman"/>
                      <w:b/>
                      <w:bCs/>
                      <w:color w:val="000000"/>
                      <w:sz w:val="20"/>
                      <w:szCs w:val="20"/>
                      <w:lang w:eastAsia="ru-RU"/>
                    </w:rPr>
                    <w:t>Месяц</w:t>
                  </w:r>
                </w:p>
              </w:tc>
              <w:tc>
                <w:tcPr>
                  <w:tcW w:w="5105" w:type="dxa"/>
                  <w:gridSpan w:val="5"/>
                  <w:tcBorders>
                    <w:top w:val="single" w:sz="4" w:space="0" w:color="auto"/>
                    <w:left w:val="nil"/>
                    <w:bottom w:val="single" w:sz="4" w:space="0" w:color="auto"/>
                    <w:right w:val="single" w:sz="4" w:space="0" w:color="auto"/>
                  </w:tcBorders>
                  <w:shd w:val="clear" w:color="auto" w:fill="auto"/>
                  <w:vAlign w:val="center"/>
                  <w:hideMark/>
                </w:tcPr>
                <w:p w:rsidR="00C72A2D" w:rsidRPr="00576E40" w:rsidRDefault="00C72A2D" w:rsidP="00C72A2D">
                  <w:pPr>
                    <w:spacing w:after="0" w:line="240" w:lineRule="auto"/>
                    <w:jc w:val="center"/>
                    <w:rPr>
                      <w:rFonts w:ascii="Times New Roman" w:eastAsia="Times New Roman" w:hAnsi="Times New Roman" w:cs="Times New Roman"/>
                      <w:b/>
                      <w:bCs/>
                      <w:color w:val="000000"/>
                      <w:sz w:val="20"/>
                      <w:szCs w:val="20"/>
                      <w:lang w:eastAsia="ru-RU"/>
                    </w:rPr>
                  </w:pPr>
                  <w:r w:rsidRPr="00576E40">
                    <w:rPr>
                      <w:rFonts w:ascii="Times New Roman" w:eastAsia="Times New Roman" w:hAnsi="Times New Roman" w:cs="Times New Roman"/>
                      <w:b/>
                      <w:bCs/>
                      <w:color w:val="000000"/>
                      <w:sz w:val="20"/>
                      <w:szCs w:val="20"/>
                      <w:lang w:eastAsia="ru-RU"/>
                    </w:rPr>
                    <w:t>Теплопотребление, Гкал</w:t>
                  </w:r>
                </w:p>
              </w:tc>
              <w:tc>
                <w:tcPr>
                  <w:tcW w:w="7907" w:type="dxa"/>
                  <w:gridSpan w:val="4"/>
                  <w:tcBorders>
                    <w:top w:val="single" w:sz="4" w:space="0" w:color="auto"/>
                    <w:left w:val="nil"/>
                    <w:bottom w:val="single" w:sz="4" w:space="0" w:color="auto"/>
                    <w:right w:val="single" w:sz="4" w:space="0" w:color="auto"/>
                  </w:tcBorders>
                  <w:shd w:val="clear" w:color="auto" w:fill="auto"/>
                  <w:vAlign w:val="center"/>
                  <w:hideMark/>
                </w:tcPr>
                <w:p w:rsidR="00C72A2D" w:rsidRPr="00576E40" w:rsidRDefault="00C72A2D" w:rsidP="00C72A2D">
                  <w:pPr>
                    <w:spacing w:after="0" w:line="240" w:lineRule="auto"/>
                    <w:jc w:val="center"/>
                    <w:rPr>
                      <w:rFonts w:ascii="Times New Roman" w:eastAsia="Times New Roman" w:hAnsi="Times New Roman" w:cs="Times New Roman"/>
                      <w:b/>
                      <w:bCs/>
                      <w:color w:val="000000"/>
                      <w:sz w:val="20"/>
                      <w:szCs w:val="20"/>
                      <w:lang w:eastAsia="ru-RU"/>
                    </w:rPr>
                  </w:pPr>
                  <w:r w:rsidRPr="00576E40">
                    <w:rPr>
                      <w:rFonts w:ascii="Times New Roman" w:eastAsia="Times New Roman" w:hAnsi="Times New Roman" w:cs="Times New Roman"/>
                      <w:b/>
                      <w:bCs/>
                      <w:color w:val="000000"/>
                      <w:sz w:val="20"/>
                      <w:szCs w:val="20"/>
                      <w:lang w:eastAsia="ru-RU"/>
                    </w:rPr>
                    <w:t>Стоимость тепловой энергии,</w:t>
                  </w:r>
                </w:p>
              </w:tc>
            </w:tr>
            <w:tr w:rsidR="00C72A2D" w:rsidRPr="00576E40" w:rsidTr="00491E1B">
              <w:trPr>
                <w:trHeight w:val="261"/>
              </w:trPr>
              <w:tc>
                <w:tcPr>
                  <w:tcW w:w="2333" w:type="dxa"/>
                  <w:vMerge/>
                  <w:tcBorders>
                    <w:top w:val="single" w:sz="4" w:space="0" w:color="auto"/>
                    <w:left w:val="single" w:sz="4" w:space="0" w:color="auto"/>
                    <w:bottom w:val="single" w:sz="4" w:space="0" w:color="auto"/>
                    <w:right w:val="single" w:sz="4" w:space="0" w:color="auto"/>
                  </w:tcBorders>
                  <w:vAlign w:val="center"/>
                  <w:hideMark/>
                </w:tcPr>
                <w:p w:rsidR="00C72A2D" w:rsidRPr="00576E40" w:rsidRDefault="00C72A2D" w:rsidP="00C72A2D">
                  <w:pPr>
                    <w:spacing w:after="0" w:line="240" w:lineRule="auto"/>
                    <w:rPr>
                      <w:rFonts w:ascii="Times New Roman" w:eastAsia="Times New Roman" w:hAnsi="Times New Roman" w:cs="Times New Roman"/>
                      <w:b/>
                      <w:bCs/>
                      <w:color w:val="000000"/>
                      <w:sz w:val="20"/>
                      <w:szCs w:val="20"/>
                      <w:lang w:eastAsia="ru-RU"/>
                    </w:rPr>
                  </w:pPr>
                </w:p>
              </w:tc>
              <w:tc>
                <w:tcPr>
                  <w:tcW w:w="1166" w:type="dxa"/>
                  <w:vMerge w:val="restart"/>
                  <w:tcBorders>
                    <w:top w:val="nil"/>
                    <w:left w:val="single" w:sz="4" w:space="0" w:color="auto"/>
                    <w:bottom w:val="single" w:sz="4" w:space="0" w:color="auto"/>
                    <w:right w:val="single" w:sz="4" w:space="0" w:color="auto"/>
                  </w:tcBorders>
                  <w:shd w:val="clear" w:color="auto" w:fill="auto"/>
                  <w:vAlign w:val="center"/>
                  <w:hideMark/>
                </w:tcPr>
                <w:p w:rsidR="00C72A2D" w:rsidRPr="00576E40" w:rsidRDefault="00C72A2D" w:rsidP="00C72A2D">
                  <w:pPr>
                    <w:spacing w:after="0" w:line="240" w:lineRule="auto"/>
                    <w:jc w:val="center"/>
                    <w:rPr>
                      <w:rFonts w:ascii="Times New Roman" w:eastAsia="Times New Roman" w:hAnsi="Times New Roman" w:cs="Times New Roman"/>
                      <w:b/>
                      <w:bCs/>
                      <w:color w:val="000000"/>
                      <w:sz w:val="20"/>
                      <w:szCs w:val="20"/>
                      <w:lang w:eastAsia="ru-RU"/>
                    </w:rPr>
                  </w:pPr>
                  <w:r w:rsidRPr="00576E40">
                    <w:rPr>
                      <w:rFonts w:ascii="Times New Roman" w:eastAsia="Times New Roman" w:hAnsi="Times New Roman" w:cs="Times New Roman"/>
                      <w:b/>
                      <w:bCs/>
                      <w:color w:val="000000"/>
                      <w:sz w:val="20"/>
                      <w:szCs w:val="20"/>
                      <w:lang w:eastAsia="ru-RU"/>
                    </w:rPr>
                    <w:t>Q от.</w:t>
                  </w:r>
                </w:p>
              </w:tc>
              <w:tc>
                <w:tcPr>
                  <w:tcW w:w="909" w:type="dxa"/>
                  <w:vMerge w:val="restart"/>
                  <w:tcBorders>
                    <w:top w:val="nil"/>
                    <w:left w:val="single" w:sz="4" w:space="0" w:color="auto"/>
                    <w:bottom w:val="single" w:sz="4" w:space="0" w:color="auto"/>
                    <w:right w:val="single" w:sz="4" w:space="0" w:color="auto"/>
                  </w:tcBorders>
                  <w:shd w:val="clear" w:color="auto" w:fill="auto"/>
                  <w:vAlign w:val="center"/>
                  <w:hideMark/>
                </w:tcPr>
                <w:p w:rsidR="00C72A2D" w:rsidRPr="00576E40" w:rsidRDefault="00C72A2D" w:rsidP="00C72A2D">
                  <w:pPr>
                    <w:spacing w:after="0" w:line="240" w:lineRule="auto"/>
                    <w:jc w:val="center"/>
                    <w:rPr>
                      <w:rFonts w:ascii="Times New Roman" w:eastAsia="Times New Roman" w:hAnsi="Times New Roman" w:cs="Times New Roman"/>
                      <w:b/>
                      <w:bCs/>
                      <w:color w:val="000000"/>
                      <w:sz w:val="20"/>
                      <w:szCs w:val="20"/>
                      <w:lang w:eastAsia="ru-RU"/>
                    </w:rPr>
                  </w:pPr>
                  <w:r w:rsidRPr="00576E40">
                    <w:rPr>
                      <w:rFonts w:ascii="Times New Roman" w:eastAsia="Times New Roman" w:hAnsi="Times New Roman" w:cs="Times New Roman"/>
                      <w:b/>
                      <w:bCs/>
                      <w:color w:val="000000"/>
                      <w:sz w:val="20"/>
                      <w:szCs w:val="20"/>
                      <w:lang w:eastAsia="ru-RU"/>
                    </w:rPr>
                    <w:t>Q гвс</w:t>
                  </w:r>
                </w:p>
              </w:tc>
              <w:tc>
                <w:tcPr>
                  <w:tcW w:w="932" w:type="dxa"/>
                  <w:vMerge w:val="restart"/>
                  <w:tcBorders>
                    <w:top w:val="nil"/>
                    <w:left w:val="single" w:sz="4" w:space="0" w:color="auto"/>
                    <w:bottom w:val="single" w:sz="4" w:space="0" w:color="auto"/>
                    <w:right w:val="single" w:sz="4" w:space="0" w:color="auto"/>
                  </w:tcBorders>
                  <w:shd w:val="clear" w:color="auto" w:fill="auto"/>
                  <w:vAlign w:val="center"/>
                  <w:hideMark/>
                </w:tcPr>
                <w:p w:rsidR="00C72A2D" w:rsidRPr="00576E40" w:rsidRDefault="00C72A2D" w:rsidP="00C72A2D">
                  <w:pPr>
                    <w:spacing w:after="0" w:line="240" w:lineRule="auto"/>
                    <w:jc w:val="center"/>
                    <w:rPr>
                      <w:rFonts w:ascii="Times New Roman" w:eastAsia="Times New Roman" w:hAnsi="Times New Roman" w:cs="Times New Roman"/>
                      <w:b/>
                      <w:bCs/>
                      <w:color w:val="000000"/>
                      <w:sz w:val="20"/>
                      <w:szCs w:val="20"/>
                      <w:lang w:eastAsia="ru-RU"/>
                    </w:rPr>
                  </w:pPr>
                  <w:r w:rsidRPr="00576E40">
                    <w:rPr>
                      <w:rFonts w:ascii="Times New Roman" w:eastAsia="Times New Roman" w:hAnsi="Times New Roman" w:cs="Times New Roman"/>
                      <w:b/>
                      <w:bCs/>
                      <w:color w:val="000000"/>
                      <w:sz w:val="20"/>
                      <w:szCs w:val="20"/>
                      <w:lang w:eastAsia="ru-RU"/>
                    </w:rPr>
                    <w:t>Q нап.</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C72A2D" w:rsidRPr="00576E40" w:rsidRDefault="00C72A2D" w:rsidP="00C72A2D">
                  <w:pPr>
                    <w:spacing w:after="0" w:line="240" w:lineRule="auto"/>
                    <w:jc w:val="center"/>
                    <w:rPr>
                      <w:rFonts w:ascii="Times New Roman" w:eastAsia="Times New Roman" w:hAnsi="Times New Roman" w:cs="Times New Roman"/>
                      <w:b/>
                      <w:bCs/>
                      <w:color w:val="000000"/>
                      <w:sz w:val="20"/>
                      <w:szCs w:val="20"/>
                      <w:lang w:eastAsia="ru-RU"/>
                    </w:rPr>
                  </w:pPr>
                  <w:r w:rsidRPr="00576E40">
                    <w:rPr>
                      <w:rFonts w:ascii="Times New Roman" w:eastAsia="Times New Roman" w:hAnsi="Times New Roman" w:cs="Times New Roman"/>
                      <w:b/>
                      <w:bCs/>
                      <w:color w:val="000000"/>
                      <w:sz w:val="20"/>
                      <w:szCs w:val="20"/>
                      <w:lang w:eastAsia="ru-RU"/>
                    </w:rPr>
                    <w:t>Q потерь в сетях</w:t>
                  </w:r>
                </w:p>
              </w:tc>
              <w:tc>
                <w:tcPr>
                  <w:tcW w:w="1098" w:type="dxa"/>
                  <w:vMerge w:val="restart"/>
                  <w:tcBorders>
                    <w:top w:val="nil"/>
                    <w:left w:val="single" w:sz="4" w:space="0" w:color="auto"/>
                    <w:bottom w:val="single" w:sz="4" w:space="0" w:color="auto"/>
                    <w:right w:val="single" w:sz="4" w:space="0" w:color="auto"/>
                  </w:tcBorders>
                  <w:shd w:val="clear" w:color="auto" w:fill="auto"/>
                  <w:vAlign w:val="center"/>
                  <w:hideMark/>
                </w:tcPr>
                <w:p w:rsidR="00C72A2D" w:rsidRPr="00576E40" w:rsidRDefault="00C72A2D" w:rsidP="00C72A2D">
                  <w:pPr>
                    <w:spacing w:after="0" w:line="240" w:lineRule="auto"/>
                    <w:jc w:val="center"/>
                    <w:rPr>
                      <w:rFonts w:ascii="Times New Roman" w:eastAsia="Times New Roman" w:hAnsi="Times New Roman" w:cs="Times New Roman"/>
                      <w:b/>
                      <w:bCs/>
                      <w:color w:val="000000"/>
                      <w:sz w:val="20"/>
                      <w:szCs w:val="20"/>
                      <w:lang w:eastAsia="ru-RU"/>
                    </w:rPr>
                  </w:pPr>
                  <w:r w:rsidRPr="00576E40">
                    <w:rPr>
                      <w:rFonts w:ascii="Times New Roman" w:eastAsia="Times New Roman" w:hAnsi="Times New Roman" w:cs="Times New Roman"/>
                      <w:b/>
                      <w:bCs/>
                      <w:color w:val="000000"/>
                      <w:sz w:val="20"/>
                      <w:szCs w:val="20"/>
                      <w:lang w:eastAsia="ru-RU"/>
                    </w:rPr>
                    <w:t>Q ИТОГО</w:t>
                  </w:r>
                </w:p>
              </w:tc>
              <w:tc>
                <w:tcPr>
                  <w:tcW w:w="7907" w:type="dxa"/>
                  <w:gridSpan w:val="4"/>
                  <w:tcBorders>
                    <w:top w:val="single" w:sz="4" w:space="0" w:color="auto"/>
                    <w:left w:val="nil"/>
                    <w:bottom w:val="single" w:sz="4" w:space="0" w:color="auto"/>
                    <w:right w:val="single" w:sz="4" w:space="0" w:color="auto"/>
                  </w:tcBorders>
                  <w:shd w:val="clear" w:color="auto" w:fill="auto"/>
                  <w:vAlign w:val="center"/>
                  <w:hideMark/>
                </w:tcPr>
                <w:p w:rsidR="00C72A2D" w:rsidRPr="00576E40" w:rsidRDefault="00C72A2D" w:rsidP="00C72A2D">
                  <w:pPr>
                    <w:spacing w:after="0" w:line="240" w:lineRule="auto"/>
                    <w:jc w:val="center"/>
                    <w:rPr>
                      <w:rFonts w:ascii="Times New Roman" w:eastAsia="Times New Roman" w:hAnsi="Times New Roman" w:cs="Times New Roman"/>
                      <w:b/>
                      <w:bCs/>
                      <w:color w:val="000000"/>
                      <w:sz w:val="20"/>
                      <w:szCs w:val="20"/>
                      <w:lang w:eastAsia="ru-RU"/>
                    </w:rPr>
                  </w:pPr>
                  <w:r w:rsidRPr="00576E40">
                    <w:rPr>
                      <w:rFonts w:ascii="Times New Roman" w:eastAsia="Times New Roman" w:hAnsi="Times New Roman" w:cs="Times New Roman"/>
                      <w:b/>
                      <w:bCs/>
                      <w:color w:val="000000"/>
                      <w:sz w:val="20"/>
                      <w:szCs w:val="20"/>
                      <w:lang w:eastAsia="ru-RU"/>
                    </w:rPr>
                    <w:t>руб. (с НДС)</w:t>
                  </w:r>
                </w:p>
              </w:tc>
            </w:tr>
            <w:tr w:rsidR="00491E1B" w:rsidRPr="00576E40" w:rsidTr="00491E1B">
              <w:trPr>
                <w:trHeight w:val="312"/>
              </w:trPr>
              <w:tc>
                <w:tcPr>
                  <w:tcW w:w="2333" w:type="dxa"/>
                  <w:vMerge/>
                  <w:tcBorders>
                    <w:top w:val="single" w:sz="4" w:space="0" w:color="auto"/>
                    <w:left w:val="single" w:sz="4" w:space="0" w:color="auto"/>
                    <w:bottom w:val="single" w:sz="4" w:space="0" w:color="auto"/>
                    <w:right w:val="single" w:sz="4" w:space="0" w:color="auto"/>
                  </w:tcBorders>
                  <w:vAlign w:val="center"/>
                  <w:hideMark/>
                </w:tcPr>
                <w:p w:rsidR="00491E1B" w:rsidRPr="00576E40" w:rsidRDefault="00491E1B" w:rsidP="00491E1B">
                  <w:pPr>
                    <w:spacing w:after="0" w:line="240" w:lineRule="auto"/>
                    <w:rPr>
                      <w:rFonts w:ascii="Times New Roman" w:eastAsia="Times New Roman" w:hAnsi="Times New Roman" w:cs="Times New Roman"/>
                      <w:b/>
                      <w:bCs/>
                      <w:color w:val="000000"/>
                      <w:sz w:val="20"/>
                      <w:szCs w:val="20"/>
                      <w:lang w:eastAsia="ru-RU"/>
                    </w:rPr>
                  </w:pPr>
                </w:p>
              </w:tc>
              <w:tc>
                <w:tcPr>
                  <w:tcW w:w="1166" w:type="dxa"/>
                  <w:vMerge/>
                  <w:tcBorders>
                    <w:top w:val="nil"/>
                    <w:left w:val="single" w:sz="4" w:space="0" w:color="auto"/>
                    <w:bottom w:val="single" w:sz="4" w:space="0" w:color="auto"/>
                    <w:right w:val="single" w:sz="4" w:space="0" w:color="auto"/>
                  </w:tcBorders>
                  <w:vAlign w:val="center"/>
                  <w:hideMark/>
                </w:tcPr>
                <w:p w:rsidR="00491E1B" w:rsidRPr="00576E40" w:rsidRDefault="00491E1B" w:rsidP="00491E1B">
                  <w:pPr>
                    <w:spacing w:after="0" w:line="240" w:lineRule="auto"/>
                    <w:rPr>
                      <w:rFonts w:ascii="Times New Roman" w:eastAsia="Times New Roman" w:hAnsi="Times New Roman" w:cs="Times New Roman"/>
                      <w:b/>
                      <w:bCs/>
                      <w:color w:val="000000"/>
                      <w:sz w:val="20"/>
                      <w:szCs w:val="20"/>
                      <w:lang w:eastAsia="ru-RU"/>
                    </w:rPr>
                  </w:pPr>
                </w:p>
              </w:tc>
              <w:tc>
                <w:tcPr>
                  <w:tcW w:w="909" w:type="dxa"/>
                  <w:vMerge/>
                  <w:tcBorders>
                    <w:top w:val="nil"/>
                    <w:left w:val="single" w:sz="4" w:space="0" w:color="auto"/>
                    <w:bottom w:val="single" w:sz="4" w:space="0" w:color="auto"/>
                    <w:right w:val="single" w:sz="4" w:space="0" w:color="auto"/>
                  </w:tcBorders>
                  <w:vAlign w:val="center"/>
                  <w:hideMark/>
                </w:tcPr>
                <w:p w:rsidR="00491E1B" w:rsidRPr="00576E40" w:rsidRDefault="00491E1B" w:rsidP="00491E1B">
                  <w:pPr>
                    <w:spacing w:after="0" w:line="240" w:lineRule="auto"/>
                    <w:rPr>
                      <w:rFonts w:ascii="Times New Roman" w:eastAsia="Times New Roman" w:hAnsi="Times New Roman" w:cs="Times New Roman"/>
                      <w:b/>
                      <w:bCs/>
                      <w:color w:val="000000"/>
                      <w:sz w:val="20"/>
                      <w:szCs w:val="20"/>
                      <w:lang w:eastAsia="ru-RU"/>
                    </w:rPr>
                  </w:pPr>
                </w:p>
              </w:tc>
              <w:tc>
                <w:tcPr>
                  <w:tcW w:w="932" w:type="dxa"/>
                  <w:vMerge/>
                  <w:tcBorders>
                    <w:top w:val="nil"/>
                    <w:left w:val="single" w:sz="4" w:space="0" w:color="auto"/>
                    <w:bottom w:val="single" w:sz="4" w:space="0" w:color="auto"/>
                    <w:right w:val="single" w:sz="4" w:space="0" w:color="auto"/>
                  </w:tcBorders>
                  <w:vAlign w:val="center"/>
                  <w:hideMark/>
                </w:tcPr>
                <w:p w:rsidR="00491E1B" w:rsidRPr="00576E40" w:rsidRDefault="00491E1B" w:rsidP="00491E1B">
                  <w:pPr>
                    <w:spacing w:after="0" w:line="240" w:lineRule="auto"/>
                    <w:rPr>
                      <w:rFonts w:ascii="Times New Roman" w:eastAsia="Times New Roman" w:hAnsi="Times New Roman" w:cs="Times New Roman"/>
                      <w:b/>
                      <w:bCs/>
                      <w:color w:val="000000"/>
                      <w:sz w:val="20"/>
                      <w:szCs w:val="20"/>
                      <w:lang w:eastAsia="ru-RU"/>
                    </w:rPr>
                  </w:pPr>
                </w:p>
              </w:tc>
              <w:tc>
                <w:tcPr>
                  <w:tcW w:w="1000" w:type="dxa"/>
                  <w:vMerge/>
                  <w:tcBorders>
                    <w:top w:val="nil"/>
                    <w:left w:val="single" w:sz="4" w:space="0" w:color="auto"/>
                    <w:bottom w:val="single" w:sz="4" w:space="0" w:color="auto"/>
                    <w:right w:val="single" w:sz="4" w:space="0" w:color="auto"/>
                  </w:tcBorders>
                  <w:vAlign w:val="center"/>
                  <w:hideMark/>
                </w:tcPr>
                <w:p w:rsidR="00491E1B" w:rsidRPr="00576E40" w:rsidRDefault="00491E1B" w:rsidP="00491E1B">
                  <w:pPr>
                    <w:spacing w:after="0" w:line="240" w:lineRule="auto"/>
                    <w:rPr>
                      <w:rFonts w:ascii="Times New Roman" w:eastAsia="Times New Roman" w:hAnsi="Times New Roman" w:cs="Times New Roman"/>
                      <w:b/>
                      <w:bCs/>
                      <w:color w:val="000000"/>
                      <w:sz w:val="20"/>
                      <w:szCs w:val="20"/>
                      <w:lang w:eastAsia="ru-RU"/>
                    </w:rPr>
                  </w:pPr>
                </w:p>
              </w:tc>
              <w:tc>
                <w:tcPr>
                  <w:tcW w:w="1098" w:type="dxa"/>
                  <w:vMerge/>
                  <w:tcBorders>
                    <w:top w:val="nil"/>
                    <w:left w:val="single" w:sz="4" w:space="0" w:color="auto"/>
                    <w:bottom w:val="single" w:sz="4" w:space="0" w:color="auto"/>
                    <w:right w:val="single" w:sz="4" w:space="0" w:color="auto"/>
                  </w:tcBorders>
                  <w:vAlign w:val="center"/>
                  <w:hideMark/>
                </w:tcPr>
                <w:p w:rsidR="00491E1B" w:rsidRPr="00576E40" w:rsidRDefault="00491E1B" w:rsidP="00491E1B">
                  <w:pPr>
                    <w:spacing w:after="0" w:line="240" w:lineRule="auto"/>
                    <w:rPr>
                      <w:rFonts w:ascii="Times New Roman" w:eastAsia="Times New Roman" w:hAnsi="Times New Roman" w:cs="Times New Roman"/>
                      <w:b/>
                      <w:bCs/>
                      <w:color w:val="000000"/>
                      <w:sz w:val="20"/>
                      <w:szCs w:val="20"/>
                      <w:lang w:eastAsia="ru-RU"/>
                    </w:rPr>
                  </w:pPr>
                </w:p>
              </w:tc>
              <w:tc>
                <w:tcPr>
                  <w:tcW w:w="2270" w:type="dxa"/>
                  <w:tcBorders>
                    <w:top w:val="nil"/>
                    <w:left w:val="nil"/>
                    <w:bottom w:val="single" w:sz="4" w:space="0" w:color="auto"/>
                    <w:right w:val="single" w:sz="4" w:space="0" w:color="auto"/>
                  </w:tcBorders>
                  <w:shd w:val="clear" w:color="auto" w:fill="auto"/>
                  <w:vAlign w:val="center"/>
                  <w:hideMark/>
                </w:tcPr>
                <w:p w:rsidR="00491E1B" w:rsidRDefault="00491E1B" w:rsidP="00491E1B">
                  <w:pPr>
                    <w:pStyle w:val="western"/>
                    <w:ind w:firstLine="0"/>
                  </w:pPr>
                  <w:r>
                    <w:rPr>
                      <w:sz w:val="18"/>
                      <w:szCs w:val="18"/>
                    </w:rPr>
                    <w:t>Стоимость тепловой энергии, руб. с НДС</w:t>
                  </w:r>
                </w:p>
              </w:tc>
              <w:tc>
                <w:tcPr>
                  <w:tcW w:w="1817" w:type="dxa"/>
                  <w:tcBorders>
                    <w:top w:val="nil"/>
                    <w:left w:val="nil"/>
                    <w:bottom w:val="single" w:sz="4" w:space="0" w:color="auto"/>
                    <w:right w:val="single" w:sz="4" w:space="0" w:color="auto"/>
                  </w:tcBorders>
                  <w:shd w:val="clear" w:color="auto" w:fill="auto"/>
                  <w:vAlign w:val="center"/>
                  <w:hideMark/>
                </w:tcPr>
                <w:p w:rsidR="00491E1B" w:rsidRDefault="00491E1B" w:rsidP="00491E1B">
                  <w:pPr>
                    <w:pStyle w:val="western"/>
                    <w:ind w:firstLine="0"/>
                  </w:pPr>
                  <w:r>
                    <w:rPr>
                      <w:sz w:val="18"/>
                      <w:szCs w:val="18"/>
                    </w:rPr>
                    <w:t>Авансовый платеж, Гкал</w:t>
                  </w:r>
                </w:p>
              </w:tc>
              <w:tc>
                <w:tcPr>
                  <w:tcW w:w="2165" w:type="dxa"/>
                  <w:tcBorders>
                    <w:top w:val="nil"/>
                    <w:left w:val="nil"/>
                    <w:bottom w:val="single" w:sz="4" w:space="0" w:color="auto"/>
                    <w:right w:val="single" w:sz="4" w:space="0" w:color="auto"/>
                  </w:tcBorders>
                  <w:shd w:val="clear" w:color="auto" w:fill="auto"/>
                  <w:vAlign w:val="center"/>
                  <w:hideMark/>
                </w:tcPr>
                <w:p w:rsidR="00491E1B" w:rsidRDefault="00491E1B" w:rsidP="00491E1B">
                  <w:pPr>
                    <w:pStyle w:val="western"/>
                    <w:ind w:firstLine="0"/>
                  </w:pPr>
                  <w:r>
                    <w:rPr>
                      <w:sz w:val="18"/>
                      <w:szCs w:val="18"/>
                    </w:rPr>
                    <w:t>Стоимость авансового платежа, руб</w:t>
                  </w:r>
                </w:p>
              </w:tc>
              <w:tc>
                <w:tcPr>
                  <w:tcW w:w="1655" w:type="dxa"/>
                  <w:tcBorders>
                    <w:top w:val="nil"/>
                    <w:left w:val="nil"/>
                    <w:bottom w:val="single" w:sz="4" w:space="0" w:color="auto"/>
                    <w:right w:val="single" w:sz="4" w:space="0" w:color="auto"/>
                  </w:tcBorders>
                  <w:shd w:val="clear" w:color="auto" w:fill="auto"/>
                  <w:vAlign w:val="center"/>
                  <w:hideMark/>
                </w:tcPr>
                <w:p w:rsidR="00491E1B" w:rsidRDefault="00491E1B" w:rsidP="00491E1B">
                  <w:pPr>
                    <w:pStyle w:val="western"/>
                    <w:ind w:firstLine="0"/>
                  </w:pPr>
                  <w:r>
                    <w:rPr>
                      <w:sz w:val="18"/>
                      <w:szCs w:val="18"/>
                    </w:rPr>
                    <w:t>Цена тепловой энергии, руб. с НДС</w:t>
                  </w:r>
                </w:p>
              </w:tc>
            </w:tr>
            <w:tr w:rsidR="00491E1B" w:rsidRPr="00576E40" w:rsidTr="000C3B02">
              <w:trPr>
                <w:trHeight w:val="134"/>
              </w:trPr>
              <w:tc>
                <w:tcPr>
                  <w:tcW w:w="2333" w:type="dxa"/>
                  <w:tcBorders>
                    <w:top w:val="nil"/>
                    <w:left w:val="single" w:sz="4" w:space="0" w:color="auto"/>
                    <w:bottom w:val="single" w:sz="4" w:space="0" w:color="auto"/>
                    <w:right w:val="single" w:sz="4" w:space="0" w:color="auto"/>
                  </w:tcBorders>
                  <w:shd w:val="clear" w:color="auto" w:fill="auto"/>
                  <w:vAlign w:val="center"/>
                  <w:hideMark/>
                </w:tcPr>
                <w:p w:rsidR="00491E1B" w:rsidRPr="00576E40" w:rsidRDefault="00491E1B" w:rsidP="00491E1B">
                  <w:pPr>
                    <w:pStyle w:val="ab"/>
                    <w:rPr>
                      <w:sz w:val="20"/>
                      <w:szCs w:val="20"/>
                    </w:rPr>
                  </w:pPr>
                  <w:r w:rsidRPr="00576E40">
                    <w:rPr>
                      <w:sz w:val="20"/>
                      <w:szCs w:val="20"/>
                    </w:rPr>
                    <w:t>Январь</w:t>
                  </w:r>
                </w:p>
              </w:tc>
              <w:tc>
                <w:tcPr>
                  <w:tcW w:w="1166"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hanging="11"/>
                  </w:pPr>
                </w:p>
              </w:tc>
              <w:tc>
                <w:tcPr>
                  <w:tcW w:w="909"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hanging="11"/>
                  </w:pPr>
                </w:p>
              </w:tc>
              <w:tc>
                <w:tcPr>
                  <w:tcW w:w="932"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hanging="11"/>
                  </w:pPr>
                </w:p>
              </w:tc>
              <w:tc>
                <w:tcPr>
                  <w:tcW w:w="1000"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hanging="11"/>
                  </w:pPr>
                </w:p>
              </w:tc>
              <w:tc>
                <w:tcPr>
                  <w:tcW w:w="1098"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hanging="11"/>
                  </w:pPr>
                </w:p>
              </w:tc>
              <w:tc>
                <w:tcPr>
                  <w:tcW w:w="2270"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firstLine="11"/>
                  </w:pPr>
                </w:p>
              </w:tc>
              <w:tc>
                <w:tcPr>
                  <w:tcW w:w="1817"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firstLine="11"/>
                  </w:pPr>
                </w:p>
              </w:tc>
              <w:tc>
                <w:tcPr>
                  <w:tcW w:w="2165"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firstLine="11"/>
                  </w:pPr>
                </w:p>
              </w:tc>
              <w:tc>
                <w:tcPr>
                  <w:tcW w:w="1655"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firstLine="11"/>
                  </w:pPr>
                </w:p>
              </w:tc>
            </w:tr>
            <w:tr w:rsidR="00491E1B" w:rsidRPr="00576E40" w:rsidTr="000C3B02">
              <w:trPr>
                <w:trHeight w:val="283"/>
              </w:trPr>
              <w:tc>
                <w:tcPr>
                  <w:tcW w:w="2333" w:type="dxa"/>
                  <w:tcBorders>
                    <w:top w:val="nil"/>
                    <w:left w:val="single" w:sz="4" w:space="0" w:color="auto"/>
                    <w:bottom w:val="single" w:sz="4" w:space="0" w:color="auto"/>
                    <w:right w:val="single" w:sz="4" w:space="0" w:color="auto"/>
                  </w:tcBorders>
                  <w:shd w:val="clear" w:color="auto" w:fill="auto"/>
                  <w:vAlign w:val="center"/>
                  <w:hideMark/>
                </w:tcPr>
                <w:p w:rsidR="00491E1B" w:rsidRPr="00576E40" w:rsidRDefault="00491E1B" w:rsidP="00491E1B">
                  <w:pPr>
                    <w:pStyle w:val="ab"/>
                    <w:rPr>
                      <w:sz w:val="20"/>
                      <w:szCs w:val="20"/>
                    </w:rPr>
                  </w:pPr>
                  <w:r w:rsidRPr="00576E40">
                    <w:rPr>
                      <w:sz w:val="20"/>
                      <w:szCs w:val="20"/>
                    </w:rPr>
                    <w:t>Февраль</w:t>
                  </w:r>
                </w:p>
              </w:tc>
              <w:tc>
                <w:tcPr>
                  <w:tcW w:w="1166"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hanging="11"/>
                  </w:pPr>
                </w:p>
              </w:tc>
              <w:tc>
                <w:tcPr>
                  <w:tcW w:w="909"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hanging="11"/>
                  </w:pPr>
                </w:p>
              </w:tc>
              <w:tc>
                <w:tcPr>
                  <w:tcW w:w="932"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hanging="11"/>
                  </w:pPr>
                </w:p>
              </w:tc>
              <w:tc>
                <w:tcPr>
                  <w:tcW w:w="1000"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hanging="11"/>
                  </w:pPr>
                </w:p>
              </w:tc>
              <w:tc>
                <w:tcPr>
                  <w:tcW w:w="1098"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hanging="11"/>
                  </w:pPr>
                </w:p>
              </w:tc>
              <w:tc>
                <w:tcPr>
                  <w:tcW w:w="2270"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firstLine="11"/>
                  </w:pPr>
                </w:p>
              </w:tc>
              <w:tc>
                <w:tcPr>
                  <w:tcW w:w="1817"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firstLine="11"/>
                  </w:pPr>
                </w:p>
              </w:tc>
              <w:tc>
                <w:tcPr>
                  <w:tcW w:w="2165"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firstLine="11"/>
                  </w:pPr>
                </w:p>
              </w:tc>
              <w:tc>
                <w:tcPr>
                  <w:tcW w:w="1655"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firstLine="11"/>
                  </w:pPr>
                </w:p>
              </w:tc>
            </w:tr>
            <w:tr w:rsidR="00491E1B" w:rsidRPr="00576E40" w:rsidTr="000C3B02">
              <w:trPr>
                <w:trHeight w:val="294"/>
              </w:trPr>
              <w:tc>
                <w:tcPr>
                  <w:tcW w:w="2333" w:type="dxa"/>
                  <w:tcBorders>
                    <w:top w:val="nil"/>
                    <w:left w:val="single" w:sz="4" w:space="0" w:color="auto"/>
                    <w:bottom w:val="nil"/>
                    <w:right w:val="single" w:sz="4" w:space="0" w:color="auto"/>
                  </w:tcBorders>
                  <w:shd w:val="clear" w:color="auto" w:fill="auto"/>
                  <w:vAlign w:val="center"/>
                  <w:hideMark/>
                </w:tcPr>
                <w:p w:rsidR="00491E1B" w:rsidRPr="00576E40" w:rsidRDefault="00491E1B" w:rsidP="00491E1B">
                  <w:pPr>
                    <w:pStyle w:val="ab"/>
                    <w:rPr>
                      <w:sz w:val="20"/>
                      <w:szCs w:val="20"/>
                    </w:rPr>
                  </w:pPr>
                  <w:r w:rsidRPr="00576E40">
                    <w:rPr>
                      <w:sz w:val="20"/>
                      <w:szCs w:val="20"/>
                    </w:rPr>
                    <w:t>Март</w:t>
                  </w:r>
                </w:p>
              </w:tc>
              <w:tc>
                <w:tcPr>
                  <w:tcW w:w="1166" w:type="dxa"/>
                  <w:tcBorders>
                    <w:top w:val="nil"/>
                    <w:left w:val="nil"/>
                    <w:bottom w:val="nil"/>
                    <w:right w:val="single" w:sz="4" w:space="0" w:color="auto"/>
                  </w:tcBorders>
                  <w:shd w:val="clear" w:color="auto" w:fill="auto"/>
                  <w:vAlign w:val="center"/>
                </w:tcPr>
                <w:p w:rsidR="00491E1B" w:rsidRDefault="00491E1B" w:rsidP="00491E1B">
                  <w:pPr>
                    <w:pStyle w:val="western"/>
                    <w:ind w:hanging="11"/>
                  </w:pPr>
                </w:p>
              </w:tc>
              <w:tc>
                <w:tcPr>
                  <w:tcW w:w="909" w:type="dxa"/>
                  <w:tcBorders>
                    <w:top w:val="nil"/>
                    <w:left w:val="nil"/>
                    <w:bottom w:val="nil"/>
                    <w:right w:val="single" w:sz="4" w:space="0" w:color="auto"/>
                  </w:tcBorders>
                  <w:shd w:val="clear" w:color="auto" w:fill="auto"/>
                  <w:vAlign w:val="center"/>
                </w:tcPr>
                <w:p w:rsidR="00491E1B" w:rsidRDefault="00491E1B" w:rsidP="00491E1B">
                  <w:pPr>
                    <w:pStyle w:val="western"/>
                    <w:ind w:hanging="11"/>
                  </w:pPr>
                </w:p>
              </w:tc>
              <w:tc>
                <w:tcPr>
                  <w:tcW w:w="932" w:type="dxa"/>
                  <w:tcBorders>
                    <w:top w:val="nil"/>
                    <w:left w:val="nil"/>
                    <w:bottom w:val="nil"/>
                    <w:right w:val="single" w:sz="4" w:space="0" w:color="auto"/>
                  </w:tcBorders>
                  <w:shd w:val="clear" w:color="auto" w:fill="auto"/>
                  <w:vAlign w:val="center"/>
                </w:tcPr>
                <w:p w:rsidR="00491E1B" w:rsidRDefault="00491E1B" w:rsidP="00491E1B">
                  <w:pPr>
                    <w:pStyle w:val="western"/>
                    <w:ind w:hanging="11"/>
                  </w:pPr>
                </w:p>
              </w:tc>
              <w:tc>
                <w:tcPr>
                  <w:tcW w:w="1000" w:type="dxa"/>
                  <w:tcBorders>
                    <w:top w:val="nil"/>
                    <w:left w:val="nil"/>
                    <w:bottom w:val="nil"/>
                    <w:right w:val="single" w:sz="4" w:space="0" w:color="auto"/>
                  </w:tcBorders>
                  <w:shd w:val="clear" w:color="auto" w:fill="auto"/>
                  <w:vAlign w:val="center"/>
                </w:tcPr>
                <w:p w:rsidR="00491E1B" w:rsidRDefault="00491E1B" w:rsidP="00491E1B">
                  <w:pPr>
                    <w:pStyle w:val="western"/>
                    <w:ind w:hanging="11"/>
                  </w:pPr>
                </w:p>
              </w:tc>
              <w:tc>
                <w:tcPr>
                  <w:tcW w:w="1098" w:type="dxa"/>
                  <w:tcBorders>
                    <w:top w:val="nil"/>
                    <w:left w:val="nil"/>
                    <w:bottom w:val="nil"/>
                    <w:right w:val="single" w:sz="4" w:space="0" w:color="auto"/>
                  </w:tcBorders>
                  <w:shd w:val="clear" w:color="auto" w:fill="auto"/>
                  <w:vAlign w:val="center"/>
                </w:tcPr>
                <w:p w:rsidR="00491E1B" w:rsidRDefault="00491E1B" w:rsidP="00491E1B">
                  <w:pPr>
                    <w:pStyle w:val="western"/>
                    <w:ind w:hanging="11"/>
                  </w:pPr>
                </w:p>
              </w:tc>
              <w:tc>
                <w:tcPr>
                  <w:tcW w:w="2270" w:type="dxa"/>
                  <w:tcBorders>
                    <w:top w:val="nil"/>
                    <w:left w:val="nil"/>
                    <w:bottom w:val="nil"/>
                    <w:right w:val="single" w:sz="4" w:space="0" w:color="auto"/>
                  </w:tcBorders>
                  <w:shd w:val="clear" w:color="auto" w:fill="auto"/>
                  <w:vAlign w:val="center"/>
                </w:tcPr>
                <w:p w:rsidR="00491E1B" w:rsidRDefault="00491E1B" w:rsidP="00491E1B">
                  <w:pPr>
                    <w:pStyle w:val="western"/>
                    <w:ind w:firstLine="11"/>
                  </w:pPr>
                </w:p>
              </w:tc>
              <w:tc>
                <w:tcPr>
                  <w:tcW w:w="1817" w:type="dxa"/>
                  <w:tcBorders>
                    <w:top w:val="nil"/>
                    <w:left w:val="nil"/>
                    <w:bottom w:val="nil"/>
                    <w:right w:val="single" w:sz="4" w:space="0" w:color="auto"/>
                  </w:tcBorders>
                  <w:shd w:val="clear" w:color="auto" w:fill="auto"/>
                  <w:vAlign w:val="center"/>
                </w:tcPr>
                <w:p w:rsidR="00491E1B" w:rsidRDefault="00491E1B" w:rsidP="00491E1B">
                  <w:pPr>
                    <w:pStyle w:val="western"/>
                    <w:ind w:firstLine="11"/>
                  </w:pPr>
                </w:p>
              </w:tc>
              <w:tc>
                <w:tcPr>
                  <w:tcW w:w="2165" w:type="dxa"/>
                  <w:tcBorders>
                    <w:top w:val="nil"/>
                    <w:left w:val="nil"/>
                    <w:bottom w:val="nil"/>
                    <w:right w:val="single" w:sz="4" w:space="0" w:color="auto"/>
                  </w:tcBorders>
                  <w:shd w:val="clear" w:color="auto" w:fill="auto"/>
                  <w:vAlign w:val="center"/>
                </w:tcPr>
                <w:p w:rsidR="00491E1B" w:rsidRDefault="00491E1B" w:rsidP="00491E1B">
                  <w:pPr>
                    <w:pStyle w:val="western"/>
                    <w:ind w:firstLine="11"/>
                  </w:pPr>
                </w:p>
              </w:tc>
              <w:tc>
                <w:tcPr>
                  <w:tcW w:w="1655" w:type="dxa"/>
                  <w:tcBorders>
                    <w:top w:val="nil"/>
                    <w:left w:val="nil"/>
                    <w:bottom w:val="nil"/>
                    <w:right w:val="single" w:sz="4" w:space="0" w:color="auto"/>
                  </w:tcBorders>
                  <w:shd w:val="clear" w:color="auto" w:fill="auto"/>
                  <w:vAlign w:val="center"/>
                </w:tcPr>
                <w:p w:rsidR="00491E1B" w:rsidRDefault="00491E1B" w:rsidP="00491E1B">
                  <w:pPr>
                    <w:pStyle w:val="western"/>
                    <w:ind w:firstLine="11"/>
                  </w:pPr>
                </w:p>
              </w:tc>
            </w:tr>
            <w:tr w:rsidR="00491E1B" w:rsidRPr="00576E40" w:rsidTr="000C3B02">
              <w:trPr>
                <w:trHeight w:val="294"/>
              </w:trPr>
              <w:tc>
                <w:tcPr>
                  <w:tcW w:w="2333"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491E1B" w:rsidRPr="00576E40" w:rsidRDefault="00491E1B" w:rsidP="00491E1B">
                  <w:pPr>
                    <w:pStyle w:val="ab"/>
                    <w:rPr>
                      <w:sz w:val="20"/>
                      <w:szCs w:val="20"/>
                    </w:rPr>
                  </w:pPr>
                  <w:r w:rsidRPr="00576E40">
                    <w:rPr>
                      <w:sz w:val="20"/>
                      <w:szCs w:val="20"/>
                    </w:rPr>
                    <w:t>1 квартал</w:t>
                  </w:r>
                </w:p>
              </w:tc>
              <w:tc>
                <w:tcPr>
                  <w:tcW w:w="1166" w:type="dxa"/>
                  <w:tcBorders>
                    <w:top w:val="single" w:sz="8" w:space="0" w:color="auto"/>
                    <w:left w:val="nil"/>
                    <w:bottom w:val="single" w:sz="8" w:space="0" w:color="auto"/>
                    <w:right w:val="single" w:sz="4" w:space="0" w:color="auto"/>
                  </w:tcBorders>
                  <w:shd w:val="clear" w:color="auto" w:fill="auto"/>
                  <w:vAlign w:val="center"/>
                </w:tcPr>
                <w:p w:rsidR="00491E1B" w:rsidRDefault="00491E1B" w:rsidP="00491E1B">
                  <w:pPr>
                    <w:pStyle w:val="western"/>
                    <w:ind w:hanging="11"/>
                  </w:pPr>
                </w:p>
              </w:tc>
              <w:tc>
                <w:tcPr>
                  <w:tcW w:w="909" w:type="dxa"/>
                  <w:tcBorders>
                    <w:top w:val="single" w:sz="8" w:space="0" w:color="auto"/>
                    <w:left w:val="nil"/>
                    <w:bottom w:val="single" w:sz="8" w:space="0" w:color="auto"/>
                    <w:right w:val="single" w:sz="4" w:space="0" w:color="auto"/>
                  </w:tcBorders>
                  <w:shd w:val="clear" w:color="auto" w:fill="auto"/>
                  <w:vAlign w:val="center"/>
                </w:tcPr>
                <w:p w:rsidR="00491E1B" w:rsidRDefault="00491E1B" w:rsidP="00491E1B">
                  <w:pPr>
                    <w:pStyle w:val="western"/>
                    <w:ind w:hanging="11"/>
                  </w:pPr>
                </w:p>
              </w:tc>
              <w:tc>
                <w:tcPr>
                  <w:tcW w:w="932" w:type="dxa"/>
                  <w:tcBorders>
                    <w:top w:val="single" w:sz="8" w:space="0" w:color="auto"/>
                    <w:left w:val="nil"/>
                    <w:bottom w:val="single" w:sz="8" w:space="0" w:color="auto"/>
                    <w:right w:val="single" w:sz="4" w:space="0" w:color="auto"/>
                  </w:tcBorders>
                  <w:shd w:val="clear" w:color="auto" w:fill="auto"/>
                  <w:vAlign w:val="center"/>
                </w:tcPr>
                <w:p w:rsidR="00491E1B" w:rsidRDefault="00491E1B" w:rsidP="00491E1B">
                  <w:pPr>
                    <w:pStyle w:val="western"/>
                    <w:ind w:hanging="11"/>
                  </w:pPr>
                </w:p>
              </w:tc>
              <w:tc>
                <w:tcPr>
                  <w:tcW w:w="1000" w:type="dxa"/>
                  <w:tcBorders>
                    <w:top w:val="single" w:sz="8" w:space="0" w:color="auto"/>
                    <w:left w:val="nil"/>
                    <w:bottom w:val="single" w:sz="8" w:space="0" w:color="auto"/>
                    <w:right w:val="single" w:sz="4" w:space="0" w:color="auto"/>
                  </w:tcBorders>
                  <w:shd w:val="clear" w:color="auto" w:fill="auto"/>
                  <w:vAlign w:val="center"/>
                </w:tcPr>
                <w:p w:rsidR="00491E1B" w:rsidRDefault="00491E1B" w:rsidP="00491E1B">
                  <w:pPr>
                    <w:pStyle w:val="western"/>
                    <w:ind w:hanging="11"/>
                  </w:pPr>
                </w:p>
              </w:tc>
              <w:tc>
                <w:tcPr>
                  <w:tcW w:w="1098" w:type="dxa"/>
                  <w:tcBorders>
                    <w:top w:val="single" w:sz="8" w:space="0" w:color="auto"/>
                    <w:left w:val="nil"/>
                    <w:bottom w:val="single" w:sz="8" w:space="0" w:color="auto"/>
                    <w:right w:val="single" w:sz="4" w:space="0" w:color="auto"/>
                  </w:tcBorders>
                  <w:shd w:val="clear" w:color="auto" w:fill="auto"/>
                  <w:vAlign w:val="center"/>
                </w:tcPr>
                <w:p w:rsidR="00491E1B" w:rsidRDefault="00491E1B" w:rsidP="00491E1B">
                  <w:pPr>
                    <w:pStyle w:val="western"/>
                    <w:ind w:hanging="11"/>
                  </w:pPr>
                </w:p>
              </w:tc>
              <w:tc>
                <w:tcPr>
                  <w:tcW w:w="2270" w:type="dxa"/>
                  <w:tcBorders>
                    <w:top w:val="single" w:sz="8" w:space="0" w:color="auto"/>
                    <w:left w:val="nil"/>
                    <w:bottom w:val="single" w:sz="8" w:space="0" w:color="auto"/>
                    <w:right w:val="single" w:sz="4" w:space="0" w:color="auto"/>
                  </w:tcBorders>
                  <w:shd w:val="clear" w:color="auto" w:fill="auto"/>
                  <w:vAlign w:val="center"/>
                </w:tcPr>
                <w:p w:rsidR="00491E1B" w:rsidRDefault="00491E1B" w:rsidP="00491E1B">
                  <w:pPr>
                    <w:pStyle w:val="western"/>
                    <w:ind w:firstLine="11"/>
                  </w:pPr>
                </w:p>
              </w:tc>
              <w:tc>
                <w:tcPr>
                  <w:tcW w:w="1817" w:type="dxa"/>
                  <w:tcBorders>
                    <w:top w:val="single" w:sz="8" w:space="0" w:color="auto"/>
                    <w:left w:val="nil"/>
                    <w:bottom w:val="single" w:sz="8" w:space="0" w:color="auto"/>
                    <w:right w:val="single" w:sz="4" w:space="0" w:color="auto"/>
                  </w:tcBorders>
                  <w:shd w:val="clear" w:color="auto" w:fill="auto"/>
                  <w:vAlign w:val="center"/>
                </w:tcPr>
                <w:p w:rsidR="00491E1B" w:rsidRDefault="00491E1B" w:rsidP="00491E1B">
                  <w:pPr>
                    <w:pStyle w:val="western"/>
                    <w:ind w:firstLine="11"/>
                  </w:pPr>
                </w:p>
              </w:tc>
              <w:tc>
                <w:tcPr>
                  <w:tcW w:w="2165" w:type="dxa"/>
                  <w:tcBorders>
                    <w:top w:val="single" w:sz="8" w:space="0" w:color="auto"/>
                    <w:left w:val="nil"/>
                    <w:bottom w:val="single" w:sz="8" w:space="0" w:color="auto"/>
                    <w:right w:val="single" w:sz="4" w:space="0" w:color="auto"/>
                  </w:tcBorders>
                  <w:shd w:val="clear" w:color="auto" w:fill="auto"/>
                  <w:vAlign w:val="center"/>
                </w:tcPr>
                <w:p w:rsidR="00491E1B" w:rsidRDefault="00491E1B" w:rsidP="00491E1B">
                  <w:pPr>
                    <w:pStyle w:val="western"/>
                    <w:ind w:firstLine="11"/>
                  </w:pPr>
                </w:p>
              </w:tc>
              <w:tc>
                <w:tcPr>
                  <w:tcW w:w="1655" w:type="dxa"/>
                  <w:tcBorders>
                    <w:top w:val="single" w:sz="8" w:space="0" w:color="auto"/>
                    <w:left w:val="nil"/>
                    <w:bottom w:val="single" w:sz="8" w:space="0" w:color="auto"/>
                    <w:right w:val="single" w:sz="4" w:space="0" w:color="auto"/>
                  </w:tcBorders>
                  <w:shd w:val="clear" w:color="auto" w:fill="auto"/>
                  <w:vAlign w:val="center"/>
                </w:tcPr>
                <w:p w:rsidR="00491E1B" w:rsidRDefault="00491E1B" w:rsidP="00491E1B">
                  <w:pPr>
                    <w:pStyle w:val="western"/>
                    <w:ind w:firstLine="11"/>
                  </w:pPr>
                </w:p>
              </w:tc>
            </w:tr>
            <w:tr w:rsidR="00491E1B" w:rsidRPr="00576E40" w:rsidTr="000C3B02">
              <w:trPr>
                <w:trHeight w:val="283"/>
              </w:trPr>
              <w:tc>
                <w:tcPr>
                  <w:tcW w:w="2333" w:type="dxa"/>
                  <w:tcBorders>
                    <w:top w:val="nil"/>
                    <w:left w:val="single" w:sz="4" w:space="0" w:color="auto"/>
                    <w:bottom w:val="single" w:sz="4" w:space="0" w:color="auto"/>
                    <w:right w:val="single" w:sz="4" w:space="0" w:color="auto"/>
                  </w:tcBorders>
                  <w:shd w:val="clear" w:color="auto" w:fill="auto"/>
                  <w:vAlign w:val="center"/>
                  <w:hideMark/>
                </w:tcPr>
                <w:p w:rsidR="00491E1B" w:rsidRPr="00576E40" w:rsidRDefault="00491E1B" w:rsidP="00491E1B">
                  <w:pPr>
                    <w:pStyle w:val="ab"/>
                    <w:rPr>
                      <w:sz w:val="20"/>
                      <w:szCs w:val="20"/>
                    </w:rPr>
                  </w:pPr>
                  <w:r w:rsidRPr="00576E40">
                    <w:rPr>
                      <w:sz w:val="20"/>
                      <w:szCs w:val="20"/>
                    </w:rPr>
                    <w:t>Апрель</w:t>
                  </w:r>
                </w:p>
              </w:tc>
              <w:tc>
                <w:tcPr>
                  <w:tcW w:w="1166"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hanging="11"/>
                  </w:pPr>
                </w:p>
              </w:tc>
              <w:tc>
                <w:tcPr>
                  <w:tcW w:w="909"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hanging="11"/>
                  </w:pPr>
                </w:p>
              </w:tc>
              <w:tc>
                <w:tcPr>
                  <w:tcW w:w="932"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hanging="11"/>
                  </w:pPr>
                </w:p>
              </w:tc>
              <w:tc>
                <w:tcPr>
                  <w:tcW w:w="1000"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hanging="11"/>
                  </w:pPr>
                </w:p>
              </w:tc>
              <w:tc>
                <w:tcPr>
                  <w:tcW w:w="1098"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hanging="11"/>
                  </w:pPr>
                </w:p>
              </w:tc>
              <w:tc>
                <w:tcPr>
                  <w:tcW w:w="2270"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firstLine="11"/>
                  </w:pPr>
                </w:p>
              </w:tc>
              <w:tc>
                <w:tcPr>
                  <w:tcW w:w="1817"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firstLine="11"/>
                  </w:pPr>
                </w:p>
              </w:tc>
              <w:tc>
                <w:tcPr>
                  <w:tcW w:w="2165"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firstLine="11"/>
                  </w:pPr>
                </w:p>
              </w:tc>
              <w:tc>
                <w:tcPr>
                  <w:tcW w:w="1655"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firstLine="11"/>
                  </w:pPr>
                </w:p>
              </w:tc>
            </w:tr>
            <w:tr w:rsidR="00491E1B" w:rsidRPr="00576E40" w:rsidTr="000C3B02">
              <w:trPr>
                <w:trHeight w:val="283"/>
              </w:trPr>
              <w:tc>
                <w:tcPr>
                  <w:tcW w:w="2333" w:type="dxa"/>
                  <w:tcBorders>
                    <w:top w:val="nil"/>
                    <w:left w:val="single" w:sz="4" w:space="0" w:color="auto"/>
                    <w:bottom w:val="single" w:sz="4" w:space="0" w:color="auto"/>
                    <w:right w:val="single" w:sz="4" w:space="0" w:color="auto"/>
                  </w:tcBorders>
                  <w:shd w:val="clear" w:color="auto" w:fill="auto"/>
                  <w:vAlign w:val="center"/>
                  <w:hideMark/>
                </w:tcPr>
                <w:p w:rsidR="00491E1B" w:rsidRPr="00576E40" w:rsidRDefault="00491E1B" w:rsidP="00491E1B">
                  <w:pPr>
                    <w:pStyle w:val="ab"/>
                    <w:rPr>
                      <w:sz w:val="20"/>
                      <w:szCs w:val="20"/>
                    </w:rPr>
                  </w:pPr>
                  <w:r w:rsidRPr="00576E40">
                    <w:rPr>
                      <w:sz w:val="20"/>
                      <w:szCs w:val="20"/>
                    </w:rPr>
                    <w:t>Май</w:t>
                  </w:r>
                </w:p>
              </w:tc>
              <w:tc>
                <w:tcPr>
                  <w:tcW w:w="1166"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hanging="11"/>
                  </w:pPr>
                </w:p>
              </w:tc>
              <w:tc>
                <w:tcPr>
                  <w:tcW w:w="909"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hanging="11"/>
                  </w:pPr>
                </w:p>
              </w:tc>
              <w:tc>
                <w:tcPr>
                  <w:tcW w:w="932"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hanging="11"/>
                  </w:pPr>
                </w:p>
              </w:tc>
              <w:tc>
                <w:tcPr>
                  <w:tcW w:w="1000"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hanging="11"/>
                  </w:pPr>
                </w:p>
              </w:tc>
              <w:tc>
                <w:tcPr>
                  <w:tcW w:w="1098"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hanging="11"/>
                  </w:pPr>
                </w:p>
              </w:tc>
              <w:tc>
                <w:tcPr>
                  <w:tcW w:w="2270"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firstLine="11"/>
                  </w:pPr>
                </w:p>
              </w:tc>
              <w:tc>
                <w:tcPr>
                  <w:tcW w:w="1817"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firstLine="11"/>
                  </w:pPr>
                </w:p>
              </w:tc>
              <w:tc>
                <w:tcPr>
                  <w:tcW w:w="2165"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firstLine="11"/>
                  </w:pPr>
                </w:p>
              </w:tc>
              <w:tc>
                <w:tcPr>
                  <w:tcW w:w="1655"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firstLine="11"/>
                  </w:pPr>
                </w:p>
              </w:tc>
            </w:tr>
            <w:tr w:rsidR="00491E1B" w:rsidRPr="00576E40" w:rsidTr="000C3B02">
              <w:trPr>
                <w:trHeight w:val="294"/>
              </w:trPr>
              <w:tc>
                <w:tcPr>
                  <w:tcW w:w="2333" w:type="dxa"/>
                  <w:tcBorders>
                    <w:top w:val="nil"/>
                    <w:left w:val="single" w:sz="4" w:space="0" w:color="auto"/>
                    <w:bottom w:val="nil"/>
                    <w:right w:val="single" w:sz="4" w:space="0" w:color="auto"/>
                  </w:tcBorders>
                  <w:shd w:val="clear" w:color="auto" w:fill="auto"/>
                  <w:vAlign w:val="center"/>
                  <w:hideMark/>
                </w:tcPr>
                <w:p w:rsidR="00491E1B" w:rsidRPr="00576E40" w:rsidRDefault="00491E1B" w:rsidP="00491E1B">
                  <w:pPr>
                    <w:pStyle w:val="ab"/>
                    <w:rPr>
                      <w:sz w:val="20"/>
                      <w:szCs w:val="20"/>
                    </w:rPr>
                  </w:pPr>
                  <w:r w:rsidRPr="00576E40">
                    <w:rPr>
                      <w:sz w:val="20"/>
                      <w:szCs w:val="20"/>
                    </w:rPr>
                    <w:t>Июнь</w:t>
                  </w:r>
                </w:p>
              </w:tc>
              <w:tc>
                <w:tcPr>
                  <w:tcW w:w="1166" w:type="dxa"/>
                  <w:tcBorders>
                    <w:top w:val="nil"/>
                    <w:left w:val="nil"/>
                    <w:bottom w:val="nil"/>
                    <w:right w:val="single" w:sz="4" w:space="0" w:color="auto"/>
                  </w:tcBorders>
                  <w:shd w:val="clear" w:color="auto" w:fill="auto"/>
                  <w:vAlign w:val="center"/>
                </w:tcPr>
                <w:p w:rsidR="00491E1B" w:rsidRDefault="00491E1B" w:rsidP="00491E1B">
                  <w:pPr>
                    <w:pStyle w:val="western"/>
                    <w:ind w:hanging="11"/>
                  </w:pPr>
                </w:p>
              </w:tc>
              <w:tc>
                <w:tcPr>
                  <w:tcW w:w="909" w:type="dxa"/>
                  <w:tcBorders>
                    <w:top w:val="nil"/>
                    <w:left w:val="nil"/>
                    <w:bottom w:val="nil"/>
                    <w:right w:val="single" w:sz="4" w:space="0" w:color="auto"/>
                  </w:tcBorders>
                  <w:shd w:val="clear" w:color="auto" w:fill="auto"/>
                  <w:vAlign w:val="center"/>
                </w:tcPr>
                <w:p w:rsidR="00491E1B" w:rsidRDefault="00491E1B" w:rsidP="00491E1B">
                  <w:pPr>
                    <w:pStyle w:val="western"/>
                    <w:ind w:hanging="11"/>
                  </w:pPr>
                </w:p>
              </w:tc>
              <w:tc>
                <w:tcPr>
                  <w:tcW w:w="932" w:type="dxa"/>
                  <w:tcBorders>
                    <w:top w:val="nil"/>
                    <w:left w:val="nil"/>
                    <w:bottom w:val="nil"/>
                    <w:right w:val="single" w:sz="4" w:space="0" w:color="auto"/>
                  </w:tcBorders>
                  <w:shd w:val="clear" w:color="auto" w:fill="auto"/>
                  <w:vAlign w:val="center"/>
                </w:tcPr>
                <w:p w:rsidR="00491E1B" w:rsidRDefault="00491E1B" w:rsidP="00491E1B">
                  <w:pPr>
                    <w:pStyle w:val="western"/>
                    <w:ind w:hanging="11"/>
                  </w:pPr>
                </w:p>
              </w:tc>
              <w:tc>
                <w:tcPr>
                  <w:tcW w:w="1000" w:type="dxa"/>
                  <w:tcBorders>
                    <w:top w:val="nil"/>
                    <w:left w:val="nil"/>
                    <w:bottom w:val="nil"/>
                    <w:right w:val="single" w:sz="4" w:space="0" w:color="auto"/>
                  </w:tcBorders>
                  <w:shd w:val="clear" w:color="auto" w:fill="auto"/>
                  <w:vAlign w:val="center"/>
                </w:tcPr>
                <w:p w:rsidR="00491E1B" w:rsidRDefault="00491E1B" w:rsidP="00491E1B">
                  <w:pPr>
                    <w:pStyle w:val="western"/>
                    <w:ind w:hanging="11"/>
                  </w:pPr>
                </w:p>
              </w:tc>
              <w:tc>
                <w:tcPr>
                  <w:tcW w:w="1098" w:type="dxa"/>
                  <w:tcBorders>
                    <w:top w:val="nil"/>
                    <w:left w:val="nil"/>
                    <w:bottom w:val="nil"/>
                    <w:right w:val="single" w:sz="4" w:space="0" w:color="auto"/>
                  </w:tcBorders>
                  <w:shd w:val="clear" w:color="auto" w:fill="auto"/>
                  <w:vAlign w:val="center"/>
                </w:tcPr>
                <w:p w:rsidR="00491E1B" w:rsidRDefault="00491E1B" w:rsidP="00491E1B">
                  <w:pPr>
                    <w:pStyle w:val="western"/>
                    <w:ind w:hanging="11"/>
                  </w:pPr>
                </w:p>
              </w:tc>
              <w:tc>
                <w:tcPr>
                  <w:tcW w:w="2270" w:type="dxa"/>
                  <w:tcBorders>
                    <w:top w:val="nil"/>
                    <w:left w:val="nil"/>
                    <w:bottom w:val="nil"/>
                    <w:right w:val="single" w:sz="4" w:space="0" w:color="auto"/>
                  </w:tcBorders>
                  <w:shd w:val="clear" w:color="auto" w:fill="auto"/>
                  <w:vAlign w:val="center"/>
                </w:tcPr>
                <w:p w:rsidR="00491E1B" w:rsidRDefault="00491E1B" w:rsidP="00491E1B">
                  <w:pPr>
                    <w:pStyle w:val="western"/>
                    <w:ind w:firstLine="11"/>
                  </w:pPr>
                </w:p>
              </w:tc>
              <w:tc>
                <w:tcPr>
                  <w:tcW w:w="1817" w:type="dxa"/>
                  <w:tcBorders>
                    <w:top w:val="nil"/>
                    <w:left w:val="nil"/>
                    <w:bottom w:val="nil"/>
                    <w:right w:val="single" w:sz="4" w:space="0" w:color="auto"/>
                  </w:tcBorders>
                  <w:shd w:val="clear" w:color="auto" w:fill="auto"/>
                  <w:vAlign w:val="center"/>
                </w:tcPr>
                <w:p w:rsidR="00491E1B" w:rsidRDefault="00491E1B" w:rsidP="00491E1B">
                  <w:pPr>
                    <w:pStyle w:val="western"/>
                    <w:ind w:firstLine="11"/>
                  </w:pPr>
                </w:p>
              </w:tc>
              <w:tc>
                <w:tcPr>
                  <w:tcW w:w="2165" w:type="dxa"/>
                  <w:tcBorders>
                    <w:top w:val="nil"/>
                    <w:left w:val="nil"/>
                    <w:bottom w:val="nil"/>
                    <w:right w:val="single" w:sz="4" w:space="0" w:color="auto"/>
                  </w:tcBorders>
                  <w:shd w:val="clear" w:color="auto" w:fill="auto"/>
                  <w:vAlign w:val="center"/>
                </w:tcPr>
                <w:p w:rsidR="00491E1B" w:rsidRDefault="00491E1B" w:rsidP="00491E1B">
                  <w:pPr>
                    <w:pStyle w:val="western"/>
                    <w:ind w:firstLine="11"/>
                  </w:pPr>
                </w:p>
              </w:tc>
              <w:tc>
                <w:tcPr>
                  <w:tcW w:w="1655" w:type="dxa"/>
                  <w:tcBorders>
                    <w:top w:val="nil"/>
                    <w:left w:val="nil"/>
                    <w:bottom w:val="nil"/>
                    <w:right w:val="single" w:sz="4" w:space="0" w:color="auto"/>
                  </w:tcBorders>
                  <w:shd w:val="clear" w:color="auto" w:fill="auto"/>
                  <w:vAlign w:val="center"/>
                </w:tcPr>
                <w:p w:rsidR="00491E1B" w:rsidRDefault="00491E1B" w:rsidP="00491E1B">
                  <w:pPr>
                    <w:pStyle w:val="western"/>
                    <w:ind w:firstLine="11"/>
                  </w:pPr>
                </w:p>
              </w:tc>
            </w:tr>
            <w:tr w:rsidR="00491E1B" w:rsidRPr="00576E40" w:rsidTr="000C3B02">
              <w:trPr>
                <w:trHeight w:val="283"/>
              </w:trPr>
              <w:tc>
                <w:tcPr>
                  <w:tcW w:w="2333"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491E1B" w:rsidRPr="00576E40" w:rsidRDefault="00491E1B" w:rsidP="00491E1B">
                  <w:pPr>
                    <w:pStyle w:val="ab"/>
                    <w:rPr>
                      <w:sz w:val="20"/>
                      <w:szCs w:val="20"/>
                    </w:rPr>
                  </w:pPr>
                  <w:r w:rsidRPr="00576E40">
                    <w:rPr>
                      <w:sz w:val="20"/>
                      <w:szCs w:val="20"/>
                    </w:rPr>
                    <w:t>2 квартал</w:t>
                  </w:r>
                </w:p>
              </w:tc>
              <w:tc>
                <w:tcPr>
                  <w:tcW w:w="1166" w:type="dxa"/>
                  <w:tcBorders>
                    <w:top w:val="single" w:sz="8" w:space="0" w:color="auto"/>
                    <w:left w:val="nil"/>
                    <w:bottom w:val="single" w:sz="4" w:space="0" w:color="auto"/>
                    <w:right w:val="single" w:sz="4" w:space="0" w:color="auto"/>
                  </w:tcBorders>
                  <w:shd w:val="clear" w:color="auto" w:fill="auto"/>
                  <w:vAlign w:val="center"/>
                </w:tcPr>
                <w:p w:rsidR="00491E1B" w:rsidRDefault="00491E1B" w:rsidP="00491E1B">
                  <w:pPr>
                    <w:pStyle w:val="western"/>
                    <w:ind w:hanging="11"/>
                  </w:pPr>
                </w:p>
              </w:tc>
              <w:tc>
                <w:tcPr>
                  <w:tcW w:w="909" w:type="dxa"/>
                  <w:tcBorders>
                    <w:top w:val="single" w:sz="8" w:space="0" w:color="auto"/>
                    <w:left w:val="nil"/>
                    <w:bottom w:val="single" w:sz="4" w:space="0" w:color="auto"/>
                    <w:right w:val="single" w:sz="4" w:space="0" w:color="auto"/>
                  </w:tcBorders>
                  <w:shd w:val="clear" w:color="auto" w:fill="auto"/>
                  <w:vAlign w:val="center"/>
                </w:tcPr>
                <w:p w:rsidR="00491E1B" w:rsidRDefault="00491E1B" w:rsidP="00491E1B">
                  <w:pPr>
                    <w:pStyle w:val="western"/>
                    <w:ind w:hanging="11"/>
                  </w:pPr>
                </w:p>
              </w:tc>
              <w:tc>
                <w:tcPr>
                  <w:tcW w:w="932" w:type="dxa"/>
                  <w:tcBorders>
                    <w:top w:val="single" w:sz="8" w:space="0" w:color="auto"/>
                    <w:left w:val="nil"/>
                    <w:bottom w:val="single" w:sz="4" w:space="0" w:color="auto"/>
                    <w:right w:val="single" w:sz="4" w:space="0" w:color="auto"/>
                  </w:tcBorders>
                  <w:shd w:val="clear" w:color="auto" w:fill="auto"/>
                  <w:vAlign w:val="center"/>
                </w:tcPr>
                <w:p w:rsidR="00491E1B" w:rsidRDefault="00491E1B" w:rsidP="00491E1B">
                  <w:pPr>
                    <w:pStyle w:val="western"/>
                    <w:ind w:hanging="11"/>
                  </w:pPr>
                </w:p>
              </w:tc>
              <w:tc>
                <w:tcPr>
                  <w:tcW w:w="1000" w:type="dxa"/>
                  <w:tcBorders>
                    <w:top w:val="single" w:sz="8" w:space="0" w:color="auto"/>
                    <w:left w:val="nil"/>
                    <w:bottom w:val="single" w:sz="4" w:space="0" w:color="auto"/>
                    <w:right w:val="single" w:sz="4" w:space="0" w:color="auto"/>
                  </w:tcBorders>
                  <w:shd w:val="clear" w:color="auto" w:fill="auto"/>
                  <w:vAlign w:val="center"/>
                </w:tcPr>
                <w:p w:rsidR="00491E1B" w:rsidRDefault="00491E1B" w:rsidP="00491E1B">
                  <w:pPr>
                    <w:pStyle w:val="western"/>
                    <w:ind w:hanging="11"/>
                  </w:pPr>
                </w:p>
              </w:tc>
              <w:tc>
                <w:tcPr>
                  <w:tcW w:w="1098" w:type="dxa"/>
                  <w:tcBorders>
                    <w:top w:val="single" w:sz="8" w:space="0" w:color="auto"/>
                    <w:left w:val="nil"/>
                    <w:bottom w:val="single" w:sz="4" w:space="0" w:color="auto"/>
                    <w:right w:val="single" w:sz="4" w:space="0" w:color="auto"/>
                  </w:tcBorders>
                  <w:shd w:val="clear" w:color="auto" w:fill="auto"/>
                  <w:vAlign w:val="center"/>
                </w:tcPr>
                <w:p w:rsidR="00491E1B" w:rsidRDefault="00491E1B" w:rsidP="00491E1B">
                  <w:pPr>
                    <w:pStyle w:val="western"/>
                    <w:ind w:hanging="11"/>
                  </w:pPr>
                </w:p>
              </w:tc>
              <w:tc>
                <w:tcPr>
                  <w:tcW w:w="2270" w:type="dxa"/>
                  <w:tcBorders>
                    <w:top w:val="single" w:sz="8" w:space="0" w:color="auto"/>
                    <w:left w:val="nil"/>
                    <w:bottom w:val="single" w:sz="4" w:space="0" w:color="auto"/>
                    <w:right w:val="single" w:sz="4" w:space="0" w:color="auto"/>
                  </w:tcBorders>
                  <w:shd w:val="clear" w:color="auto" w:fill="auto"/>
                  <w:vAlign w:val="center"/>
                </w:tcPr>
                <w:p w:rsidR="00491E1B" w:rsidRDefault="00491E1B" w:rsidP="00491E1B">
                  <w:pPr>
                    <w:pStyle w:val="western"/>
                    <w:ind w:firstLine="11"/>
                  </w:pPr>
                </w:p>
              </w:tc>
              <w:tc>
                <w:tcPr>
                  <w:tcW w:w="1817" w:type="dxa"/>
                  <w:tcBorders>
                    <w:top w:val="single" w:sz="8" w:space="0" w:color="auto"/>
                    <w:left w:val="nil"/>
                    <w:bottom w:val="single" w:sz="4" w:space="0" w:color="auto"/>
                    <w:right w:val="single" w:sz="4" w:space="0" w:color="auto"/>
                  </w:tcBorders>
                  <w:shd w:val="clear" w:color="auto" w:fill="auto"/>
                  <w:vAlign w:val="center"/>
                </w:tcPr>
                <w:p w:rsidR="00491E1B" w:rsidRDefault="00491E1B" w:rsidP="00491E1B">
                  <w:pPr>
                    <w:pStyle w:val="western"/>
                    <w:ind w:firstLine="11"/>
                  </w:pPr>
                </w:p>
              </w:tc>
              <w:tc>
                <w:tcPr>
                  <w:tcW w:w="2165" w:type="dxa"/>
                  <w:tcBorders>
                    <w:top w:val="single" w:sz="8" w:space="0" w:color="auto"/>
                    <w:left w:val="nil"/>
                    <w:bottom w:val="single" w:sz="4" w:space="0" w:color="auto"/>
                    <w:right w:val="single" w:sz="4" w:space="0" w:color="auto"/>
                  </w:tcBorders>
                  <w:shd w:val="clear" w:color="auto" w:fill="auto"/>
                  <w:vAlign w:val="center"/>
                </w:tcPr>
                <w:p w:rsidR="00491E1B" w:rsidRDefault="00491E1B" w:rsidP="00491E1B">
                  <w:pPr>
                    <w:pStyle w:val="western"/>
                    <w:ind w:firstLine="11"/>
                  </w:pPr>
                </w:p>
              </w:tc>
              <w:tc>
                <w:tcPr>
                  <w:tcW w:w="1655" w:type="dxa"/>
                  <w:tcBorders>
                    <w:top w:val="single" w:sz="8" w:space="0" w:color="auto"/>
                    <w:left w:val="nil"/>
                    <w:bottom w:val="single" w:sz="4" w:space="0" w:color="auto"/>
                    <w:right w:val="single" w:sz="4" w:space="0" w:color="auto"/>
                  </w:tcBorders>
                  <w:shd w:val="clear" w:color="auto" w:fill="auto"/>
                  <w:vAlign w:val="center"/>
                </w:tcPr>
                <w:p w:rsidR="00491E1B" w:rsidRDefault="00491E1B" w:rsidP="00491E1B">
                  <w:pPr>
                    <w:pStyle w:val="western"/>
                    <w:ind w:firstLine="11"/>
                  </w:pPr>
                </w:p>
              </w:tc>
            </w:tr>
            <w:tr w:rsidR="00491E1B" w:rsidRPr="00576E40" w:rsidTr="00491E1B">
              <w:trPr>
                <w:trHeight w:val="294"/>
              </w:trPr>
              <w:tc>
                <w:tcPr>
                  <w:tcW w:w="2333" w:type="dxa"/>
                  <w:tcBorders>
                    <w:top w:val="nil"/>
                    <w:left w:val="single" w:sz="8" w:space="0" w:color="auto"/>
                    <w:bottom w:val="single" w:sz="8" w:space="0" w:color="auto"/>
                    <w:right w:val="single" w:sz="4" w:space="0" w:color="auto"/>
                  </w:tcBorders>
                  <w:shd w:val="clear" w:color="auto" w:fill="auto"/>
                  <w:vAlign w:val="center"/>
                  <w:hideMark/>
                </w:tcPr>
                <w:p w:rsidR="00491E1B" w:rsidRPr="00576E40" w:rsidRDefault="00491E1B" w:rsidP="00491E1B">
                  <w:pPr>
                    <w:pStyle w:val="ab"/>
                    <w:rPr>
                      <w:sz w:val="20"/>
                      <w:szCs w:val="20"/>
                    </w:rPr>
                  </w:pPr>
                  <w:r w:rsidRPr="00576E40">
                    <w:rPr>
                      <w:sz w:val="20"/>
                      <w:szCs w:val="20"/>
                    </w:rPr>
                    <w:t>1 полугодие</w:t>
                  </w:r>
                </w:p>
              </w:tc>
              <w:tc>
                <w:tcPr>
                  <w:tcW w:w="1166" w:type="dxa"/>
                  <w:tcBorders>
                    <w:top w:val="nil"/>
                    <w:left w:val="nil"/>
                    <w:bottom w:val="single" w:sz="8" w:space="0" w:color="auto"/>
                    <w:right w:val="single" w:sz="4" w:space="0" w:color="auto"/>
                  </w:tcBorders>
                  <w:shd w:val="clear" w:color="auto" w:fill="auto"/>
                  <w:vAlign w:val="center"/>
                </w:tcPr>
                <w:p w:rsidR="00491E1B" w:rsidRDefault="00491E1B" w:rsidP="00491E1B">
                  <w:pPr>
                    <w:pStyle w:val="western"/>
                    <w:ind w:hanging="11"/>
                  </w:pPr>
                </w:p>
              </w:tc>
              <w:tc>
                <w:tcPr>
                  <w:tcW w:w="909" w:type="dxa"/>
                  <w:tcBorders>
                    <w:top w:val="nil"/>
                    <w:left w:val="nil"/>
                    <w:bottom w:val="single" w:sz="8" w:space="0" w:color="auto"/>
                    <w:right w:val="single" w:sz="4" w:space="0" w:color="auto"/>
                  </w:tcBorders>
                  <w:shd w:val="clear" w:color="auto" w:fill="auto"/>
                  <w:vAlign w:val="center"/>
                </w:tcPr>
                <w:p w:rsidR="00491E1B" w:rsidRDefault="00491E1B" w:rsidP="00491E1B">
                  <w:pPr>
                    <w:pStyle w:val="western"/>
                    <w:ind w:hanging="11"/>
                  </w:pPr>
                </w:p>
              </w:tc>
              <w:tc>
                <w:tcPr>
                  <w:tcW w:w="932" w:type="dxa"/>
                  <w:tcBorders>
                    <w:top w:val="nil"/>
                    <w:left w:val="nil"/>
                    <w:bottom w:val="single" w:sz="8" w:space="0" w:color="auto"/>
                    <w:right w:val="single" w:sz="4" w:space="0" w:color="auto"/>
                  </w:tcBorders>
                  <w:shd w:val="clear" w:color="auto" w:fill="auto"/>
                  <w:vAlign w:val="center"/>
                </w:tcPr>
                <w:p w:rsidR="00491E1B" w:rsidRDefault="00491E1B" w:rsidP="00491E1B">
                  <w:pPr>
                    <w:pStyle w:val="western"/>
                    <w:ind w:hanging="11"/>
                  </w:pPr>
                </w:p>
              </w:tc>
              <w:tc>
                <w:tcPr>
                  <w:tcW w:w="1000" w:type="dxa"/>
                  <w:tcBorders>
                    <w:top w:val="nil"/>
                    <w:left w:val="nil"/>
                    <w:bottom w:val="single" w:sz="8" w:space="0" w:color="auto"/>
                    <w:right w:val="single" w:sz="4" w:space="0" w:color="auto"/>
                  </w:tcBorders>
                  <w:shd w:val="clear" w:color="auto" w:fill="auto"/>
                  <w:vAlign w:val="center"/>
                </w:tcPr>
                <w:p w:rsidR="00491E1B" w:rsidRDefault="00491E1B" w:rsidP="00491E1B">
                  <w:pPr>
                    <w:pStyle w:val="western"/>
                    <w:ind w:hanging="11"/>
                  </w:pPr>
                </w:p>
              </w:tc>
              <w:tc>
                <w:tcPr>
                  <w:tcW w:w="1098" w:type="dxa"/>
                  <w:tcBorders>
                    <w:top w:val="nil"/>
                    <w:left w:val="nil"/>
                    <w:bottom w:val="single" w:sz="8" w:space="0" w:color="auto"/>
                    <w:right w:val="single" w:sz="4" w:space="0" w:color="auto"/>
                  </w:tcBorders>
                  <w:shd w:val="clear" w:color="auto" w:fill="auto"/>
                  <w:vAlign w:val="center"/>
                </w:tcPr>
                <w:p w:rsidR="00491E1B" w:rsidRDefault="00491E1B" w:rsidP="00491E1B">
                  <w:pPr>
                    <w:pStyle w:val="western"/>
                    <w:ind w:hanging="11"/>
                  </w:pPr>
                </w:p>
              </w:tc>
              <w:tc>
                <w:tcPr>
                  <w:tcW w:w="2270" w:type="dxa"/>
                  <w:tcBorders>
                    <w:top w:val="nil"/>
                    <w:left w:val="nil"/>
                    <w:bottom w:val="single" w:sz="8" w:space="0" w:color="auto"/>
                    <w:right w:val="single" w:sz="4" w:space="0" w:color="auto"/>
                  </w:tcBorders>
                  <w:shd w:val="clear" w:color="auto" w:fill="auto"/>
                  <w:vAlign w:val="center"/>
                </w:tcPr>
                <w:p w:rsidR="00491E1B" w:rsidRDefault="00491E1B" w:rsidP="00491E1B">
                  <w:pPr>
                    <w:pStyle w:val="western"/>
                    <w:ind w:firstLine="11"/>
                  </w:pPr>
                </w:p>
              </w:tc>
              <w:tc>
                <w:tcPr>
                  <w:tcW w:w="1817" w:type="dxa"/>
                  <w:tcBorders>
                    <w:top w:val="nil"/>
                    <w:left w:val="nil"/>
                    <w:bottom w:val="single" w:sz="8" w:space="0" w:color="auto"/>
                    <w:right w:val="single" w:sz="4" w:space="0" w:color="auto"/>
                  </w:tcBorders>
                  <w:shd w:val="clear" w:color="auto" w:fill="auto"/>
                  <w:vAlign w:val="center"/>
                </w:tcPr>
                <w:p w:rsidR="00491E1B" w:rsidRDefault="00491E1B" w:rsidP="00491E1B">
                  <w:pPr>
                    <w:pStyle w:val="western"/>
                    <w:ind w:firstLine="11"/>
                  </w:pPr>
                </w:p>
              </w:tc>
              <w:tc>
                <w:tcPr>
                  <w:tcW w:w="2165" w:type="dxa"/>
                  <w:tcBorders>
                    <w:top w:val="nil"/>
                    <w:left w:val="nil"/>
                    <w:bottom w:val="single" w:sz="8" w:space="0" w:color="auto"/>
                    <w:right w:val="single" w:sz="4" w:space="0" w:color="auto"/>
                  </w:tcBorders>
                  <w:shd w:val="clear" w:color="auto" w:fill="auto"/>
                  <w:vAlign w:val="center"/>
                </w:tcPr>
                <w:p w:rsidR="00491E1B" w:rsidRDefault="00491E1B" w:rsidP="00491E1B">
                  <w:pPr>
                    <w:pStyle w:val="western"/>
                    <w:ind w:firstLine="11"/>
                  </w:pPr>
                </w:p>
              </w:tc>
              <w:tc>
                <w:tcPr>
                  <w:tcW w:w="1655" w:type="dxa"/>
                  <w:tcBorders>
                    <w:top w:val="nil"/>
                    <w:left w:val="nil"/>
                    <w:bottom w:val="single" w:sz="8" w:space="0" w:color="auto"/>
                    <w:right w:val="single" w:sz="4" w:space="0" w:color="auto"/>
                  </w:tcBorders>
                  <w:shd w:val="clear" w:color="auto" w:fill="auto"/>
                  <w:vAlign w:val="center"/>
                </w:tcPr>
                <w:p w:rsidR="00491E1B" w:rsidRDefault="00491E1B" w:rsidP="00491E1B">
                  <w:pPr>
                    <w:pStyle w:val="western"/>
                    <w:ind w:firstLine="11"/>
                  </w:pPr>
                </w:p>
              </w:tc>
            </w:tr>
            <w:tr w:rsidR="00491E1B" w:rsidRPr="00576E40" w:rsidTr="00491E1B">
              <w:trPr>
                <w:trHeight w:val="283"/>
              </w:trPr>
              <w:tc>
                <w:tcPr>
                  <w:tcW w:w="2333" w:type="dxa"/>
                  <w:tcBorders>
                    <w:top w:val="nil"/>
                    <w:left w:val="single" w:sz="4" w:space="0" w:color="auto"/>
                    <w:bottom w:val="single" w:sz="4" w:space="0" w:color="auto"/>
                    <w:right w:val="single" w:sz="4" w:space="0" w:color="auto"/>
                  </w:tcBorders>
                  <w:shd w:val="clear" w:color="auto" w:fill="auto"/>
                  <w:vAlign w:val="center"/>
                  <w:hideMark/>
                </w:tcPr>
                <w:p w:rsidR="00491E1B" w:rsidRPr="00576E40" w:rsidRDefault="00491E1B" w:rsidP="00491E1B">
                  <w:pPr>
                    <w:pStyle w:val="ab"/>
                    <w:rPr>
                      <w:sz w:val="20"/>
                      <w:szCs w:val="20"/>
                    </w:rPr>
                  </w:pPr>
                  <w:r w:rsidRPr="00576E40">
                    <w:rPr>
                      <w:sz w:val="20"/>
                      <w:szCs w:val="20"/>
                    </w:rPr>
                    <w:t>Июль</w:t>
                  </w:r>
                </w:p>
              </w:tc>
              <w:tc>
                <w:tcPr>
                  <w:tcW w:w="1166"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hanging="11"/>
                  </w:pPr>
                </w:p>
              </w:tc>
              <w:tc>
                <w:tcPr>
                  <w:tcW w:w="909"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hanging="11"/>
                  </w:pPr>
                </w:p>
              </w:tc>
              <w:tc>
                <w:tcPr>
                  <w:tcW w:w="932"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hanging="11"/>
                  </w:pPr>
                </w:p>
              </w:tc>
              <w:tc>
                <w:tcPr>
                  <w:tcW w:w="1000"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hanging="11"/>
                  </w:pPr>
                </w:p>
              </w:tc>
              <w:tc>
                <w:tcPr>
                  <w:tcW w:w="1098"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hanging="11"/>
                  </w:pPr>
                </w:p>
              </w:tc>
              <w:tc>
                <w:tcPr>
                  <w:tcW w:w="2270"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firstLine="11"/>
                  </w:pPr>
                </w:p>
              </w:tc>
              <w:tc>
                <w:tcPr>
                  <w:tcW w:w="1817"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firstLine="11"/>
                  </w:pPr>
                </w:p>
              </w:tc>
              <w:tc>
                <w:tcPr>
                  <w:tcW w:w="2165"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firstLine="11"/>
                  </w:pPr>
                </w:p>
              </w:tc>
              <w:tc>
                <w:tcPr>
                  <w:tcW w:w="1655"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firstLine="11"/>
                  </w:pPr>
                </w:p>
              </w:tc>
            </w:tr>
            <w:tr w:rsidR="00491E1B" w:rsidRPr="00576E40" w:rsidTr="00491E1B">
              <w:trPr>
                <w:trHeight w:val="283"/>
              </w:trPr>
              <w:tc>
                <w:tcPr>
                  <w:tcW w:w="2333" w:type="dxa"/>
                  <w:tcBorders>
                    <w:top w:val="nil"/>
                    <w:left w:val="single" w:sz="4" w:space="0" w:color="auto"/>
                    <w:bottom w:val="single" w:sz="4" w:space="0" w:color="auto"/>
                    <w:right w:val="single" w:sz="4" w:space="0" w:color="auto"/>
                  </w:tcBorders>
                  <w:shd w:val="clear" w:color="auto" w:fill="auto"/>
                  <w:vAlign w:val="center"/>
                  <w:hideMark/>
                </w:tcPr>
                <w:p w:rsidR="00491E1B" w:rsidRPr="00576E40" w:rsidRDefault="00491E1B" w:rsidP="00491E1B">
                  <w:pPr>
                    <w:pStyle w:val="ab"/>
                    <w:rPr>
                      <w:sz w:val="20"/>
                      <w:szCs w:val="20"/>
                    </w:rPr>
                  </w:pPr>
                  <w:r w:rsidRPr="00576E40">
                    <w:rPr>
                      <w:sz w:val="20"/>
                      <w:szCs w:val="20"/>
                    </w:rPr>
                    <w:t>Август</w:t>
                  </w:r>
                </w:p>
              </w:tc>
              <w:tc>
                <w:tcPr>
                  <w:tcW w:w="1166"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hanging="11"/>
                  </w:pPr>
                </w:p>
              </w:tc>
              <w:tc>
                <w:tcPr>
                  <w:tcW w:w="909"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hanging="11"/>
                  </w:pPr>
                </w:p>
              </w:tc>
              <w:tc>
                <w:tcPr>
                  <w:tcW w:w="932"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hanging="11"/>
                  </w:pPr>
                </w:p>
              </w:tc>
              <w:tc>
                <w:tcPr>
                  <w:tcW w:w="1000"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hanging="11"/>
                  </w:pPr>
                </w:p>
              </w:tc>
              <w:tc>
                <w:tcPr>
                  <w:tcW w:w="1098"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hanging="11"/>
                  </w:pPr>
                </w:p>
              </w:tc>
              <w:tc>
                <w:tcPr>
                  <w:tcW w:w="2270"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firstLine="11"/>
                  </w:pPr>
                </w:p>
              </w:tc>
              <w:tc>
                <w:tcPr>
                  <w:tcW w:w="1817"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firstLine="11"/>
                  </w:pPr>
                </w:p>
              </w:tc>
              <w:tc>
                <w:tcPr>
                  <w:tcW w:w="2165"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firstLine="11"/>
                  </w:pPr>
                </w:p>
              </w:tc>
              <w:tc>
                <w:tcPr>
                  <w:tcW w:w="1655"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firstLine="11"/>
                  </w:pPr>
                </w:p>
              </w:tc>
            </w:tr>
            <w:tr w:rsidR="00491E1B" w:rsidRPr="00576E40" w:rsidTr="00491E1B">
              <w:trPr>
                <w:trHeight w:val="294"/>
              </w:trPr>
              <w:tc>
                <w:tcPr>
                  <w:tcW w:w="2333" w:type="dxa"/>
                  <w:tcBorders>
                    <w:top w:val="nil"/>
                    <w:left w:val="single" w:sz="4" w:space="0" w:color="auto"/>
                    <w:bottom w:val="nil"/>
                    <w:right w:val="single" w:sz="4" w:space="0" w:color="auto"/>
                  </w:tcBorders>
                  <w:shd w:val="clear" w:color="auto" w:fill="auto"/>
                  <w:vAlign w:val="center"/>
                  <w:hideMark/>
                </w:tcPr>
                <w:p w:rsidR="00491E1B" w:rsidRPr="00576E40" w:rsidRDefault="00491E1B" w:rsidP="00491E1B">
                  <w:pPr>
                    <w:pStyle w:val="ab"/>
                    <w:rPr>
                      <w:sz w:val="20"/>
                      <w:szCs w:val="20"/>
                    </w:rPr>
                  </w:pPr>
                  <w:r w:rsidRPr="00576E40">
                    <w:rPr>
                      <w:sz w:val="20"/>
                      <w:szCs w:val="20"/>
                    </w:rPr>
                    <w:t>Сентябрь</w:t>
                  </w:r>
                </w:p>
              </w:tc>
              <w:tc>
                <w:tcPr>
                  <w:tcW w:w="1166" w:type="dxa"/>
                  <w:tcBorders>
                    <w:top w:val="nil"/>
                    <w:left w:val="nil"/>
                    <w:bottom w:val="nil"/>
                    <w:right w:val="single" w:sz="4" w:space="0" w:color="auto"/>
                  </w:tcBorders>
                  <w:shd w:val="clear" w:color="auto" w:fill="auto"/>
                  <w:vAlign w:val="center"/>
                </w:tcPr>
                <w:p w:rsidR="00491E1B" w:rsidRDefault="00491E1B" w:rsidP="00491E1B">
                  <w:pPr>
                    <w:pStyle w:val="western"/>
                    <w:ind w:hanging="11"/>
                  </w:pPr>
                </w:p>
              </w:tc>
              <w:tc>
                <w:tcPr>
                  <w:tcW w:w="909" w:type="dxa"/>
                  <w:tcBorders>
                    <w:top w:val="nil"/>
                    <w:left w:val="nil"/>
                    <w:bottom w:val="nil"/>
                    <w:right w:val="single" w:sz="4" w:space="0" w:color="auto"/>
                  </w:tcBorders>
                  <w:shd w:val="clear" w:color="auto" w:fill="auto"/>
                  <w:vAlign w:val="center"/>
                </w:tcPr>
                <w:p w:rsidR="00491E1B" w:rsidRDefault="00491E1B" w:rsidP="00491E1B">
                  <w:pPr>
                    <w:pStyle w:val="western"/>
                    <w:ind w:hanging="11"/>
                  </w:pPr>
                </w:p>
              </w:tc>
              <w:tc>
                <w:tcPr>
                  <w:tcW w:w="932" w:type="dxa"/>
                  <w:tcBorders>
                    <w:top w:val="nil"/>
                    <w:left w:val="nil"/>
                    <w:bottom w:val="nil"/>
                    <w:right w:val="single" w:sz="4" w:space="0" w:color="auto"/>
                  </w:tcBorders>
                  <w:shd w:val="clear" w:color="auto" w:fill="auto"/>
                  <w:vAlign w:val="center"/>
                </w:tcPr>
                <w:p w:rsidR="00491E1B" w:rsidRDefault="00491E1B" w:rsidP="00491E1B">
                  <w:pPr>
                    <w:pStyle w:val="western"/>
                    <w:ind w:hanging="11"/>
                  </w:pPr>
                </w:p>
              </w:tc>
              <w:tc>
                <w:tcPr>
                  <w:tcW w:w="1000" w:type="dxa"/>
                  <w:tcBorders>
                    <w:top w:val="nil"/>
                    <w:left w:val="nil"/>
                    <w:bottom w:val="nil"/>
                    <w:right w:val="single" w:sz="4" w:space="0" w:color="auto"/>
                  </w:tcBorders>
                  <w:shd w:val="clear" w:color="auto" w:fill="auto"/>
                  <w:vAlign w:val="center"/>
                </w:tcPr>
                <w:p w:rsidR="00491E1B" w:rsidRDefault="00491E1B" w:rsidP="00491E1B">
                  <w:pPr>
                    <w:pStyle w:val="western"/>
                    <w:ind w:hanging="11"/>
                  </w:pPr>
                </w:p>
              </w:tc>
              <w:tc>
                <w:tcPr>
                  <w:tcW w:w="1098" w:type="dxa"/>
                  <w:tcBorders>
                    <w:top w:val="nil"/>
                    <w:left w:val="nil"/>
                    <w:bottom w:val="nil"/>
                    <w:right w:val="single" w:sz="4" w:space="0" w:color="auto"/>
                  </w:tcBorders>
                  <w:shd w:val="clear" w:color="auto" w:fill="auto"/>
                  <w:vAlign w:val="center"/>
                </w:tcPr>
                <w:p w:rsidR="00491E1B" w:rsidRDefault="00491E1B" w:rsidP="00491E1B">
                  <w:pPr>
                    <w:pStyle w:val="western"/>
                    <w:ind w:hanging="11"/>
                  </w:pPr>
                </w:p>
              </w:tc>
              <w:tc>
                <w:tcPr>
                  <w:tcW w:w="2270" w:type="dxa"/>
                  <w:tcBorders>
                    <w:top w:val="nil"/>
                    <w:left w:val="nil"/>
                    <w:bottom w:val="nil"/>
                    <w:right w:val="single" w:sz="4" w:space="0" w:color="auto"/>
                  </w:tcBorders>
                  <w:shd w:val="clear" w:color="auto" w:fill="auto"/>
                  <w:vAlign w:val="center"/>
                </w:tcPr>
                <w:p w:rsidR="00491E1B" w:rsidRDefault="00491E1B" w:rsidP="00491E1B">
                  <w:pPr>
                    <w:pStyle w:val="western"/>
                    <w:ind w:firstLine="11"/>
                  </w:pPr>
                </w:p>
              </w:tc>
              <w:tc>
                <w:tcPr>
                  <w:tcW w:w="1817" w:type="dxa"/>
                  <w:tcBorders>
                    <w:top w:val="nil"/>
                    <w:left w:val="nil"/>
                    <w:bottom w:val="nil"/>
                    <w:right w:val="single" w:sz="4" w:space="0" w:color="auto"/>
                  </w:tcBorders>
                  <w:shd w:val="clear" w:color="auto" w:fill="auto"/>
                  <w:vAlign w:val="center"/>
                </w:tcPr>
                <w:p w:rsidR="00491E1B" w:rsidRDefault="00491E1B" w:rsidP="00491E1B">
                  <w:pPr>
                    <w:pStyle w:val="western"/>
                    <w:ind w:firstLine="11"/>
                  </w:pPr>
                </w:p>
              </w:tc>
              <w:tc>
                <w:tcPr>
                  <w:tcW w:w="2165" w:type="dxa"/>
                  <w:tcBorders>
                    <w:top w:val="nil"/>
                    <w:left w:val="nil"/>
                    <w:bottom w:val="nil"/>
                    <w:right w:val="single" w:sz="4" w:space="0" w:color="auto"/>
                  </w:tcBorders>
                  <w:shd w:val="clear" w:color="auto" w:fill="auto"/>
                  <w:vAlign w:val="center"/>
                </w:tcPr>
                <w:p w:rsidR="00491E1B" w:rsidRDefault="00491E1B" w:rsidP="00491E1B">
                  <w:pPr>
                    <w:pStyle w:val="western"/>
                    <w:ind w:firstLine="11"/>
                  </w:pPr>
                </w:p>
              </w:tc>
              <w:tc>
                <w:tcPr>
                  <w:tcW w:w="1655" w:type="dxa"/>
                  <w:tcBorders>
                    <w:top w:val="nil"/>
                    <w:left w:val="nil"/>
                    <w:bottom w:val="nil"/>
                    <w:right w:val="single" w:sz="4" w:space="0" w:color="auto"/>
                  </w:tcBorders>
                  <w:shd w:val="clear" w:color="auto" w:fill="auto"/>
                  <w:vAlign w:val="center"/>
                </w:tcPr>
                <w:p w:rsidR="00491E1B" w:rsidRDefault="00491E1B" w:rsidP="00491E1B">
                  <w:pPr>
                    <w:pStyle w:val="western"/>
                    <w:ind w:firstLine="11"/>
                  </w:pPr>
                </w:p>
              </w:tc>
            </w:tr>
            <w:tr w:rsidR="00491E1B" w:rsidRPr="00576E40" w:rsidTr="00491E1B">
              <w:trPr>
                <w:trHeight w:val="294"/>
              </w:trPr>
              <w:tc>
                <w:tcPr>
                  <w:tcW w:w="2333"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491E1B" w:rsidRPr="00576E40" w:rsidRDefault="00491E1B" w:rsidP="00491E1B">
                  <w:pPr>
                    <w:pStyle w:val="ab"/>
                    <w:rPr>
                      <w:sz w:val="20"/>
                      <w:szCs w:val="20"/>
                    </w:rPr>
                  </w:pPr>
                  <w:r w:rsidRPr="00576E40">
                    <w:rPr>
                      <w:sz w:val="20"/>
                      <w:szCs w:val="20"/>
                    </w:rPr>
                    <w:t>3 квартал</w:t>
                  </w:r>
                </w:p>
              </w:tc>
              <w:tc>
                <w:tcPr>
                  <w:tcW w:w="1166" w:type="dxa"/>
                  <w:tcBorders>
                    <w:top w:val="single" w:sz="8" w:space="0" w:color="auto"/>
                    <w:left w:val="nil"/>
                    <w:bottom w:val="single" w:sz="8" w:space="0" w:color="auto"/>
                    <w:right w:val="single" w:sz="4" w:space="0" w:color="auto"/>
                  </w:tcBorders>
                  <w:shd w:val="clear" w:color="auto" w:fill="auto"/>
                  <w:vAlign w:val="center"/>
                </w:tcPr>
                <w:p w:rsidR="00491E1B" w:rsidRDefault="00491E1B" w:rsidP="00491E1B">
                  <w:pPr>
                    <w:pStyle w:val="western"/>
                    <w:ind w:hanging="11"/>
                  </w:pPr>
                </w:p>
              </w:tc>
              <w:tc>
                <w:tcPr>
                  <w:tcW w:w="909" w:type="dxa"/>
                  <w:tcBorders>
                    <w:top w:val="single" w:sz="8" w:space="0" w:color="auto"/>
                    <w:left w:val="nil"/>
                    <w:bottom w:val="single" w:sz="8" w:space="0" w:color="auto"/>
                    <w:right w:val="single" w:sz="4" w:space="0" w:color="auto"/>
                  </w:tcBorders>
                  <w:shd w:val="clear" w:color="auto" w:fill="auto"/>
                  <w:vAlign w:val="center"/>
                </w:tcPr>
                <w:p w:rsidR="00491E1B" w:rsidRDefault="00491E1B" w:rsidP="00491E1B">
                  <w:pPr>
                    <w:pStyle w:val="western"/>
                    <w:ind w:hanging="11"/>
                  </w:pPr>
                </w:p>
              </w:tc>
              <w:tc>
                <w:tcPr>
                  <w:tcW w:w="932" w:type="dxa"/>
                  <w:tcBorders>
                    <w:top w:val="single" w:sz="8" w:space="0" w:color="auto"/>
                    <w:left w:val="nil"/>
                    <w:bottom w:val="single" w:sz="8" w:space="0" w:color="auto"/>
                    <w:right w:val="single" w:sz="4" w:space="0" w:color="auto"/>
                  </w:tcBorders>
                  <w:shd w:val="clear" w:color="auto" w:fill="auto"/>
                  <w:vAlign w:val="center"/>
                </w:tcPr>
                <w:p w:rsidR="00491E1B" w:rsidRDefault="00491E1B" w:rsidP="00491E1B">
                  <w:pPr>
                    <w:pStyle w:val="western"/>
                    <w:ind w:hanging="11"/>
                  </w:pPr>
                </w:p>
              </w:tc>
              <w:tc>
                <w:tcPr>
                  <w:tcW w:w="1000" w:type="dxa"/>
                  <w:tcBorders>
                    <w:top w:val="single" w:sz="8" w:space="0" w:color="auto"/>
                    <w:left w:val="nil"/>
                    <w:bottom w:val="single" w:sz="8" w:space="0" w:color="auto"/>
                    <w:right w:val="single" w:sz="4" w:space="0" w:color="auto"/>
                  </w:tcBorders>
                  <w:shd w:val="clear" w:color="auto" w:fill="auto"/>
                  <w:vAlign w:val="center"/>
                </w:tcPr>
                <w:p w:rsidR="00491E1B" w:rsidRDefault="00491E1B" w:rsidP="00491E1B">
                  <w:pPr>
                    <w:pStyle w:val="western"/>
                    <w:ind w:hanging="11"/>
                  </w:pPr>
                </w:p>
              </w:tc>
              <w:tc>
                <w:tcPr>
                  <w:tcW w:w="1098" w:type="dxa"/>
                  <w:tcBorders>
                    <w:top w:val="single" w:sz="8" w:space="0" w:color="auto"/>
                    <w:left w:val="nil"/>
                    <w:bottom w:val="single" w:sz="8" w:space="0" w:color="auto"/>
                    <w:right w:val="single" w:sz="4" w:space="0" w:color="auto"/>
                  </w:tcBorders>
                  <w:shd w:val="clear" w:color="auto" w:fill="auto"/>
                  <w:vAlign w:val="center"/>
                </w:tcPr>
                <w:p w:rsidR="00491E1B" w:rsidRDefault="00491E1B" w:rsidP="00491E1B">
                  <w:pPr>
                    <w:pStyle w:val="western"/>
                    <w:ind w:hanging="11"/>
                  </w:pPr>
                </w:p>
              </w:tc>
              <w:tc>
                <w:tcPr>
                  <w:tcW w:w="2270" w:type="dxa"/>
                  <w:tcBorders>
                    <w:top w:val="single" w:sz="8" w:space="0" w:color="auto"/>
                    <w:left w:val="nil"/>
                    <w:bottom w:val="single" w:sz="8" w:space="0" w:color="auto"/>
                    <w:right w:val="single" w:sz="4" w:space="0" w:color="auto"/>
                  </w:tcBorders>
                  <w:shd w:val="clear" w:color="auto" w:fill="auto"/>
                  <w:vAlign w:val="center"/>
                </w:tcPr>
                <w:p w:rsidR="00491E1B" w:rsidRDefault="00491E1B" w:rsidP="00491E1B">
                  <w:pPr>
                    <w:pStyle w:val="western"/>
                    <w:ind w:firstLine="11"/>
                  </w:pPr>
                </w:p>
              </w:tc>
              <w:tc>
                <w:tcPr>
                  <w:tcW w:w="1817" w:type="dxa"/>
                  <w:tcBorders>
                    <w:top w:val="single" w:sz="8" w:space="0" w:color="auto"/>
                    <w:left w:val="nil"/>
                    <w:bottom w:val="single" w:sz="8" w:space="0" w:color="auto"/>
                    <w:right w:val="single" w:sz="4" w:space="0" w:color="auto"/>
                  </w:tcBorders>
                  <w:shd w:val="clear" w:color="auto" w:fill="auto"/>
                  <w:vAlign w:val="center"/>
                </w:tcPr>
                <w:p w:rsidR="00491E1B" w:rsidRDefault="00491E1B" w:rsidP="00491E1B">
                  <w:pPr>
                    <w:pStyle w:val="western"/>
                    <w:ind w:firstLine="11"/>
                  </w:pPr>
                </w:p>
              </w:tc>
              <w:tc>
                <w:tcPr>
                  <w:tcW w:w="2165" w:type="dxa"/>
                  <w:tcBorders>
                    <w:top w:val="single" w:sz="8" w:space="0" w:color="auto"/>
                    <w:left w:val="nil"/>
                    <w:bottom w:val="single" w:sz="8" w:space="0" w:color="auto"/>
                    <w:right w:val="single" w:sz="4" w:space="0" w:color="auto"/>
                  </w:tcBorders>
                  <w:shd w:val="clear" w:color="auto" w:fill="auto"/>
                  <w:vAlign w:val="center"/>
                </w:tcPr>
                <w:p w:rsidR="00491E1B" w:rsidRDefault="00491E1B" w:rsidP="00491E1B">
                  <w:pPr>
                    <w:pStyle w:val="western"/>
                    <w:ind w:firstLine="11"/>
                  </w:pPr>
                </w:p>
              </w:tc>
              <w:tc>
                <w:tcPr>
                  <w:tcW w:w="1655" w:type="dxa"/>
                  <w:tcBorders>
                    <w:top w:val="single" w:sz="8" w:space="0" w:color="auto"/>
                    <w:left w:val="nil"/>
                    <w:bottom w:val="single" w:sz="8" w:space="0" w:color="auto"/>
                    <w:right w:val="single" w:sz="4" w:space="0" w:color="auto"/>
                  </w:tcBorders>
                  <w:shd w:val="clear" w:color="auto" w:fill="auto"/>
                  <w:vAlign w:val="center"/>
                </w:tcPr>
                <w:p w:rsidR="00491E1B" w:rsidRDefault="00491E1B" w:rsidP="00491E1B">
                  <w:pPr>
                    <w:pStyle w:val="western"/>
                    <w:ind w:firstLine="11"/>
                  </w:pPr>
                </w:p>
              </w:tc>
            </w:tr>
            <w:tr w:rsidR="00491E1B" w:rsidRPr="00576E40" w:rsidTr="00491E1B">
              <w:trPr>
                <w:trHeight w:val="283"/>
              </w:trPr>
              <w:tc>
                <w:tcPr>
                  <w:tcW w:w="2333" w:type="dxa"/>
                  <w:tcBorders>
                    <w:top w:val="nil"/>
                    <w:left w:val="single" w:sz="4" w:space="0" w:color="auto"/>
                    <w:bottom w:val="single" w:sz="4" w:space="0" w:color="auto"/>
                    <w:right w:val="single" w:sz="4" w:space="0" w:color="auto"/>
                  </w:tcBorders>
                  <w:shd w:val="clear" w:color="auto" w:fill="auto"/>
                  <w:vAlign w:val="center"/>
                  <w:hideMark/>
                </w:tcPr>
                <w:p w:rsidR="00491E1B" w:rsidRPr="00576E40" w:rsidRDefault="00491E1B" w:rsidP="00491E1B">
                  <w:pPr>
                    <w:pStyle w:val="ab"/>
                    <w:rPr>
                      <w:sz w:val="20"/>
                      <w:szCs w:val="20"/>
                    </w:rPr>
                  </w:pPr>
                  <w:r w:rsidRPr="00576E40">
                    <w:rPr>
                      <w:sz w:val="20"/>
                      <w:szCs w:val="20"/>
                    </w:rPr>
                    <w:t>Октябрь</w:t>
                  </w:r>
                </w:p>
              </w:tc>
              <w:tc>
                <w:tcPr>
                  <w:tcW w:w="1166"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hanging="11"/>
                  </w:pPr>
                </w:p>
              </w:tc>
              <w:tc>
                <w:tcPr>
                  <w:tcW w:w="909"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hanging="11"/>
                  </w:pPr>
                </w:p>
              </w:tc>
              <w:tc>
                <w:tcPr>
                  <w:tcW w:w="932"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hanging="11"/>
                  </w:pPr>
                </w:p>
              </w:tc>
              <w:tc>
                <w:tcPr>
                  <w:tcW w:w="1000"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hanging="11"/>
                  </w:pPr>
                </w:p>
              </w:tc>
              <w:tc>
                <w:tcPr>
                  <w:tcW w:w="1098"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hanging="11"/>
                  </w:pPr>
                </w:p>
              </w:tc>
              <w:tc>
                <w:tcPr>
                  <w:tcW w:w="2270"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firstLine="11"/>
                  </w:pPr>
                </w:p>
              </w:tc>
              <w:tc>
                <w:tcPr>
                  <w:tcW w:w="1817"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firstLine="11"/>
                  </w:pPr>
                </w:p>
              </w:tc>
              <w:tc>
                <w:tcPr>
                  <w:tcW w:w="2165"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firstLine="11"/>
                  </w:pPr>
                </w:p>
              </w:tc>
              <w:tc>
                <w:tcPr>
                  <w:tcW w:w="1655"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firstLine="11"/>
                  </w:pPr>
                </w:p>
              </w:tc>
            </w:tr>
            <w:tr w:rsidR="00491E1B" w:rsidRPr="00576E40" w:rsidTr="00491E1B">
              <w:trPr>
                <w:trHeight w:val="283"/>
              </w:trPr>
              <w:tc>
                <w:tcPr>
                  <w:tcW w:w="2333" w:type="dxa"/>
                  <w:tcBorders>
                    <w:top w:val="nil"/>
                    <w:left w:val="single" w:sz="4" w:space="0" w:color="auto"/>
                    <w:bottom w:val="single" w:sz="4" w:space="0" w:color="auto"/>
                    <w:right w:val="single" w:sz="4" w:space="0" w:color="auto"/>
                  </w:tcBorders>
                  <w:shd w:val="clear" w:color="auto" w:fill="auto"/>
                  <w:vAlign w:val="center"/>
                  <w:hideMark/>
                </w:tcPr>
                <w:p w:rsidR="00491E1B" w:rsidRPr="00576E40" w:rsidRDefault="00491E1B" w:rsidP="00491E1B">
                  <w:pPr>
                    <w:pStyle w:val="ab"/>
                    <w:rPr>
                      <w:sz w:val="20"/>
                      <w:szCs w:val="20"/>
                    </w:rPr>
                  </w:pPr>
                  <w:r w:rsidRPr="00576E40">
                    <w:rPr>
                      <w:sz w:val="20"/>
                      <w:szCs w:val="20"/>
                    </w:rPr>
                    <w:t>Ноябрь</w:t>
                  </w:r>
                </w:p>
              </w:tc>
              <w:tc>
                <w:tcPr>
                  <w:tcW w:w="1166"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hanging="11"/>
                  </w:pPr>
                </w:p>
              </w:tc>
              <w:tc>
                <w:tcPr>
                  <w:tcW w:w="909"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hanging="11"/>
                  </w:pPr>
                </w:p>
              </w:tc>
              <w:tc>
                <w:tcPr>
                  <w:tcW w:w="932"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hanging="11"/>
                  </w:pPr>
                </w:p>
              </w:tc>
              <w:tc>
                <w:tcPr>
                  <w:tcW w:w="1000"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hanging="11"/>
                  </w:pPr>
                </w:p>
              </w:tc>
              <w:tc>
                <w:tcPr>
                  <w:tcW w:w="1098"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hanging="11"/>
                  </w:pPr>
                </w:p>
              </w:tc>
              <w:tc>
                <w:tcPr>
                  <w:tcW w:w="2270"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firstLine="11"/>
                  </w:pPr>
                </w:p>
              </w:tc>
              <w:tc>
                <w:tcPr>
                  <w:tcW w:w="1817"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firstLine="11"/>
                  </w:pPr>
                </w:p>
              </w:tc>
              <w:tc>
                <w:tcPr>
                  <w:tcW w:w="2165"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firstLine="11"/>
                  </w:pPr>
                </w:p>
              </w:tc>
              <w:tc>
                <w:tcPr>
                  <w:tcW w:w="1655"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firstLine="11"/>
                  </w:pPr>
                </w:p>
              </w:tc>
            </w:tr>
            <w:tr w:rsidR="00491E1B" w:rsidRPr="00576E40" w:rsidTr="00491E1B">
              <w:trPr>
                <w:trHeight w:val="294"/>
              </w:trPr>
              <w:tc>
                <w:tcPr>
                  <w:tcW w:w="2333" w:type="dxa"/>
                  <w:tcBorders>
                    <w:top w:val="nil"/>
                    <w:left w:val="single" w:sz="4" w:space="0" w:color="auto"/>
                    <w:bottom w:val="nil"/>
                    <w:right w:val="single" w:sz="4" w:space="0" w:color="auto"/>
                  </w:tcBorders>
                  <w:shd w:val="clear" w:color="auto" w:fill="auto"/>
                  <w:vAlign w:val="center"/>
                  <w:hideMark/>
                </w:tcPr>
                <w:p w:rsidR="00491E1B" w:rsidRPr="00576E40" w:rsidRDefault="00491E1B" w:rsidP="00491E1B">
                  <w:pPr>
                    <w:pStyle w:val="ab"/>
                    <w:rPr>
                      <w:sz w:val="20"/>
                      <w:szCs w:val="20"/>
                    </w:rPr>
                  </w:pPr>
                  <w:r w:rsidRPr="00576E40">
                    <w:rPr>
                      <w:sz w:val="20"/>
                      <w:szCs w:val="20"/>
                    </w:rPr>
                    <w:t>Декабрь</w:t>
                  </w:r>
                </w:p>
              </w:tc>
              <w:tc>
                <w:tcPr>
                  <w:tcW w:w="1166" w:type="dxa"/>
                  <w:tcBorders>
                    <w:top w:val="nil"/>
                    <w:left w:val="nil"/>
                    <w:bottom w:val="nil"/>
                    <w:right w:val="single" w:sz="4" w:space="0" w:color="auto"/>
                  </w:tcBorders>
                  <w:shd w:val="clear" w:color="auto" w:fill="auto"/>
                  <w:vAlign w:val="center"/>
                </w:tcPr>
                <w:p w:rsidR="00491E1B" w:rsidRDefault="00491E1B" w:rsidP="00491E1B">
                  <w:pPr>
                    <w:pStyle w:val="western"/>
                    <w:ind w:hanging="11"/>
                  </w:pPr>
                </w:p>
              </w:tc>
              <w:tc>
                <w:tcPr>
                  <w:tcW w:w="909" w:type="dxa"/>
                  <w:tcBorders>
                    <w:top w:val="nil"/>
                    <w:left w:val="nil"/>
                    <w:bottom w:val="nil"/>
                    <w:right w:val="single" w:sz="4" w:space="0" w:color="auto"/>
                  </w:tcBorders>
                  <w:shd w:val="clear" w:color="auto" w:fill="auto"/>
                  <w:vAlign w:val="center"/>
                </w:tcPr>
                <w:p w:rsidR="00491E1B" w:rsidRDefault="00491E1B" w:rsidP="00491E1B">
                  <w:pPr>
                    <w:pStyle w:val="western"/>
                    <w:ind w:hanging="11"/>
                  </w:pPr>
                </w:p>
              </w:tc>
              <w:tc>
                <w:tcPr>
                  <w:tcW w:w="932" w:type="dxa"/>
                  <w:tcBorders>
                    <w:top w:val="nil"/>
                    <w:left w:val="nil"/>
                    <w:bottom w:val="nil"/>
                    <w:right w:val="single" w:sz="4" w:space="0" w:color="auto"/>
                  </w:tcBorders>
                  <w:shd w:val="clear" w:color="auto" w:fill="auto"/>
                  <w:vAlign w:val="center"/>
                </w:tcPr>
                <w:p w:rsidR="00491E1B" w:rsidRDefault="00491E1B" w:rsidP="00491E1B">
                  <w:pPr>
                    <w:pStyle w:val="western"/>
                    <w:ind w:hanging="11"/>
                  </w:pPr>
                </w:p>
              </w:tc>
              <w:tc>
                <w:tcPr>
                  <w:tcW w:w="1000" w:type="dxa"/>
                  <w:tcBorders>
                    <w:top w:val="nil"/>
                    <w:left w:val="nil"/>
                    <w:bottom w:val="nil"/>
                    <w:right w:val="single" w:sz="4" w:space="0" w:color="auto"/>
                  </w:tcBorders>
                  <w:shd w:val="clear" w:color="auto" w:fill="auto"/>
                  <w:vAlign w:val="center"/>
                </w:tcPr>
                <w:p w:rsidR="00491E1B" w:rsidRDefault="00491E1B" w:rsidP="00491E1B">
                  <w:pPr>
                    <w:pStyle w:val="western"/>
                    <w:ind w:hanging="11"/>
                  </w:pPr>
                </w:p>
              </w:tc>
              <w:tc>
                <w:tcPr>
                  <w:tcW w:w="1098" w:type="dxa"/>
                  <w:tcBorders>
                    <w:top w:val="nil"/>
                    <w:left w:val="nil"/>
                    <w:bottom w:val="nil"/>
                    <w:right w:val="single" w:sz="4" w:space="0" w:color="auto"/>
                  </w:tcBorders>
                  <w:shd w:val="clear" w:color="auto" w:fill="auto"/>
                  <w:vAlign w:val="center"/>
                </w:tcPr>
                <w:p w:rsidR="00491E1B" w:rsidRDefault="00491E1B" w:rsidP="00491E1B">
                  <w:pPr>
                    <w:pStyle w:val="western"/>
                    <w:ind w:hanging="11"/>
                  </w:pPr>
                </w:p>
              </w:tc>
              <w:tc>
                <w:tcPr>
                  <w:tcW w:w="2270" w:type="dxa"/>
                  <w:tcBorders>
                    <w:top w:val="nil"/>
                    <w:left w:val="nil"/>
                    <w:bottom w:val="nil"/>
                    <w:right w:val="single" w:sz="4" w:space="0" w:color="auto"/>
                  </w:tcBorders>
                  <w:shd w:val="clear" w:color="auto" w:fill="auto"/>
                  <w:vAlign w:val="center"/>
                </w:tcPr>
                <w:p w:rsidR="00491E1B" w:rsidRDefault="00491E1B" w:rsidP="00491E1B">
                  <w:pPr>
                    <w:pStyle w:val="western"/>
                    <w:ind w:firstLine="11"/>
                  </w:pPr>
                </w:p>
              </w:tc>
              <w:tc>
                <w:tcPr>
                  <w:tcW w:w="1817" w:type="dxa"/>
                  <w:tcBorders>
                    <w:top w:val="nil"/>
                    <w:left w:val="nil"/>
                    <w:bottom w:val="nil"/>
                    <w:right w:val="single" w:sz="4" w:space="0" w:color="auto"/>
                  </w:tcBorders>
                  <w:shd w:val="clear" w:color="auto" w:fill="auto"/>
                  <w:vAlign w:val="center"/>
                </w:tcPr>
                <w:p w:rsidR="00491E1B" w:rsidRDefault="00491E1B" w:rsidP="00491E1B">
                  <w:pPr>
                    <w:pStyle w:val="western"/>
                    <w:ind w:firstLine="11"/>
                  </w:pPr>
                </w:p>
              </w:tc>
              <w:tc>
                <w:tcPr>
                  <w:tcW w:w="2165" w:type="dxa"/>
                  <w:tcBorders>
                    <w:top w:val="nil"/>
                    <w:left w:val="nil"/>
                    <w:bottom w:val="nil"/>
                    <w:right w:val="single" w:sz="4" w:space="0" w:color="auto"/>
                  </w:tcBorders>
                  <w:shd w:val="clear" w:color="auto" w:fill="auto"/>
                  <w:vAlign w:val="center"/>
                </w:tcPr>
                <w:p w:rsidR="00491E1B" w:rsidRDefault="00491E1B" w:rsidP="00491E1B">
                  <w:pPr>
                    <w:pStyle w:val="western"/>
                    <w:ind w:firstLine="11"/>
                  </w:pPr>
                </w:p>
              </w:tc>
              <w:tc>
                <w:tcPr>
                  <w:tcW w:w="1655" w:type="dxa"/>
                  <w:tcBorders>
                    <w:top w:val="nil"/>
                    <w:left w:val="nil"/>
                    <w:bottom w:val="nil"/>
                    <w:right w:val="single" w:sz="4" w:space="0" w:color="auto"/>
                  </w:tcBorders>
                  <w:shd w:val="clear" w:color="auto" w:fill="auto"/>
                  <w:vAlign w:val="center"/>
                </w:tcPr>
                <w:p w:rsidR="00491E1B" w:rsidRDefault="00491E1B" w:rsidP="00491E1B">
                  <w:pPr>
                    <w:pStyle w:val="western"/>
                    <w:ind w:firstLine="11"/>
                  </w:pPr>
                </w:p>
              </w:tc>
            </w:tr>
            <w:tr w:rsidR="00491E1B" w:rsidRPr="00576E40" w:rsidTr="00491E1B">
              <w:trPr>
                <w:trHeight w:val="283"/>
              </w:trPr>
              <w:tc>
                <w:tcPr>
                  <w:tcW w:w="2333"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491E1B" w:rsidRPr="00576E40" w:rsidRDefault="00491E1B" w:rsidP="00491E1B">
                  <w:pPr>
                    <w:pStyle w:val="ab"/>
                    <w:rPr>
                      <w:sz w:val="20"/>
                      <w:szCs w:val="20"/>
                    </w:rPr>
                  </w:pPr>
                  <w:r w:rsidRPr="00576E40">
                    <w:rPr>
                      <w:sz w:val="20"/>
                      <w:szCs w:val="20"/>
                    </w:rPr>
                    <w:t>4 квартал</w:t>
                  </w:r>
                </w:p>
              </w:tc>
              <w:tc>
                <w:tcPr>
                  <w:tcW w:w="1166" w:type="dxa"/>
                  <w:tcBorders>
                    <w:top w:val="single" w:sz="8" w:space="0" w:color="auto"/>
                    <w:left w:val="nil"/>
                    <w:bottom w:val="single" w:sz="4" w:space="0" w:color="auto"/>
                    <w:right w:val="single" w:sz="4" w:space="0" w:color="auto"/>
                  </w:tcBorders>
                  <w:shd w:val="clear" w:color="auto" w:fill="auto"/>
                  <w:vAlign w:val="center"/>
                </w:tcPr>
                <w:p w:rsidR="00491E1B" w:rsidRDefault="00491E1B" w:rsidP="00491E1B">
                  <w:pPr>
                    <w:pStyle w:val="western"/>
                    <w:ind w:hanging="11"/>
                  </w:pPr>
                </w:p>
              </w:tc>
              <w:tc>
                <w:tcPr>
                  <w:tcW w:w="909" w:type="dxa"/>
                  <w:tcBorders>
                    <w:top w:val="single" w:sz="8" w:space="0" w:color="auto"/>
                    <w:left w:val="nil"/>
                    <w:bottom w:val="single" w:sz="4" w:space="0" w:color="auto"/>
                    <w:right w:val="single" w:sz="4" w:space="0" w:color="auto"/>
                  </w:tcBorders>
                  <w:shd w:val="clear" w:color="auto" w:fill="auto"/>
                  <w:vAlign w:val="center"/>
                </w:tcPr>
                <w:p w:rsidR="00491E1B" w:rsidRDefault="00491E1B" w:rsidP="00491E1B">
                  <w:pPr>
                    <w:pStyle w:val="western"/>
                    <w:ind w:hanging="11"/>
                  </w:pPr>
                </w:p>
              </w:tc>
              <w:tc>
                <w:tcPr>
                  <w:tcW w:w="932" w:type="dxa"/>
                  <w:tcBorders>
                    <w:top w:val="single" w:sz="8" w:space="0" w:color="auto"/>
                    <w:left w:val="nil"/>
                    <w:bottom w:val="single" w:sz="4" w:space="0" w:color="auto"/>
                    <w:right w:val="single" w:sz="4" w:space="0" w:color="auto"/>
                  </w:tcBorders>
                  <w:shd w:val="clear" w:color="auto" w:fill="auto"/>
                  <w:vAlign w:val="center"/>
                </w:tcPr>
                <w:p w:rsidR="00491E1B" w:rsidRDefault="00491E1B" w:rsidP="00491E1B">
                  <w:pPr>
                    <w:pStyle w:val="western"/>
                    <w:ind w:hanging="11"/>
                  </w:pPr>
                </w:p>
              </w:tc>
              <w:tc>
                <w:tcPr>
                  <w:tcW w:w="1000" w:type="dxa"/>
                  <w:tcBorders>
                    <w:top w:val="single" w:sz="8" w:space="0" w:color="auto"/>
                    <w:left w:val="nil"/>
                    <w:bottom w:val="single" w:sz="4" w:space="0" w:color="auto"/>
                    <w:right w:val="single" w:sz="4" w:space="0" w:color="auto"/>
                  </w:tcBorders>
                  <w:shd w:val="clear" w:color="auto" w:fill="auto"/>
                  <w:vAlign w:val="center"/>
                </w:tcPr>
                <w:p w:rsidR="00491E1B" w:rsidRDefault="00491E1B" w:rsidP="00491E1B">
                  <w:pPr>
                    <w:pStyle w:val="western"/>
                    <w:ind w:hanging="11"/>
                  </w:pPr>
                </w:p>
              </w:tc>
              <w:tc>
                <w:tcPr>
                  <w:tcW w:w="1098" w:type="dxa"/>
                  <w:tcBorders>
                    <w:top w:val="single" w:sz="8" w:space="0" w:color="auto"/>
                    <w:left w:val="nil"/>
                    <w:bottom w:val="single" w:sz="4" w:space="0" w:color="auto"/>
                    <w:right w:val="single" w:sz="4" w:space="0" w:color="auto"/>
                  </w:tcBorders>
                  <w:shd w:val="clear" w:color="auto" w:fill="auto"/>
                  <w:vAlign w:val="center"/>
                </w:tcPr>
                <w:p w:rsidR="00491E1B" w:rsidRDefault="00491E1B" w:rsidP="00491E1B">
                  <w:pPr>
                    <w:pStyle w:val="western"/>
                    <w:ind w:hanging="11"/>
                  </w:pPr>
                </w:p>
              </w:tc>
              <w:tc>
                <w:tcPr>
                  <w:tcW w:w="2270" w:type="dxa"/>
                  <w:tcBorders>
                    <w:top w:val="single" w:sz="8" w:space="0" w:color="auto"/>
                    <w:left w:val="nil"/>
                    <w:bottom w:val="single" w:sz="4" w:space="0" w:color="auto"/>
                    <w:right w:val="single" w:sz="4" w:space="0" w:color="auto"/>
                  </w:tcBorders>
                  <w:shd w:val="clear" w:color="auto" w:fill="auto"/>
                  <w:vAlign w:val="center"/>
                </w:tcPr>
                <w:p w:rsidR="00491E1B" w:rsidRDefault="00491E1B" w:rsidP="00491E1B">
                  <w:pPr>
                    <w:pStyle w:val="western"/>
                    <w:ind w:firstLine="11"/>
                  </w:pPr>
                </w:p>
              </w:tc>
              <w:tc>
                <w:tcPr>
                  <w:tcW w:w="1817" w:type="dxa"/>
                  <w:tcBorders>
                    <w:top w:val="single" w:sz="8" w:space="0" w:color="auto"/>
                    <w:left w:val="nil"/>
                    <w:bottom w:val="single" w:sz="4" w:space="0" w:color="auto"/>
                    <w:right w:val="single" w:sz="4" w:space="0" w:color="auto"/>
                  </w:tcBorders>
                  <w:shd w:val="clear" w:color="auto" w:fill="auto"/>
                  <w:vAlign w:val="center"/>
                </w:tcPr>
                <w:p w:rsidR="00491E1B" w:rsidRDefault="00491E1B" w:rsidP="00491E1B">
                  <w:pPr>
                    <w:pStyle w:val="western"/>
                    <w:ind w:firstLine="11"/>
                  </w:pPr>
                </w:p>
              </w:tc>
              <w:tc>
                <w:tcPr>
                  <w:tcW w:w="2165" w:type="dxa"/>
                  <w:tcBorders>
                    <w:top w:val="single" w:sz="8" w:space="0" w:color="auto"/>
                    <w:left w:val="nil"/>
                    <w:bottom w:val="single" w:sz="4" w:space="0" w:color="auto"/>
                    <w:right w:val="single" w:sz="4" w:space="0" w:color="auto"/>
                  </w:tcBorders>
                  <w:shd w:val="clear" w:color="auto" w:fill="auto"/>
                  <w:vAlign w:val="center"/>
                </w:tcPr>
                <w:p w:rsidR="00491E1B" w:rsidRDefault="00491E1B" w:rsidP="00491E1B">
                  <w:pPr>
                    <w:pStyle w:val="western"/>
                    <w:ind w:firstLine="11"/>
                  </w:pPr>
                </w:p>
              </w:tc>
              <w:tc>
                <w:tcPr>
                  <w:tcW w:w="1655" w:type="dxa"/>
                  <w:tcBorders>
                    <w:top w:val="single" w:sz="8" w:space="0" w:color="auto"/>
                    <w:left w:val="nil"/>
                    <w:bottom w:val="single" w:sz="4" w:space="0" w:color="auto"/>
                    <w:right w:val="single" w:sz="4" w:space="0" w:color="auto"/>
                  </w:tcBorders>
                  <w:shd w:val="clear" w:color="auto" w:fill="auto"/>
                  <w:vAlign w:val="center"/>
                </w:tcPr>
                <w:p w:rsidR="00491E1B" w:rsidRDefault="00491E1B" w:rsidP="00491E1B">
                  <w:pPr>
                    <w:pStyle w:val="western"/>
                    <w:ind w:firstLine="11"/>
                  </w:pPr>
                </w:p>
              </w:tc>
            </w:tr>
            <w:tr w:rsidR="00491E1B" w:rsidRPr="00576E40" w:rsidTr="00491E1B">
              <w:trPr>
                <w:trHeight w:val="294"/>
              </w:trPr>
              <w:tc>
                <w:tcPr>
                  <w:tcW w:w="2333" w:type="dxa"/>
                  <w:tcBorders>
                    <w:top w:val="nil"/>
                    <w:left w:val="single" w:sz="8" w:space="0" w:color="auto"/>
                    <w:bottom w:val="single" w:sz="8" w:space="0" w:color="auto"/>
                    <w:right w:val="single" w:sz="4" w:space="0" w:color="auto"/>
                  </w:tcBorders>
                  <w:shd w:val="clear" w:color="auto" w:fill="auto"/>
                  <w:vAlign w:val="center"/>
                  <w:hideMark/>
                </w:tcPr>
                <w:p w:rsidR="00491E1B" w:rsidRPr="00576E40" w:rsidRDefault="00491E1B" w:rsidP="00491E1B">
                  <w:pPr>
                    <w:pStyle w:val="ab"/>
                    <w:rPr>
                      <w:sz w:val="20"/>
                      <w:szCs w:val="20"/>
                    </w:rPr>
                  </w:pPr>
                  <w:r w:rsidRPr="00576E40">
                    <w:rPr>
                      <w:sz w:val="20"/>
                      <w:szCs w:val="20"/>
                    </w:rPr>
                    <w:t>2 полугодие</w:t>
                  </w:r>
                </w:p>
              </w:tc>
              <w:tc>
                <w:tcPr>
                  <w:tcW w:w="1166" w:type="dxa"/>
                  <w:tcBorders>
                    <w:top w:val="nil"/>
                    <w:left w:val="nil"/>
                    <w:bottom w:val="single" w:sz="8" w:space="0" w:color="auto"/>
                    <w:right w:val="single" w:sz="4" w:space="0" w:color="auto"/>
                  </w:tcBorders>
                  <w:shd w:val="clear" w:color="auto" w:fill="auto"/>
                  <w:vAlign w:val="center"/>
                </w:tcPr>
                <w:p w:rsidR="00491E1B" w:rsidRDefault="00491E1B" w:rsidP="00491E1B">
                  <w:pPr>
                    <w:pStyle w:val="western"/>
                    <w:ind w:hanging="11"/>
                  </w:pPr>
                </w:p>
              </w:tc>
              <w:tc>
                <w:tcPr>
                  <w:tcW w:w="909" w:type="dxa"/>
                  <w:tcBorders>
                    <w:top w:val="nil"/>
                    <w:left w:val="nil"/>
                    <w:bottom w:val="single" w:sz="8" w:space="0" w:color="auto"/>
                    <w:right w:val="single" w:sz="4" w:space="0" w:color="auto"/>
                  </w:tcBorders>
                  <w:shd w:val="clear" w:color="auto" w:fill="auto"/>
                  <w:vAlign w:val="center"/>
                </w:tcPr>
                <w:p w:rsidR="00491E1B" w:rsidRDefault="00491E1B" w:rsidP="00491E1B">
                  <w:pPr>
                    <w:pStyle w:val="western"/>
                    <w:ind w:hanging="11"/>
                  </w:pPr>
                </w:p>
              </w:tc>
              <w:tc>
                <w:tcPr>
                  <w:tcW w:w="932" w:type="dxa"/>
                  <w:tcBorders>
                    <w:top w:val="nil"/>
                    <w:left w:val="nil"/>
                    <w:bottom w:val="single" w:sz="8" w:space="0" w:color="auto"/>
                    <w:right w:val="single" w:sz="4" w:space="0" w:color="auto"/>
                  </w:tcBorders>
                  <w:shd w:val="clear" w:color="auto" w:fill="auto"/>
                  <w:vAlign w:val="center"/>
                </w:tcPr>
                <w:p w:rsidR="00491E1B" w:rsidRDefault="00491E1B" w:rsidP="00491E1B">
                  <w:pPr>
                    <w:pStyle w:val="western"/>
                    <w:ind w:hanging="11"/>
                  </w:pPr>
                </w:p>
              </w:tc>
              <w:tc>
                <w:tcPr>
                  <w:tcW w:w="1000" w:type="dxa"/>
                  <w:tcBorders>
                    <w:top w:val="nil"/>
                    <w:left w:val="nil"/>
                    <w:bottom w:val="single" w:sz="8" w:space="0" w:color="auto"/>
                    <w:right w:val="single" w:sz="4" w:space="0" w:color="auto"/>
                  </w:tcBorders>
                  <w:shd w:val="clear" w:color="auto" w:fill="auto"/>
                  <w:vAlign w:val="center"/>
                </w:tcPr>
                <w:p w:rsidR="00491E1B" w:rsidRDefault="00491E1B" w:rsidP="00491E1B">
                  <w:pPr>
                    <w:pStyle w:val="western"/>
                    <w:ind w:hanging="11"/>
                  </w:pPr>
                </w:p>
              </w:tc>
              <w:tc>
                <w:tcPr>
                  <w:tcW w:w="1098" w:type="dxa"/>
                  <w:tcBorders>
                    <w:top w:val="nil"/>
                    <w:left w:val="nil"/>
                    <w:bottom w:val="single" w:sz="8" w:space="0" w:color="auto"/>
                    <w:right w:val="single" w:sz="4" w:space="0" w:color="auto"/>
                  </w:tcBorders>
                  <w:shd w:val="clear" w:color="auto" w:fill="auto"/>
                  <w:vAlign w:val="center"/>
                </w:tcPr>
                <w:p w:rsidR="00491E1B" w:rsidRDefault="00491E1B" w:rsidP="00491E1B">
                  <w:pPr>
                    <w:pStyle w:val="western"/>
                    <w:ind w:hanging="11"/>
                  </w:pPr>
                </w:p>
              </w:tc>
              <w:tc>
                <w:tcPr>
                  <w:tcW w:w="2270" w:type="dxa"/>
                  <w:tcBorders>
                    <w:top w:val="nil"/>
                    <w:left w:val="nil"/>
                    <w:bottom w:val="single" w:sz="8" w:space="0" w:color="auto"/>
                    <w:right w:val="single" w:sz="4" w:space="0" w:color="auto"/>
                  </w:tcBorders>
                  <w:shd w:val="clear" w:color="auto" w:fill="auto"/>
                  <w:vAlign w:val="center"/>
                </w:tcPr>
                <w:p w:rsidR="00491E1B" w:rsidRDefault="00491E1B" w:rsidP="00491E1B">
                  <w:pPr>
                    <w:pStyle w:val="western"/>
                    <w:ind w:firstLine="11"/>
                  </w:pPr>
                </w:p>
              </w:tc>
              <w:tc>
                <w:tcPr>
                  <w:tcW w:w="1817" w:type="dxa"/>
                  <w:tcBorders>
                    <w:top w:val="nil"/>
                    <w:left w:val="nil"/>
                    <w:bottom w:val="single" w:sz="8" w:space="0" w:color="auto"/>
                    <w:right w:val="single" w:sz="4" w:space="0" w:color="auto"/>
                  </w:tcBorders>
                  <w:shd w:val="clear" w:color="auto" w:fill="auto"/>
                  <w:vAlign w:val="center"/>
                </w:tcPr>
                <w:p w:rsidR="00491E1B" w:rsidRDefault="00491E1B" w:rsidP="00491E1B">
                  <w:pPr>
                    <w:pStyle w:val="western"/>
                    <w:ind w:firstLine="11"/>
                  </w:pPr>
                </w:p>
              </w:tc>
              <w:tc>
                <w:tcPr>
                  <w:tcW w:w="2165" w:type="dxa"/>
                  <w:tcBorders>
                    <w:top w:val="nil"/>
                    <w:left w:val="nil"/>
                    <w:bottom w:val="single" w:sz="8" w:space="0" w:color="auto"/>
                    <w:right w:val="single" w:sz="4" w:space="0" w:color="auto"/>
                  </w:tcBorders>
                  <w:shd w:val="clear" w:color="auto" w:fill="auto"/>
                  <w:vAlign w:val="center"/>
                </w:tcPr>
                <w:p w:rsidR="00491E1B" w:rsidRDefault="00491E1B" w:rsidP="00491E1B">
                  <w:pPr>
                    <w:pStyle w:val="western"/>
                    <w:ind w:firstLine="11"/>
                  </w:pPr>
                </w:p>
              </w:tc>
              <w:tc>
                <w:tcPr>
                  <w:tcW w:w="1655" w:type="dxa"/>
                  <w:tcBorders>
                    <w:top w:val="nil"/>
                    <w:left w:val="nil"/>
                    <w:bottom w:val="single" w:sz="8" w:space="0" w:color="auto"/>
                    <w:right w:val="single" w:sz="4" w:space="0" w:color="auto"/>
                  </w:tcBorders>
                  <w:shd w:val="clear" w:color="auto" w:fill="auto"/>
                  <w:vAlign w:val="center"/>
                </w:tcPr>
                <w:p w:rsidR="00491E1B" w:rsidRDefault="00491E1B" w:rsidP="00491E1B">
                  <w:pPr>
                    <w:pStyle w:val="western"/>
                    <w:ind w:firstLine="11"/>
                  </w:pPr>
                </w:p>
              </w:tc>
            </w:tr>
            <w:tr w:rsidR="00491E1B" w:rsidRPr="00576E40" w:rsidTr="00491E1B">
              <w:trPr>
                <w:trHeight w:val="283"/>
              </w:trPr>
              <w:tc>
                <w:tcPr>
                  <w:tcW w:w="2333" w:type="dxa"/>
                  <w:tcBorders>
                    <w:top w:val="nil"/>
                    <w:left w:val="single" w:sz="4" w:space="0" w:color="auto"/>
                    <w:bottom w:val="single" w:sz="4" w:space="0" w:color="auto"/>
                    <w:right w:val="single" w:sz="4" w:space="0" w:color="auto"/>
                  </w:tcBorders>
                  <w:shd w:val="clear" w:color="auto" w:fill="auto"/>
                  <w:vAlign w:val="center"/>
                  <w:hideMark/>
                </w:tcPr>
                <w:p w:rsidR="00491E1B" w:rsidRPr="00576E40" w:rsidRDefault="00491E1B" w:rsidP="00491E1B">
                  <w:pPr>
                    <w:pStyle w:val="ab"/>
                    <w:rPr>
                      <w:sz w:val="20"/>
                      <w:szCs w:val="20"/>
                    </w:rPr>
                  </w:pPr>
                  <w:r w:rsidRPr="00576E40">
                    <w:rPr>
                      <w:sz w:val="20"/>
                      <w:szCs w:val="20"/>
                    </w:rPr>
                    <w:t>Итого:</w:t>
                  </w:r>
                </w:p>
              </w:tc>
              <w:tc>
                <w:tcPr>
                  <w:tcW w:w="1166"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hanging="11"/>
                  </w:pPr>
                </w:p>
              </w:tc>
              <w:tc>
                <w:tcPr>
                  <w:tcW w:w="909"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hanging="11"/>
                  </w:pPr>
                </w:p>
              </w:tc>
              <w:tc>
                <w:tcPr>
                  <w:tcW w:w="932"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hanging="11"/>
                  </w:pPr>
                </w:p>
              </w:tc>
              <w:tc>
                <w:tcPr>
                  <w:tcW w:w="1000"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hanging="11"/>
                  </w:pPr>
                </w:p>
              </w:tc>
              <w:tc>
                <w:tcPr>
                  <w:tcW w:w="1098"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hanging="11"/>
                  </w:pPr>
                </w:p>
              </w:tc>
              <w:tc>
                <w:tcPr>
                  <w:tcW w:w="2270"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firstLine="11"/>
                  </w:pPr>
                </w:p>
              </w:tc>
              <w:tc>
                <w:tcPr>
                  <w:tcW w:w="1817"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firstLine="11"/>
                  </w:pPr>
                </w:p>
              </w:tc>
              <w:tc>
                <w:tcPr>
                  <w:tcW w:w="2165"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firstLine="11"/>
                  </w:pPr>
                </w:p>
              </w:tc>
              <w:tc>
                <w:tcPr>
                  <w:tcW w:w="1655" w:type="dxa"/>
                  <w:tcBorders>
                    <w:top w:val="nil"/>
                    <w:left w:val="nil"/>
                    <w:bottom w:val="single" w:sz="4" w:space="0" w:color="auto"/>
                    <w:right w:val="single" w:sz="4" w:space="0" w:color="auto"/>
                  </w:tcBorders>
                  <w:shd w:val="clear" w:color="auto" w:fill="auto"/>
                  <w:vAlign w:val="center"/>
                </w:tcPr>
                <w:p w:rsidR="00491E1B" w:rsidRDefault="00491E1B" w:rsidP="00491E1B">
                  <w:pPr>
                    <w:pStyle w:val="western"/>
                    <w:ind w:firstLine="11"/>
                  </w:pPr>
                </w:p>
              </w:tc>
            </w:tr>
          </w:tbl>
          <w:p w:rsidR="00C72A2D" w:rsidRPr="00576E40" w:rsidRDefault="00C72A2D" w:rsidP="0090092B">
            <w:pPr>
              <w:spacing w:after="0"/>
              <w:jc w:val="both"/>
              <w:rPr>
                <w:rFonts w:ascii="Times New Roman" w:hAnsi="Times New Roman" w:cs="Times New Roman"/>
                <w:sz w:val="20"/>
                <w:szCs w:val="20"/>
              </w:rPr>
            </w:pPr>
          </w:p>
        </w:tc>
        <w:tc>
          <w:tcPr>
            <w:tcW w:w="467" w:type="dxa"/>
            <w:gridSpan w:val="2"/>
          </w:tcPr>
          <w:p w:rsidR="00C72A2D" w:rsidRPr="00576E40" w:rsidRDefault="00C72A2D" w:rsidP="0090092B">
            <w:pPr>
              <w:spacing w:after="0"/>
              <w:jc w:val="both"/>
              <w:rPr>
                <w:rFonts w:ascii="Times New Roman" w:hAnsi="Times New Roman" w:cs="Times New Roman"/>
                <w:sz w:val="20"/>
                <w:szCs w:val="20"/>
              </w:rPr>
            </w:pPr>
          </w:p>
        </w:tc>
      </w:tr>
      <w:tr w:rsidR="00663592" w:rsidRPr="00576E40" w:rsidTr="00C72A2D">
        <w:trPr>
          <w:gridAfter w:val="1"/>
          <w:wAfter w:w="72" w:type="dxa"/>
          <w:trHeight w:val="259"/>
        </w:trPr>
        <w:tc>
          <w:tcPr>
            <w:tcW w:w="8886" w:type="dxa"/>
          </w:tcPr>
          <w:p w:rsidR="00663592" w:rsidRPr="00576E40" w:rsidRDefault="00663592" w:rsidP="00663592">
            <w:pPr>
              <w:spacing w:after="0"/>
              <w:ind w:firstLine="426"/>
              <w:jc w:val="center"/>
              <w:rPr>
                <w:rFonts w:ascii="Times New Roman" w:hAnsi="Times New Roman" w:cs="Times New Roman"/>
                <w:b/>
                <w:sz w:val="20"/>
                <w:szCs w:val="20"/>
              </w:rPr>
            </w:pPr>
            <w:r w:rsidRPr="00576E40">
              <w:rPr>
                <w:rFonts w:ascii="Times New Roman" w:eastAsia="Calibri" w:hAnsi="Times New Roman" w:cs="Times New Roman"/>
                <w:b/>
                <w:spacing w:val="-11"/>
                <w:sz w:val="20"/>
                <w:szCs w:val="20"/>
              </w:rPr>
              <w:t xml:space="preserve"> </w:t>
            </w:r>
            <w:r w:rsidRPr="00576E40">
              <w:rPr>
                <w:rFonts w:ascii="Times New Roman" w:eastAsia="Calibri" w:hAnsi="Times New Roman" w:cs="Times New Roman"/>
                <w:sz w:val="20"/>
                <w:szCs w:val="20"/>
              </w:rPr>
              <w:tab/>
            </w:r>
            <w:r w:rsidRPr="00576E40">
              <w:rPr>
                <w:rFonts w:ascii="Times New Roman" w:eastAsia="Calibri" w:hAnsi="Times New Roman" w:cs="Times New Roman"/>
                <w:sz w:val="20"/>
                <w:szCs w:val="20"/>
              </w:rPr>
              <w:tab/>
            </w:r>
            <w:r w:rsidRPr="00576E40">
              <w:rPr>
                <w:rFonts w:ascii="Times New Roman" w:eastAsia="Calibri" w:hAnsi="Times New Roman" w:cs="Times New Roman"/>
                <w:sz w:val="20"/>
                <w:szCs w:val="20"/>
              </w:rPr>
              <w:tab/>
            </w:r>
            <w:r w:rsidRPr="00576E40">
              <w:rPr>
                <w:rFonts w:ascii="Times New Roman" w:hAnsi="Times New Roman" w:cs="Times New Roman"/>
                <w:b/>
                <w:sz w:val="20"/>
                <w:szCs w:val="20"/>
              </w:rPr>
              <w:t>Теплоснабжающая организация</w:t>
            </w:r>
          </w:p>
        </w:tc>
        <w:tc>
          <w:tcPr>
            <w:tcW w:w="7079" w:type="dxa"/>
            <w:gridSpan w:val="2"/>
          </w:tcPr>
          <w:p w:rsidR="00663592" w:rsidRPr="00576E40" w:rsidRDefault="00663592" w:rsidP="00663592">
            <w:pPr>
              <w:spacing w:after="0"/>
              <w:ind w:firstLine="426"/>
              <w:jc w:val="center"/>
              <w:rPr>
                <w:rFonts w:ascii="Times New Roman" w:hAnsi="Times New Roman" w:cs="Times New Roman"/>
                <w:b/>
                <w:sz w:val="20"/>
                <w:szCs w:val="20"/>
              </w:rPr>
            </w:pPr>
            <w:r w:rsidRPr="00576E40">
              <w:rPr>
                <w:rFonts w:ascii="Times New Roman" w:hAnsi="Times New Roman" w:cs="Times New Roman"/>
                <w:b/>
                <w:sz w:val="20"/>
                <w:szCs w:val="20"/>
              </w:rPr>
              <w:t>Абонент</w:t>
            </w:r>
          </w:p>
        </w:tc>
      </w:tr>
      <w:tr w:rsidR="00663592" w:rsidRPr="00576E40" w:rsidTr="00C72A2D">
        <w:trPr>
          <w:gridAfter w:val="1"/>
          <w:wAfter w:w="72" w:type="dxa"/>
          <w:trHeight w:val="272"/>
        </w:trPr>
        <w:tc>
          <w:tcPr>
            <w:tcW w:w="8886" w:type="dxa"/>
          </w:tcPr>
          <w:p w:rsidR="00663592" w:rsidRPr="00576E40" w:rsidRDefault="00663592" w:rsidP="000C3B02">
            <w:pPr>
              <w:spacing w:after="0"/>
              <w:ind w:firstLine="426"/>
              <w:jc w:val="both"/>
              <w:rPr>
                <w:rFonts w:ascii="Times New Roman" w:hAnsi="Times New Roman" w:cs="Times New Roman"/>
                <w:b/>
                <w:sz w:val="20"/>
                <w:szCs w:val="20"/>
              </w:rPr>
            </w:pPr>
            <w:r w:rsidRPr="00576E40">
              <w:rPr>
                <w:rFonts w:ascii="Times New Roman" w:hAnsi="Times New Roman" w:cs="Times New Roman"/>
                <w:sz w:val="20"/>
                <w:szCs w:val="20"/>
              </w:rPr>
              <w:t xml:space="preserve">________________/  </w:t>
            </w:r>
            <w:r w:rsidR="000C3B02">
              <w:rPr>
                <w:rFonts w:ascii="Times New Roman" w:hAnsi="Times New Roman" w:cs="Times New Roman"/>
                <w:sz w:val="20"/>
                <w:szCs w:val="20"/>
              </w:rPr>
              <w:t xml:space="preserve">                              </w:t>
            </w:r>
            <w:r w:rsidRPr="00576E40">
              <w:rPr>
                <w:rFonts w:ascii="Times New Roman" w:hAnsi="Times New Roman" w:cs="Times New Roman"/>
                <w:sz w:val="20"/>
                <w:szCs w:val="20"/>
              </w:rPr>
              <w:t>/</w:t>
            </w:r>
          </w:p>
        </w:tc>
        <w:tc>
          <w:tcPr>
            <w:tcW w:w="7079" w:type="dxa"/>
            <w:gridSpan w:val="2"/>
          </w:tcPr>
          <w:p w:rsidR="00663592" w:rsidRPr="00576E40" w:rsidRDefault="00663592" w:rsidP="000C3B02">
            <w:pPr>
              <w:spacing w:after="0"/>
              <w:ind w:firstLine="426"/>
              <w:jc w:val="both"/>
              <w:rPr>
                <w:rFonts w:ascii="Times New Roman" w:hAnsi="Times New Roman" w:cs="Times New Roman"/>
                <w:b/>
                <w:sz w:val="20"/>
                <w:szCs w:val="20"/>
              </w:rPr>
            </w:pPr>
            <w:r w:rsidRPr="00576E40">
              <w:rPr>
                <w:rFonts w:ascii="Times New Roman" w:hAnsi="Times New Roman" w:cs="Times New Roman"/>
                <w:sz w:val="20"/>
                <w:szCs w:val="20"/>
              </w:rPr>
              <w:t>________________/</w:t>
            </w:r>
            <w:r w:rsidR="000C6F20" w:rsidRPr="00576E40">
              <w:rPr>
                <w:rFonts w:ascii="Times New Roman" w:hAnsi="Times New Roman" w:cs="Times New Roman"/>
                <w:sz w:val="20"/>
                <w:szCs w:val="20"/>
              </w:rPr>
              <w:t xml:space="preserve"> </w:t>
            </w:r>
            <w:r w:rsidR="000C3B02">
              <w:rPr>
                <w:rFonts w:ascii="Times New Roman" w:hAnsi="Times New Roman" w:cs="Times New Roman"/>
                <w:sz w:val="20"/>
                <w:szCs w:val="20"/>
              </w:rPr>
              <w:t xml:space="preserve">                          </w:t>
            </w:r>
            <w:r w:rsidR="002C7044" w:rsidRPr="00576E40">
              <w:rPr>
                <w:rFonts w:ascii="Times New Roman" w:hAnsi="Times New Roman" w:cs="Times New Roman"/>
                <w:bCs/>
                <w:spacing w:val="-4"/>
                <w:sz w:val="20"/>
                <w:szCs w:val="20"/>
              </w:rPr>
              <w:t xml:space="preserve"> </w:t>
            </w:r>
            <w:r w:rsidRPr="00576E40">
              <w:rPr>
                <w:rFonts w:ascii="Times New Roman" w:hAnsi="Times New Roman" w:cs="Times New Roman"/>
                <w:bCs/>
                <w:spacing w:val="-4"/>
                <w:sz w:val="20"/>
                <w:szCs w:val="20"/>
              </w:rPr>
              <w:t xml:space="preserve"> </w:t>
            </w:r>
            <w:r w:rsidRPr="00576E40">
              <w:rPr>
                <w:rFonts w:ascii="Times New Roman" w:hAnsi="Times New Roman" w:cs="Times New Roman"/>
                <w:sz w:val="20"/>
                <w:szCs w:val="20"/>
              </w:rPr>
              <w:t>/</w:t>
            </w:r>
          </w:p>
        </w:tc>
      </w:tr>
      <w:tr w:rsidR="00663592" w:rsidRPr="00576E40" w:rsidTr="00C72A2D">
        <w:trPr>
          <w:gridAfter w:val="1"/>
          <w:wAfter w:w="72" w:type="dxa"/>
          <w:trHeight w:val="259"/>
        </w:trPr>
        <w:tc>
          <w:tcPr>
            <w:tcW w:w="8886" w:type="dxa"/>
          </w:tcPr>
          <w:p w:rsidR="00663592" w:rsidRPr="00576E40" w:rsidRDefault="00663592" w:rsidP="00663592">
            <w:pPr>
              <w:spacing w:after="0"/>
              <w:ind w:firstLine="426"/>
              <w:jc w:val="both"/>
              <w:rPr>
                <w:rFonts w:ascii="Times New Roman" w:hAnsi="Times New Roman" w:cs="Times New Roman"/>
                <w:sz w:val="20"/>
                <w:szCs w:val="20"/>
              </w:rPr>
            </w:pPr>
            <w:r w:rsidRPr="00576E40">
              <w:rPr>
                <w:rFonts w:ascii="Times New Roman" w:hAnsi="Times New Roman" w:cs="Times New Roman"/>
                <w:sz w:val="20"/>
                <w:szCs w:val="20"/>
              </w:rPr>
              <w:t>подпись</w:t>
            </w:r>
            <w:r w:rsidRPr="00576E40">
              <w:rPr>
                <w:rFonts w:ascii="Times New Roman" w:hAnsi="Times New Roman" w:cs="Times New Roman"/>
                <w:sz w:val="20"/>
                <w:szCs w:val="20"/>
              </w:rPr>
              <w:tab/>
              <w:t xml:space="preserve">                      фамилия</w:t>
            </w:r>
          </w:p>
        </w:tc>
        <w:tc>
          <w:tcPr>
            <w:tcW w:w="7079" w:type="dxa"/>
            <w:gridSpan w:val="2"/>
          </w:tcPr>
          <w:p w:rsidR="00663592" w:rsidRPr="00576E40" w:rsidRDefault="00663592" w:rsidP="00663592">
            <w:pPr>
              <w:spacing w:after="0"/>
              <w:ind w:firstLine="426"/>
              <w:jc w:val="both"/>
              <w:rPr>
                <w:rFonts w:ascii="Times New Roman" w:hAnsi="Times New Roman" w:cs="Times New Roman"/>
                <w:sz w:val="20"/>
                <w:szCs w:val="20"/>
              </w:rPr>
            </w:pPr>
            <w:r w:rsidRPr="00576E40">
              <w:rPr>
                <w:rFonts w:ascii="Times New Roman" w:hAnsi="Times New Roman" w:cs="Times New Roman"/>
                <w:sz w:val="20"/>
                <w:szCs w:val="20"/>
              </w:rPr>
              <w:t>подпись</w:t>
            </w:r>
            <w:r w:rsidRPr="00576E40">
              <w:rPr>
                <w:rFonts w:ascii="Times New Roman" w:hAnsi="Times New Roman" w:cs="Times New Roman"/>
                <w:sz w:val="20"/>
                <w:szCs w:val="20"/>
              </w:rPr>
              <w:tab/>
              <w:t xml:space="preserve">                      фамилия</w:t>
            </w:r>
          </w:p>
        </w:tc>
      </w:tr>
      <w:tr w:rsidR="00663592" w:rsidRPr="00576E40" w:rsidTr="00C72A2D">
        <w:trPr>
          <w:gridAfter w:val="1"/>
          <w:wAfter w:w="72" w:type="dxa"/>
          <w:trHeight w:val="190"/>
        </w:trPr>
        <w:tc>
          <w:tcPr>
            <w:tcW w:w="8886" w:type="dxa"/>
          </w:tcPr>
          <w:p w:rsidR="00663592" w:rsidRPr="00576E40" w:rsidRDefault="00663592" w:rsidP="00663592">
            <w:pPr>
              <w:spacing w:after="0"/>
              <w:ind w:firstLine="426"/>
              <w:jc w:val="both"/>
              <w:rPr>
                <w:rFonts w:ascii="Times New Roman" w:hAnsi="Times New Roman" w:cs="Times New Roman"/>
                <w:sz w:val="20"/>
                <w:szCs w:val="20"/>
              </w:rPr>
            </w:pPr>
            <w:r w:rsidRPr="00576E40">
              <w:rPr>
                <w:rFonts w:ascii="Times New Roman" w:hAnsi="Times New Roman" w:cs="Times New Roman"/>
                <w:sz w:val="20"/>
                <w:szCs w:val="20"/>
              </w:rPr>
              <w:t>м.п.</w:t>
            </w:r>
          </w:p>
        </w:tc>
        <w:tc>
          <w:tcPr>
            <w:tcW w:w="7079" w:type="dxa"/>
            <w:gridSpan w:val="2"/>
          </w:tcPr>
          <w:p w:rsidR="00663592" w:rsidRPr="00576E40" w:rsidRDefault="00663592" w:rsidP="00CF3191">
            <w:pPr>
              <w:tabs>
                <w:tab w:val="left" w:pos="1965"/>
              </w:tabs>
              <w:spacing w:after="0"/>
              <w:ind w:firstLine="426"/>
              <w:jc w:val="both"/>
              <w:rPr>
                <w:rFonts w:ascii="Times New Roman" w:hAnsi="Times New Roman" w:cs="Times New Roman"/>
                <w:sz w:val="20"/>
                <w:szCs w:val="20"/>
              </w:rPr>
            </w:pPr>
            <w:r w:rsidRPr="00576E40">
              <w:rPr>
                <w:rFonts w:ascii="Times New Roman" w:hAnsi="Times New Roman" w:cs="Times New Roman"/>
                <w:sz w:val="20"/>
                <w:szCs w:val="20"/>
              </w:rPr>
              <w:t>м.п.</w:t>
            </w:r>
          </w:p>
        </w:tc>
      </w:tr>
    </w:tbl>
    <w:p w:rsidR="001B6F9C" w:rsidRPr="00576E40" w:rsidRDefault="001B6F9C" w:rsidP="00CF3191">
      <w:pPr>
        <w:pStyle w:val="a7"/>
        <w:spacing w:after="0"/>
        <w:jc w:val="right"/>
        <w:rPr>
          <w:rFonts w:ascii="Times New Roman" w:hAnsi="Times New Roman" w:cs="Times New Roman"/>
          <w:b/>
          <w:spacing w:val="-11"/>
          <w:sz w:val="20"/>
          <w:szCs w:val="20"/>
        </w:rPr>
        <w:sectPr w:rsidR="001B6F9C" w:rsidRPr="00576E40" w:rsidSect="00C65A16">
          <w:pgSz w:w="16838" w:h="11906" w:orient="landscape"/>
          <w:pgMar w:top="567" w:right="340" w:bottom="142" w:left="340" w:header="709" w:footer="709" w:gutter="0"/>
          <w:cols w:space="708"/>
          <w:docGrid w:linePitch="360"/>
        </w:sectPr>
      </w:pPr>
    </w:p>
    <w:p w:rsidR="00294FE1" w:rsidRPr="00576E40" w:rsidRDefault="00294FE1" w:rsidP="00294FE1">
      <w:pPr>
        <w:autoSpaceDE w:val="0"/>
        <w:autoSpaceDN w:val="0"/>
        <w:adjustRightInd w:val="0"/>
        <w:spacing w:after="0" w:line="240" w:lineRule="auto"/>
        <w:ind w:firstLine="454"/>
        <w:jc w:val="right"/>
        <w:outlineLvl w:val="0"/>
        <w:rPr>
          <w:rFonts w:ascii="Times New Roman" w:eastAsia="Times New Roman" w:hAnsi="Times New Roman" w:cs="Times New Roman"/>
          <w:color w:val="000000"/>
          <w:sz w:val="20"/>
          <w:szCs w:val="20"/>
        </w:rPr>
      </w:pPr>
      <w:r w:rsidRPr="00576E40">
        <w:rPr>
          <w:rFonts w:ascii="Times New Roman" w:eastAsia="Times New Roman" w:hAnsi="Times New Roman" w:cs="Times New Roman"/>
          <w:color w:val="000000"/>
          <w:sz w:val="20"/>
          <w:szCs w:val="20"/>
        </w:rPr>
        <w:lastRenderedPageBreak/>
        <w:t>Приложение №  3</w:t>
      </w:r>
    </w:p>
    <w:p w:rsidR="003657F2" w:rsidRPr="00576E40" w:rsidRDefault="00294FE1" w:rsidP="00294FE1">
      <w:pPr>
        <w:autoSpaceDE w:val="0"/>
        <w:autoSpaceDN w:val="0"/>
        <w:adjustRightInd w:val="0"/>
        <w:spacing w:after="0" w:line="240" w:lineRule="auto"/>
        <w:ind w:firstLine="454"/>
        <w:jc w:val="right"/>
        <w:rPr>
          <w:rFonts w:ascii="Times New Roman" w:eastAsia="Times New Roman" w:hAnsi="Times New Roman" w:cs="Times New Roman"/>
          <w:color w:val="000000"/>
          <w:sz w:val="20"/>
          <w:szCs w:val="20"/>
        </w:rPr>
      </w:pPr>
      <w:r w:rsidRPr="00576E40">
        <w:rPr>
          <w:rFonts w:ascii="Times New Roman" w:eastAsia="Times New Roman" w:hAnsi="Times New Roman" w:cs="Times New Roman"/>
          <w:color w:val="000000"/>
          <w:sz w:val="20"/>
          <w:szCs w:val="20"/>
        </w:rPr>
        <w:t>к договору</w:t>
      </w:r>
    </w:p>
    <w:p w:rsidR="007C6339" w:rsidRPr="00576E40" w:rsidRDefault="007C6339" w:rsidP="007C6339">
      <w:pPr>
        <w:pStyle w:val="a9"/>
        <w:jc w:val="right"/>
      </w:pPr>
      <w:r w:rsidRPr="00576E40">
        <w:t xml:space="preserve">от « </w:t>
      </w:r>
      <w:r>
        <w:t xml:space="preserve">  </w:t>
      </w:r>
      <w:r w:rsidRPr="00576E40">
        <w:t xml:space="preserve">» </w:t>
      </w:r>
      <w:r w:rsidR="000C3B02">
        <w:t xml:space="preserve">        </w:t>
      </w:r>
      <w:r w:rsidRPr="00576E40">
        <w:t xml:space="preserve">  202</w:t>
      </w:r>
      <w:r w:rsidR="000C3B02">
        <w:t xml:space="preserve">   </w:t>
      </w:r>
      <w:r w:rsidRPr="00576E40">
        <w:t xml:space="preserve"> г. № </w:t>
      </w:r>
      <w:r w:rsidR="000C3B02">
        <w:t xml:space="preserve">          </w:t>
      </w:r>
      <w:r w:rsidRPr="00576E40">
        <w:t>-Ю/ТПК</w:t>
      </w:r>
    </w:p>
    <w:p w:rsidR="00AF2D29" w:rsidRPr="00576E40" w:rsidRDefault="00AF2D29" w:rsidP="00AF2D29">
      <w:pPr>
        <w:pStyle w:val="a9"/>
        <w:jc w:val="right"/>
      </w:pPr>
    </w:p>
    <w:p w:rsidR="00294FE1" w:rsidRPr="00576E40" w:rsidRDefault="00294FE1" w:rsidP="00596A75">
      <w:pPr>
        <w:spacing w:after="0" w:line="240" w:lineRule="auto"/>
        <w:ind w:firstLine="454"/>
        <w:jc w:val="center"/>
        <w:outlineLvl w:val="0"/>
        <w:rPr>
          <w:rFonts w:ascii="Times New Roman" w:eastAsia="Times New Roman" w:hAnsi="Times New Roman" w:cs="Times New Roman"/>
          <w:b/>
          <w:sz w:val="20"/>
          <w:szCs w:val="20"/>
        </w:rPr>
      </w:pPr>
      <w:r w:rsidRPr="00576E40">
        <w:rPr>
          <w:rFonts w:ascii="Times New Roman" w:eastAsia="Times New Roman" w:hAnsi="Times New Roman" w:cs="Times New Roman"/>
          <w:b/>
          <w:sz w:val="20"/>
          <w:szCs w:val="20"/>
        </w:rPr>
        <w:t>Температурный графи</w:t>
      </w:r>
      <w:r w:rsidR="00596A75" w:rsidRPr="00576E40">
        <w:rPr>
          <w:rFonts w:ascii="Times New Roman" w:eastAsia="Times New Roman" w:hAnsi="Times New Roman" w:cs="Times New Roman"/>
          <w:b/>
          <w:sz w:val="20"/>
          <w:szCs w:val="20"/>
        </w:rPr>
        <w:t>к на границе</w:t>
      </w:r>
      <w:r w:rsidRPr="00576E40">
        <w:rPr>
          <w:rFonts w:ascii="Times New Roman" w:eastAsia="Times New Roman" w:hAnsi="Times New Roman" w:cs="Times New Roman"/>
          <w:b/>
          <w:sz w:val="20"/>
          <w:szCs w:val="20"/>
        </w:rPr>
        <w:t xml:space="preserve"> балансовой принадлежности</w:t>
      </w:r>
      <w:r w:rsidR="00596A75" w:rsidRPr="00576E40">
        <w:rPr>
          <w:rFonts w:ascii="Times New Roman" w:eastAsia="Times New Roman" w:hAnsi="Times New Roman" w:cs="Times New Roman"/>
          <w:b/>
          <w:sz w:val="20"/>
          <w:szCs w:val="20"/>
        </w:rPr>
        <w:t>.</w:t>
      </w:r>
      <w:r w:rsidRPr="00576E40">
        <w:rPr>
          <w:rFonts w:ascii="Times New Roman" w:eastAsia="Times New Roman" w:hAnsi="Times New Roman" w:cs="Times New Roman"/>
          <w:b/>
          <w:sz w:val="20"/>
          <w:szCs w:val="20"/>
        </w:rPr>
        <w:t xml:space="preserve">  </w:t>
      </w:r>
    </w:p>
    <w:tbl>
      <w:tblPr>
        <w:tblW w:w="9654" w:type="dxa"/>
        <w:tblInd w:w="93" w:type="dxa"/>
        <w:tblLook w:val="04A0" w:firstRow="1" w:lastRow="0" w:firstColumn="1" w:lastColumn="0" w:noHBand="0" w:noVBand="1"/>
      </w:tblPr>
      <w:tblGrid>
        <w:gridCol w:w="2425"/>
        <w:gridCol w:w="2410"/>
        <w:gridCol w:w="2551"/>
        <w:gridCol w:w="2268"/>
      </w:tblGrid>
      <w:tr w:rsidR="00294FE1" w:rsidRPr="00576E40" w:rsidTr="00596A75">
        <w:trPr>
          <w:trHeight w:val="198"/>
        </w:trPr>
        <w:tc>
          <w:tcPr>
            <w:tcW w:w="2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b/>
                <w:bCs/>
                <w:sz w:val="20"/>
                <w:szCs w:val="20"/>
                <w:lang w:eastAsia="ru-RU"/>
              </w:rPr>
            </w:pPr>
            <w:r w:rsidRPr="00576E40">
              <w:rPr>
                <w:rFonts w:ascii="Times New Roman" w:eastAsia="Times New Roman" w:hAnsi="Times New Roman" w:cs="Times New Roman"/>
                <w:b/>
                <w:bCs/>
                <w:sz w:val="20"/>
                <w:szCs w:val="20"/>
                <w:lang w:eastAsia="ru-RU"/>
              </w:rPr>
              <w:t>Температура</w:t>
            </w:r>
            <w:r w:rsidRPr="00576E40">
              <w:rPr>
                <w:rFonts w:ascii="Times New Roman" w:eastAsia="Times New Roman" w:hAnsi="Times New Roman" w:cs="Times New Roman"/>
                <w:b/>
                <w:bCs/>
                <w:sz w:val="20"/>
                <w:szCs w:val="20"/>
                <w:lang w:eastAsia="ru-RU"/>
              </w:rPr>
              <w:br/>
              <w:t>наружного</w:t>
            </w:r>
            <w:r w:rsidRPr="00576E40">
              <w:rPr>
                <w:rFonts w:ascii="Times New Roman" w:eastAsia="Times New Roman" w:hAnsi="Times New Roman" w:cs="Times New Roman"/>
                <w:b/>
                <w:bCs/>
                <w:sz w:val="20"/>
                <w:szCs w:val="20"/>
                <w:lang w:eastAsia="ru-RU"/>
              </w:rPr>
              <w:br/>
              <w:t xml:space="preserve">воздуха, </w:t>
            </w:r>
            <w:r w:rsidRPr="00576E40">
              <w:rPr>
                <w:rFonts w:ascii="Times New Roman" w:eastAsia="Times New Roman" w:hAnsi="Times New Roman" w:cs="Times New Roman"/>
                <w:b/>
                <w:bCs/>
                <w:color w:val="000000"/>
                <w:sz w:val="20"/>
                <w:szCs w:val="20"/>
                <w:vertAlign w:val="superscript"/>
                <w:lang w:eastAsia="ru-RU"/>
              </w:rPr>
              <w:t>о</w:t>
            </w:r>
            <w:r w:rsidRPr="00576E40">
              <w:rPr>
                <w:rFonts w:ascii="Times New Roman" w:eastAsia="Times New Roman" w:hAnsi="Times New Roman" w:cs="Times New Roman"/>
                <w:b/>
                <w:bCs/>
                <w:color w:val="000000"/>
                <w:sz w:val="20"/>
                <w:szCs w:val="20"/>
                <w:lang w:eastAsia="ru-RU"/>
              </w:rPr>
              <w:t>С.</w:t>
            </w:r>
          </w:p>
        </w:tc>
        <w:tc>
          <w:tcPr>
            <w:tcW w:w="7229" w:type="dxa"/>
            <w:gridSpan w:val="3"/>
            <w:tcBorders>
              <w:top w:val="single" w:sz="4" w:space="0" w:color="auto"/>
              <w:left w:val="nil"/>
              <w:bottom w:val="single" w:sz="4" w:space="0" w:color="auto"/>
              <w:right w:val="single" w:sz="4" w:space="0" w:color="auto"/>
            </w:tcBorders>
            <w:shd w:val="clear" w:color="auto" w:fill="auto"/>
            <w:noWrap/>
            <w:vAlign w:val="bottom"/>
            <w:hideMark/>
          </w:tcPr>
          <w:p w:rsidR="00294FE1" w:rsidRPr="00576E40" w:rsidRDefault="00294FE1" w:rsidP="00294FE1">
            <w:pPr>
              <w:spacing w:after="0" w:line="240" w:lineRule="auto"/>
              <w:ind w:firstLine="454"/>
              <w:jc w:val="center"/>
              <w:rPr>
                <w:rFonts w:ascii="Times New Roman" w:eastAsia="Times New Roman" w:hAnsi="Times New Roman" w:cs="Times New Roman"/>
                <w:b/>
                <w:bCs/>
                <w:color w:val="000000"/>
                <w:sz w:val="20"/>
                <w:szCs w:val="20"/>
                <w:lang w:eastAsia="ru-RU"/>
              </w:rPr>
            </w:pPr>
            <w:r w:rsidRPr="00576E40">
              <w:rPr>
                <w:rFonts w:ascii="Times New Roman" w:eastAsia="Times New Roman" w:hAnsi="Times New Roman" w:cs="Times New Roman"/>
                <w:b/>
                <w:bCs/>
                <w:color w:val="000000"/>
                <w:sz w:val="20"/>
                <w:szCs w:val="20"/>
                <w:lang w:eastAsia="ru-RU"/>
              </w:rPr>
              <w:t xml:space="preserve">Температура сетевой воды в трубопроводе, </w:t>
            </w:r>
            <w:r w:rsidRPr="00576E40">
              <w:rPr>
                <w:rFonts w:ascii="Times New Roman" w:eastAsia="Times New Roman" w:hAnsi="Times New Roman" w:cs="Times New Roman"/>
                <w:b/>
                <w:bCs/>
                <w:color w:val="000000"/>
                <w:sz w:val="20"/>
                <w:szCs w:val="20"/>
                <w:vertAlign w:val="superscript"/>
                <w:lang w:eastAsia="ru-RU"/>
              </w:rPr>
              <w:t>о</w:t>
            </w:r>
            <w:r w:rsidRPr="00576E40">
              <w:rPr>
                <w:rFonts w:ascii="Times New Roman" w:eastAsia="Times New Roman" w:hAnsi="Times New Roman" w:cs="Times New Roman"/>
                <w:b/>
                <w:bCs/>
                <w:color w:val="000000"/>
                <w:sz w:val="20"/>
                <w:szCs w:val="20"/>
                <w:lang w:eastAsia="ru-RU"/>
              </w:rPr>
              <w:t>С.</w:t>
            </w:r>
          </w:p>
        </w:tc>
      </w:tr>
      <w:tr w:rsidR="00294FE1" w:rsidRPr="00576E40" w:rsidTr="00596A75">
        <w:trPr>
          <w:trHeight w:val="198"/>
        </w:trPr>
        <w:tc>
          <w:tcPr>
            <w:tcW w:w="2425" w:type="dxa"/>
            <w:vMerge/>
            <w:tcBorders>
              <w:top w:val="single" w:sz="4" w:space="0" w:color="auto"/>
              <w:left w:val="single" w:sz="4" w:space="0" w:color="auto"/>
              <w:bottom w:val="single" w:sz="4" w:space="0" w:color="auto"/>
              <w:right w:val="single" w:sz="4" w:space="0" w:color="auto"/>
            </w:tcBorders>
            <w:vAlign w:val="center"/>
            <w:hideMark/>
          </w:tcPr>
          <w:p w:rsidR="00294FE1" w:rsidRPr="00576E40" w:rsidRDefault="00294FE1" w:rsidP="00294FE1">
            <w:pPr>
              <w:spacing w:after="0" w:line="240" w:lineRule="auto"/>
              <w:ind w:firstLine="454"/>
              <w:rPr>
                <w:rFonts w:ascii="Times New Roman" w:eastAsia="Times New Roman" w:hAnsi="Times New Roman" w:cs="Times New Roman"/>
                <w:b/>
                <w:bCs/>
                <w:sz w:val="20"/>
                <w:szCs w:val="20"/>
                <w:lang w:eastAsia="ru-RU"/>
              </w:rPr>
            </w:pPr>
          </w:p>
        </w:tc>
        <w:tc>
          <w:tcPr>
            <w:tcW w:w="2410"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b/>
                <w:bCs/>
                <w:color w:val="000000"/>
                <w:sz w:val="20"/>
                <w:szCs w:val="20"/>
                <w:lang w:eastAsia="ru-RU"/>
              </w:rPr>
            </w:pPr>
            <w:r w:rsidRPr="00576E40">
              <w:rPr>
                <w:rFonts w:ascii="Times New Roman" w:eastAsia="Times New Roman" w:hAnsi="Times New Roman" w:cs="Times New Roman"/>
                <w:b/>
                <w:bCs/>
                <w:color w:val="000000"/>
                <w:sz w:val="20"/>
                <w:szCs w:val="20"/>
                <w:lang w:eastAsia="ru-RU"/>
              </w:rPr>
              <w:t>Подающем</w:t>
            </w:r>
          </w:p>
        </w:tc>
        <w:tc>
          <w:tcPr>
            <w:tcW w:w="2551"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b/>
                <w:bCs/>
                <w:color w:val="000000"/>
                <w:sz w:val="20"/>
                <w:szCs w:val="20"/>
                <w:lang w:eastAsia="ru-RU"/>
              </w:rPr>
            </w:pPr>
            <w:r w:rsidRPr="00576E40">
              <w:rPr>
                <w:rFonts w:ascii="Times New Roman" w:eastAsia="Times New Roman" w:hAnsi="Times New Roman" w:cs="Times New Roman"/>
                <w:b/>
                <w:bCs/>
                <w:color w:val="000000"/>
                <w:sz w:val="20"/>
                <w:szCs w:val="20"/>
                <w:lang w:eastAsia="ru-RU"/>
              </w:rPr>
              <w:t>Обратном</w:t>
            </w:r>
          </w:p>
        </w:tc>
        <w:tc>
          <w:tcPr>
            <w:tcW w:w="2268" w:type="dxa"/>
            <w:tcBorders>
              <w:top w:val="nil"/>
              <w:left w:val="nil"/>
              <w:bottom w:val="single" w:sz="4" w:space="0" w:color="auto"/>
              <w:right w:val="single" w:sz="4" w:space="0" w:color="auto"/>
            </w:tcBorders>
            <w:shd w:val="clear" w:color="auto" w:fill="auto"/>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b/>
                <w:bCs/>
                <w:color w:val="000000"/>
                <w:sz w:val="20"/>
                <w:szCs w:val="20"/>
                <w:lang w:eastAsia="ru-RU"/>
              </w:rPr>
            </w:pPr>
            <w:r w:rsidRPr="00576E40">
              <w:rPr>
                <w:rFonts w:ascii="Times New Roman" w:eastAsia="Times New Roman" w:hAnsi="Times New Roman" w:cs="Times New Roman"/>
                <w:b/>
                <w:bCs/>
                <w:color w:val="000000"/>
                <w:sz w:val="20"/>
                <w:szCs w:val="20"/>
                <w:lang w:eastAsia="ru-RU"/>
              </w:rPr>
              <w:t>После узла смешения</w:t>
            </w:r>
          </w:p>
        </w:tc>
      </w:tr>
      <w:tr w:rsidR="00294FE1" w:rsidRPr="00576E40" w:rsidTr="00596A75">
        <w:trPr>
          <w:trHeight w:val="198"/>
        </w:trPr>
        <w:tc>
          <w:tcPr>
            <w:tcW w:w="2425" w:type="dxa"/>
            <w:vMerge/>
            <w:tcBorders>
              <w:top w:val="single" w:sz="4" w:space="0" w:color="auto"/>
              <w:left w:val="single" w:sz="4" w:space="0" w:color="auto"/>
              <w:bottom w:val="single" w:sz="4" w:space="0" w:color="auto"/>
              <w:right w:val="single" w:sz="4" w:space="0" w:color="auto"/>
            </w:tcBorders>
            <w:vAlign w:val="center"/>
            <w:hideMark/>
          </w:tcPr>
          <w:p w:rsidR="00294FE1" w:rsidRPr="00576E40" w:rsidRDefault="00294FE1" w:rsidP="00294FE1">
            <w:pPr>
              <w:spacing w:after="0" w:line="240" w:lineRule="auto"/>
              <w:ind w:firstLine="454"/>
              <w:rPr>
                <w:rFonts w:ascii="Times New Roman" w:eastAsia="Times New Roman" w:hAnsi="Times New Roman" w:cs="Times New Roman"/>
                <w:b/>
                <w:bCs/>
                <w:sz w:val="20"/>
                <w:szCs w:val="20"/>
                <w:lang w:eastAsia="ru-RU"/>
              </w:rPr>
            </w:pPr>
          </w:p>
        </w:tc>
        <w:tc>
          <w:tcPr>
            <w:tcW w:w="2410"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b/>
                <w:bCs/>
                <w:color w:val="000000"/>
                <w:sz w:val="20"/>
                <w:szCs w:val="20"/>
                <w:lang w:eastAsia="ru-RU"/>
              </w:rPr>
            </w:pPr>
            <w:r w:rsidRPr="00576E40">
              <w:rPr>
                <w:rFonts w:ascii="Times New Roman" w:eastAsia="Times New Roman" w:hAnsi="Times New Roman" w:cs="Times New Roman"/>
                <w:b/>
                <w:bCs/>
                <w:color w:val="000000"/>
                <w:sz w:val="20"/>
                <w:szCs w:val="20"/>
                <w:lang w:eastAsia="ru-RU"/>
              </w:rPr>
              <w:t xml:space="preserve"> Т1</w:t>
            </w:r>
          </w:p>
        </w:tc>
        <w:tc>
          <w:tcPr>
            <w:tcW w:w="2551" w:type="dxa"/>
            <w:tcBorders>
              <w:top w:val="nil"/>
              <w:left w:val="nil"/>
              <w:bottom w:val="single" w:sz="4" w:space="0" w:color="auto"/>
              <w:right w:val="single" w:sz="4" w:space="0" w:color="auto"/>
            </w:tcBorders>
            <w:shd w:val="clear" w:color="auto" w:fill="auto"/>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b/>
                <w:bCs/>
                <w:sz w:val="20"/>
                <w:szCs w:val="20"/>
                <w:lang w:eastAsia="ru-RU"/>
              </w:rPr>
            </w:pPr>
            <w:r w:rsidRPr="00576E40">
              <w:rPr>
                <w:rFonts w:ascii="Times New Roman" w:eastAsia="Times New Roman" w:hAnsi="Times New Roman" w:cs="Times New Roman"/>
                <w:b/>
                <w:bCs/>
                <w:sz w:val="20"/>
                <w:szCs w:val="20"/>
                <w:lang w:eastAsia="ru-RU"/>
              </w:rPr>
              <w:t xml:space="preserve"> Т2</w:t>
            </w:r>
          </w:p>
        </w:tc>
        <w:tc>
          <w:tcPr>
            <w:tcW w:w="2268"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b/>
                <w:bCs/>
                <w:color w:val="000000"/>
                <w:sz w:val="20"/>
                <w:szCs w:val="20"/>
                <w:lang w:eastAsia="ru-RU"/>
              </w:rPr>
            </w:pPr>
            <w:r w:rsidRPr="00576E40">
              <w:rPr>
                <w:rFonts w:ascii="Times New Roman" w:eastAsia="Times New Roman" w:hAnsi="Times New Roman" w:cs="Times New Roman"/>
                <w:b/>
                <w:bCs/>
                <w:color w:val="000000"/>
                <w:sz w:val="20"/>
                <w:szCs w:val="20"/>
                <w:lang w:eastAsia="ru-RU"/>
              </w:rPr>
              <w:t>Т3</w:t>
            </w:r>
          </w:p>
        </w:tc>
      </w:tr>
      <w:tr w:rsidR="00294FE1" w:rsidRPr="00576E40" w:rsidTr="00596A75">
        <w:trPr>
          <w:trHeight w:val="198"/>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sz w:val="20"/>
                <w:szCs w:val="20"/>
                <w:lang w:eastAsia="ru-RU"/>
              </w:rPr>
            </w:pPr>
            <w:r w:rsidRPr="00576E40">
              <w:rPr>
                <w:rFonts w:ascii="Times New Roman" w:eastAsia="Times New Roman" w:hAnsi="Times New Roman" w:cs="Times New Roman"/>
                <w:sz w:val="20"/>
                <w:szCs w:val="20"/>
                <w:lang w:eastAsia="ru-RU"/>
              </w:rPr>
              <w:t>8</w:t>
            </w:r>
          </w:p>
        </w:tc>
        <w:tc>
          <w:tcPr>
            <w:tcW w:w="2410"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70</w:t>
            </w:r>
          </w:p>
        </w:tc>
        <w:tc>
          <w:tcPr>
            <w:tcW w:w="2551"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50</w:t>
            </w:r>
          </w:p>
        </w:tc>
        <w:tc>
          <w:tcPr>
            <w:tcW w:w="2268"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58</w:t>
            </w:r>
          </w:p>
        </w:tc>
      </w:tr>
      <w:tr w:rsidR="00294FE1" w:rsidRPr="00576E40" w:rsidTr="00596A75">
        <w:trPr>
          <w:trHeight w:val="198"/>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sz w:val="20"/>
                <w:szCs w:val="20"/>
                <w:lang w:eastAsia="ru-RU"/>
              </w:rPr>
            </w:pPr>
            <w:r w:rsidRPr="00576E40">
              <w:rPr>
                <w:rFonts w:ascii="Times New Roman" w:eastAsia="Times New Roman" w:hAnsi="Times New Roman" w:cs="Times New Roman"/>
                <w:sz w:val="20"/>
                <w:szCs w:val="20"/>
                <w:lang w:eastAsia="ru-RU"/>
              </w:rPr>
              <w:t>7</w:t>
            </w:r>
          </w:p>
        </w:tc>
        <w:tc>
          <w:tcPr>
            <w:tcW w:w="2410"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70</w:t>
            </w:r>
          </w:p>
        </w:tc>
        <w:tc>
          <w:tcPr>
            <w:tcW w:w="2551"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49</w:t>
            </w:r>
          </w:p>
        </w:tc>
        <w:tc>
          <w:tcPr>
            <w:tcW w:w="2268"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58</w:t>
            </w:r>
          </w:p>
        </w:tc>
      </w:tr>
      <w:tr w:rsidR="00294FE1" w:rsidRPr="00576E40" w:rsidTr="00596A75">
        <w:trPr>
          <w:trHeight w:val="198"/>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sz w:val="20"/>
                <w:szCs w:val="20"/>
                <w:lang w:eastAsia="ru-RU"/>
              </w:rPr>
            </w:pPr>
            <w:r w:rsidRPr="00576E40">
              <w:rPr>
                <w:rFonts w:ascii="Times New Roman" w:eastAsia="Times New Roman" w:hAnsi="Times New Roman" w:cs="Times New Roman"/>
                <w:sz w:val="20"/>
                <w:szCs w:val="20"/>
                <w:lang w:eastAsia="ru-RU"/>
              </w:rPr>
              <w:t>6</w:t>
            </w:r>
          </w:p>
        </w:tc>
        <w:tc>
          <w:tcPr>
            <w:tcW w:w="2410"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70</w:t>
            </w:r>
          </w:p>
        </w:tc>
        <w:tc>
          <w:tcPr>
            <w:tcW w:w="2551"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49</w:t>
            </w:r>
          </w:p>
        </w:tc>
        <w:tc>
          <w:tcPr>
            <w:tcW w:w="2268"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58</w:t>
            </w:r>
          </w:p>
        </w:tc>
      </w:tr>
      <w:tr w:rsidR="00294FE1" w:rsidRPr="00576E40" w:rsidTr="00596A75">
        <w:trPr>
          <w:trHeight w:val="198"/>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sz w:val="20"/>
                <w:szCs w:val="20"/>
                <w:lang w:eastAsia="ru-RU"/>
              </w:rPr>
            </w:pPr>
            <w:r w:rsidRPr="00576E40">
              <w:rPr>
                <w:rFonts w:ascii="Times New Roman" w:eastAsia="Times New Roman" w:hAnsi="Times New Roman" w:cs="Times New Roman"/>
                <w:sz w:val="20"/>
                <w:szCs w:val="20"/>
                <w:lang w:eastAsia="ru-RU"/>
              </w:rPr>
              <w:t>5</w:t>
            </w:r>
          </w:p>
        </w:tc>
        <w:tc>
          <w:tcPr>
            <w:tcW w:w="2410"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70</w:t>
            </w:r>
          </w:p>
        </w:tc>
        <w:tc>
          <w:tcPr>
            <w:tcW w:w="2551"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48</w:t>
            </w:r>
          </w:p>
        </w:tc>
        <w:tc>
          <w:tcPr>
            <w:tcW w:w="2268"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57</w:t>
            </w:r>
          </w:p>
        </w:tc>
      </w:tr>
      <w:tr w:rsidR="00294FE1" w:rsidRPr="00576E40" w:rsidTr="00596A75">
        <w:trPr>
          <w:trHeight w:val="198"/>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sz w:val="20"/>
                <w:szCs w:val="20"/>
                <w:lang w:eastAsia="ru-RU"/>
              </w:rPr>
            </w:pPr>
            <w:r w:rsidRPr="00576E40">
              <w:rPr>
                <w:rFonts w:ascii="Times New Roman" w:eastAsia="Times New Roman" w:hAnsi="Times New Roman" w:cs="Times New Roman"/>
                <w:sz w:val="20"/>
                <w:szCs w:val="20"/>
                <w:lang w:eastAsia="ru-RU"/>
              </w:rPr>
              <w:t>4</w:t>
            </w:r>
          </w:p>
        </w:tc>
        <w:tc>
          <w:tcPr>
            <w:tcW w:w="2410"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70</w:t>
            </w:r>
          </w:p>
        </w:tc>
        <w:tc>
          <w:tcPr>
            <w:tcW w:w="2551"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48</w:t>
            </w:r>
          </w:p>
        </w:tc>
        <w:tc>
          <w:tcPr>
            <w:tcW w:w="2268"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57</w:t>
            </w:r>
          </w:p>
        </w:tc>
      </w:tr>
      <w:tr w:rsidR="00294FE1" w:rsidRPr="00576E40" w:rsidTr="00596A75">
        <w:trPr>
          <w:trHeight w:val="198"/>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sz w:val="20"/>
                <w:szCs w:val="20"/>
                <w:lang w:eastAsia="ru-RU"/>
              </w:rPr>
            </w:pPr>
            <w:r w:rsidRPr="00576E40">
              <w:rPr>
                <w:rFonts w:ascii="Times New Roman" w:eastAsia="Times New Roman" w:hAnsi="Times New Roman" w:cs="Times New Roman"/>
                <w:sz w:val="20"/>
                <w:szCs w:val="20"/>
                <w:lang w:eastAsia="ru-RU"/>
              </w:rPr>
              <w:t>3</w:t>
            </w:r>
          </w:p>
        </w:tc>
        <w:tc>
          <w:tcPr>
            <w:tcW w:w="2410"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70</w:t>
            </w:r>
          </w:p>
        </w:tc>
        <w:tc>
          <w:tcPr>
            <w:tcW w:w="2551"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47</w:t>
            </w:r>
          </w:p>
        </w:tc>
        <w:tc>
          <w:tcPr>
            <w:tcW w:w="2268"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57</w:t>
            </w:r>
          </w:p>
        </w:tc>
      </w:tr>
      <w:tr w:rsidR="00294FE1" w:rsidRPr="00576E40" w:rsidTr="00596A75">
        <w:trPr>
          <w:trHeight w:val="198"/>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sz w:val="20"/>
                <w:szCs w:val="20"/>
                <w:lang w:eastAsia="ru-RU"/>
              </w:rPr>
            </w:pPr>
            <w:r w:rsidRPr="00576E40">
              <w:rPr>
                <w:rFonts w:ascii="Times New Roman" w:eastAsia="Times New Roman" w:hAnsi="Times New Roman" w:cs="Times New Roman"/>
                <w:sz w:val="20"/>
                <w:szCs w:val="20"/>
                <w:lang w:eastAsia="ru-RU"/>
              </w:rPr>
              <w:t>2</w:t>
            </w:r>
          </w:p>
        </w:tc>
        <w:tc>
          <w:tcPr>
            <w:tcW w:w="2410"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70</w:t>
            </w:r>
          </w:p>
        </w:tc>
        <w:tc>
          <w:tcPr>
            <w:tcW w:w="2551"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47</w:t>
            </w:r>
          </w:p>
        </w:tc>
        <w:tc>
          <w:tcPr>
            <w:tcW w:w="2268"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56</w:t>
            </w:r>
          </w:p>
        </w:tc>
      </w:tr>
      <w:tr w:rsidR="00294FE1" w:rsidRPr="00576E40" w:rsidTr="00596A75">
        <w:trPr>
          <w:trHeight w:val="198"/>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sz w:val="20"/>
                <w:szCs w:val="20"/>
                <w:lang w:eastAsia="ru-RU"/>
              </w:rPr>
            </w:pPr>
            <w:r w:rsidRPr="00576E40">
              <w:rPr>
                <w:rFonts w:ascii="Times New Roman" w:eastAsia="Times New Roman" w:hAnsi="Times New Roman" w:cs="Times New Roman"/>
                <w:sz w:val="20"/>
                <w:szCs w:val="20"/>
                <w:lang w:eastAsia="ru-RU"/>
              </w:rPr>
              <w:t>1</w:t>
            </w:r>
          </w:p>
        </w:tc>
        <w:tc>
          <w:tcPr>
            <w:tcW w:w="2410"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70</w:t>
            </w:r>
          </w:p>
        </w:tc>
        <w:tc>
          <w:tcPr>
            <w:tcW w:w="2551"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46</w:t>
            </w:r>
          </w:p>
        </w:tc>
        <w:tc>
          <w:tcPr>
            <w:tcW w:w="2268"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56</w:t>
            </w:r>
          </w:p>
        </w:tc>
      </w:tr>
      <w:tr w:rsidR="00294FE1" w:rsidRPr="00576E40" w:rsidTr="00596A75">
        <w:trPr>
          <w:trHeight w:val="198"/>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sz w:val="20"/>
                <w:szCs w:val="20"/>
                <w:lang w:eastAsia="ru-RU"/>
              </w:rPr>
            </w:pPr>
            <w:r w:rsidRPr="00576E40">
              <w:rPr>
                <w:rFonts w:ascii="Times New Roman" w:eastAsia="Times New Roman" w:hAnsi="Times New Roman" w:cs="Times New Roman"/>
                <w:sz w:val="20"/>
                <w:szCs w:val="20"/>
                <w:lang w:eastAsia="ru-RU"/>
              </w:rPr>
              <w:t>0</w:t>
            </w:r>
          </w:p>
        </w:tc>
        <w:tc>
          <w:tcPr>
            <w:tcW w:w="2410"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70</w:t>
            </w:r>
          </w:p>
        </w:tc>
        <w:tc>
          <w:tcPr>
            <w:tcW w:w="2551"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46</w:t>
            </w:r>
          </w:p>
        </w:tc>
        <w:tc>
          <w:tcPr>
            <w:tcW w:w="2268"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56</w:t>
            </w:r>
          </w:p>
        </w:tc>
      </w:tr>
      <w:tr w:rsidR="00294FE1" w:rsidRPr="00576E40" w:rsidTr="00596A75">
        <w:trPr>
          <w:trHeight w:val="198"/>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sz w:val="20"/>
                <w:szCs w:val="20"/>
                <w:lang w:eastAsia="ru-RU"/>
              </w:rPr>
            </w:pPr>
            <w:r w:rsidRPr="00576E40">
              <w:rPr>
                <w:rFonts w:ascii="Times New Roman" w:eastAsia="Times New Roman" w:hAnsi="Times New Roman" w:cs="Times New Roman"/>
                <w:sz w:val="20"/>
                <w:szCs w:val="20"/>
                <w:lang w:eastAsia="ru-RU"/>
              </w:rPr>
              <w:t>-1</w:t>
            </w:r>
          </w:p>
        </w:tc>
        <w:tc>
          <w:tcPr>
            <w:tcW w:w="2410"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70</w:t>
            </w:r>
          </w:p>
        </w:tc>
        <w:tc>
          <w:tcPr>
            <w:tcW w:w="2551"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46</w:t>
            </w:r>
          </w:p>
        </w:tc>
        <w:tc>
          <w:tcPr>
            <w:tcW w:w="2268"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56</w:t>
            </w:r>
          </w:p>
        </w:tc>
      </w:tr>
      <w:tr w:rsidR="00294FE1" w:rsidRPr="00576E40" w:rsidTr="00596A75">
        <w:trPr>
          <w:trHeight w:val="198"/>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sz w:val="20"/>
                <w:szCs w:val="20"/>
                <w:lang w:eastAsia="ru-RU"/>
              </w:rPr>
            </w:pPr>
            <w:r w:rsidRPr="00576E40">
              <w:rPr>
                <w:rFonts w:ascii="Times New Roman" w:eastAsia="Times New Roman" w:hAnsi="Times New Roman" w:cs="Times New Roman"/>
                <w:sz w:val="20"/>
                <w:szCs w:val="20"/>
                <w:lang w:eastAsia="ru-RU"/>
              </w:rPr>
              <w:t>-2</w:t>
            </w:r>
          </w:p>
        </w:tc>
        <w:tc>
          <w:tcPr>
            <w:tcW w:w="2410"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72</w:t>
            </w:r>
          </w:p>
        </w:tc>
        <w:tc>
          <w:tcPr>
            <w:tcW w:w="2551"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47</w:t>
            </w:r>
          </w:p>
        </w:tc>
        <w:tc>
          <w:tcPr>
            <w:tcW w:w="2268"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57</w:t>
            </w:r>
          </w:p>
        </w:tc>
      </w:tr>
      <w:tr w:rsidR="00294FE1" w:rsidRPr="00576E40" w:rsidTr="00596A75">
        <w:trPr>
          <w:trHeight w:val="198"/>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sz w:val="20"/>
                <w:szCs w:val="20"/>
                <w:lang w:eastAsia="ru-RU"/>
              </w:rPr>
            </w:pPr>
            <w:r w:rsidRPr="00576E40">
              <w:rPr>
                <w:rFonts w:ascii="Times New Roman" w:eastAsia="Times New Roman" w:hAnsi="Times New Roman" w:cs="Times New Roman"/>
                <w:sz w:val="20"/>
                <w:szCs w:val="20"/>
                <w:lang w:eastAsia="ru-RU"/>
              </w:rPr>
              <w:t>-3</w:t>
            </w:r>
          </w:p>
        </w:tc>
        <w:tc>
          <w:tcPr>
            <w:tcW w:w="2410"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74</w:t>
            </w:r>
          </w:p>
        </w:tc>
        <w:tc>
          <w:tcPr>
            <w:tcW w:w="2551"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47</w:t>
            </w:r>
          </w:p>
        </w:tc>
        <w:tc>
          <w:tcPr>
            <w:tcW w:w="2268"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59</w:t>
            </w:r>
          </w:p>
        </w:tc>
      </w:tr>
      <w:tr w:rsidR="00294FE1" w:rsidRPr="00576E40" w:rsidTr="00596A75">
        <w:trPr>
          <w:trHeight w:val="198"/>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sz w:val="20"/>
                <w:szCs w:val="20"/>
                <w:lang w:eastAsia="ru-RU"/>
              </w:rPr>
            </w:pPr>
            <w:r w:rsidRPr="00576E40">
              <w:rPr>
                <w:rFonts w:ascii="Times New Roman" w:eastAsia="Times New Roman" w:hAnsi="Times New Roman" w:cs="Times New Roman"/>
                <w:sz w:val="20"/>
                <w:szCs w:val="20"/>
                <w:lang w:eastAsia="ru-RU"/>
              </w:rPr>
              <w:t>-4</w:t>
            </w:r>
          </w:p>
        </w:tc>
        <w:tc>
          <w:tcPr>
            <w:tcW w:w="2410"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77</w:t>
            </w:r>
          </w:p>
        </w:tc>
        <w:tc>
          <w:tcPr>
            <w:tcW w:w="2551"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48</w:t>
            </w:r>
          </w:p>
        </w:tc>
        <w:tc>
          <w:tcPr>
            <w:tcW w:w="2268"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60</w:t>
            </w:r>
          </w:p>
        </w:tc>
      </w:tr>
      <w:tr w:rsidR="00294FE1" w:rsidRPr="00576E40" w:rsidTr="00596A75">
        <w:trPr>
          <w:trHeight w:val="198"/>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sz w:val="20"/>
                <w:szCs w:val="20"/>
                <w:lang w:eastAsia="ru-RU"/>
              </w:rPr>
            </w:pPr>
            <w:r w:rsidRPr="00576E40">
              <w:rPr>
                <w:rFonts w:ascii="Times New Roman" w:eastAsia="Times New Roman" w:hAnsi="Times New Roman" w:cs="Times New Roman"/>
                <w:sz w:val="20"/>
                <w:szCs w:val="20"/>
                <w:lang w:eastAsia="ru-RU"/>
              </w:rPr>
              <w:t>-5</w:t>
            </w:r>
          </w:p>
        </w:tc>
        <w:tc>
          <w:tcPr>
            <w:tcW w:w="2410"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79</w:t>
            </w:r>
          </w:p>
        </w:tc>
        <w:tc>
          <w:tcPr>
            <w:tcW w:w="2551"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49</w:t>
            </w:r>
          </w:p>
        </w:tc>
        <w:tc>
          <w:tcPr>
            <w:tcW w:w="2268"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61</w:t>
            </w:r>
          </w:p>
        </w:tc>
      </w:tr>
      <w:tr w:rsidR="00294FE1" w:rsidRPr="00576E40" w:rsidTr="00596A75">
        <w:trPr>
          <w:trHeight w:val="198"/>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sz w:val="20"/>
                <w:szCs w:val="20"/>
                <w:lang w:eastAsia="ru-RU"/>
              </w:rPr>
            </w:pPr>
            <w:r w:rsidRPr="00576E40">
              <w:rPr>
                <w:rFonts w:ascii="Times New Roman" w:eastAsia="Times New Roman" w:hAnsi="Times New Roman" w:cs="Times New Roman"/>
                <w:sz w:val="20"/>
                <w:szCs w:val="20"/>
                <w:lang w:eastAsia="ru-RU"/>
              </w:rPr>
              <w:t>-6</w:t>
            </w:r>
          </w:p>
        </w:tc>
        <w:tc>
          <w:tcPr>
            <w:tcW w:w="2410"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81</w:t>
            </w:r>
          </w:p>
        </w:tc>
        <w:tc>
          <w:tcPr>
            <w:tcW w:w="2551"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50</w:t>
            </w:r>
          </w:p>
        </w:tc>
        <w:tc>
          <w:tcPr>
            <w:tcW w:w="2268"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63</w:t>
            </w:r>
          </w:p>
        </w:tc>
      </w:tr>
      <w:tr w:rsidR="00294FE1" w:rsidRPr="00576E40" w:rsidTr="00596A75">
        <w:trPr>
          <w:trHeight w:val="198"/>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sz w:val="20"/>
                <w:szCs w:val="20"/>
                <w:lang w:eastAsia="ru-RU"/>
              </w:rPr>
            </w:pPr>
            <w:r w:rsidRPr="00576E40">
              <w:rPr>
                <w:rFonts w:ascii="Times New Roman" w:eastAsia="Times New Roman" w:hAnsi="Times New Roman" w:cs="Times New Roman"/>
                <w:sz w:val="20"/>
                <w:szCs w:val="20"/>
                <w:lang w:eastAsia="ru-RU"/>
              </w:rPr>
              <w:t>-7</w:t>
            </w:r>
          </w:p>
        </w:tc>
        <w:tc>
          <w:tcPr>
            <w:tcW w:w="2410"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83</w:t>
            </w:r>
          </w:p>
        </w:tc>
        <w:tc>
          <w:tcPr>
            <w:tcW w:w="2551"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51</w:t>
            </w:r>
          </w:p>
        </w:tc>
        <w:tc>
          <w:tcPr>
            <w:tcW w:w="2268"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64</w:t>
            </w:r>
          </w:p>
        </w:tc>
      </w:tr>
      <w:tr w:rsidR="00294FE1" w:rsidRPr="00576E40" w:rsidTr="00596A75">
        <w:trPr>
          <w:trHeight w:val="198"/>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sz w:val="20"/>
                <w:szCs w:val="20"/>
                <w:lang w:eastAsia="ru-RU"/>
              </w:rPr>
            </w:pPr>
            <w:r w:rsidRPr="00576E40">
              <w:rPr>
                <w:rFonts w:ascii="Times New Roman" w:eastAsia="Times New Roman" w:hAnsi="Times New Roman" w:cs="Times New Roman"/>
                <w:sz w:val="20"/>
                <w:szCs w:val="20"/>
                <w:lang w:eastAsia="ru-RU"/>
              </w:rPr>
              <w:t>-8</w:t>
            </w:r>
          </w:p>
        </w:tc>
        <w:tc>
          <w:tcPr>
            <w:tcW w:w="2410"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85</w:t>
            </w:r>
          </w:p>
        </w:tc>
        <w:tc>
          <w:tcPr>
            <w:tcW w:w="2551"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52</w:t>
            </w:r>
          </w:p>
        </w:tc>
        <w:tc>
          <w:tcPr>
            <w:tcW w:w="2268"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66</w:t>
            </w:r>
          </w:p>
        </w:tc>
      </w:tr>
      <w:tr w:rsidR="00294FE1" w:rsidRPr="00576E40" w:rsidTr="00596A75">
        <w:trPr>
          <w:trHeight w:val="198"/>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sz w:val="20"/>
                <w:szCs w:val="20"/>
                <w:lang w:eastAsia="ru-RU"/>
              </w:rPr>
            </w:pPr>
            <w:r w:rsidRPr="00576E40">
              <w:rPr>
                <w:rFonts w:ascii="Times New Roman" w:eastAsia="Times New Roman" w:hAnsi="Times New Roman" w:cs="Times New Roman"/>
                <w:sz w:val="20"/>
                <w:szCs w:val="20"/>
                <w:lang w:eastAsia="ru-RU"/>
              </w:rPr>
              <w:t>-9</w:t>
            </w:r>
          </w:p>
        </w:tc>
        <w:tc>
          <w:tcPr>
            <w:tcW w:w="2410"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87</w:t>
            </w:r>
          </w:p>
        </w:tc>
        <w:tc>
          <w:tcPr>
            <w:tcW w:w="2551"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53</w:t>
            </w:r>
          </w:p>
        </w:tc>
        <w:tc>
          <w:tcPr>
            <w:tcW w:w="2268"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67</w:t>
            </w:r>
          </w:p>
        </w:tc>
      </w:tr>
      <w:tr w:rsidR="00294FE1" w:rsidRPr="00576E40" w:rsidTr="00596A75">
        <w:trPr>
          <w:trHeight w:val="198"/>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sz w:val="20"/>
                <w:szCs w:val="20"/>
                <w:lang w:eastAsia="ru-RU"/>
              </w:rPr>
            </w:pPr>
            <w:r w:rsidRPr="00576E40">
              <w:rPr>
                <w:rFonts w:ascii="Times New Roman" w:eastAsia="Times New Roman" w:hAnsi="Times New Roman" w:cs="Times New Roman"/>
                <w:sz w:val="20"/>
                <w:szCs w:val="20"/>
                <w:lang w:eastAsia="ru-RU"/>
              </w:rPr>
              <w:t>-10</w:t>
            </w:r>
          </w:p>
        </w:tc>
        <w:tc>
          <w:tcPr>
            <w:tcW w:w="2410"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89</w:t>
            </w:r>
          </w:p>
        </w:tc>
        <w:tc>
          <w:tcPr>
            <w:tcW w:w="2551"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54</w:t>
            </w:r>
          </w:p>
        </w:tc>
        <w:tc>
          <w:tcPr>
            <w:tcW w:w="2268"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68</w:t>
            </w:r>
          </w:p>
        </w:tc>
      </w:tr>
      <w:tr w:rsidR="00294FE1" w:rsidRPr="00576E40" w:rsidTr="00596A75">
        <w:trPr>
          <w:trHeight w:val="198"/>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sz w:val="20"/>
                <w:szCs w:val="20"/>
                <w:lang w:eastAsia="ru-RU"/>
              </w:rPr>
            </w:pPr>
            <w:r w:rsidRPr="00576E40">
              <w:rPr>
                <w:rFonts w:ascii="Times New Roman" w:eastAsia="Times New Roman" w:hAnsi="Times New Roman" w:cs="Times New Roman"/>
                <w:sz w:val="20"/>
                <w:szCs w:val="20"/>
                <w:lang w:eastAsia="ru-RU"/>
              </w:rPr>
              <w:t>-11</w:t>
            </w:r>
          </w:p>
        </w:tc>
        <w:tc>
          <w:tcPr>
            <w:tcW w:w="2410"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91</w:t>
            </w:r>
          </w:p>
        </w:tc>
        <w:tc>
          <w:tcPr>
            <w:tcW w:w="2551"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54</w:t>
            </w:r>
          </w:p>
        </w:tc>
        <w:tc>
          <w:tcPr>
            <w:tcW w:w="2268"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70</w:t>
            </w:r>
          </w:p>
        </w:tc>
      </w:tr>
      <w:tr w:rsidR="00294FE1" w:rsidRPr="00576E40" w:rsidTr="00596A75">
        <w:trPr>
          <w:trHeight w:val="198"/>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sz w:val="20"/>
                <w:szCs w:val="20"/>
                <w:lang w:eastAsia="ru-RU"/>
              </w:rPr>
            </w:pPr>
            <w:r w:rsidRPr="00576E40">
              <w:rPr>
                <w:rFonts w:ascii="Times New Roman" w:eastAsia="Times New Roman" w:hAnsi="Times New Roman" w:cs="Times New Roman"/>
                <w:sz w:val="20"/>
                <w:szCs w:val="20"/>
                <w:lang w:eastAsia="ru-RU"/>
              </w:rPr>
              <w:t>-12</w:t>
            </w:r>
          </w:p>
        </w:tc>
        <w:tc>
          <w:tcPr>
            <w:tcW w:w="2410"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93</w:t>
            </w:r>
          </w:p>
        </w:tc>
        <w:tc>
          <w:tcPr>
            <w:tcW w:w="2551"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55</w:t>
            </w:r>
          </w:p>
        </w:tc>
        <w:tc>
          <w:tcPr>
            <w:tcW w:w="2268"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71</w:t>
            </w:r>
          </w:p>
        </w:tc>
      </w:tr>
      <w:tr w:rsidR="00294FE1" w:rsidRPr="00576E40" w:rsidTr="00596A75">
        <w:trPr>
          <w:trHeight w:val="198"/>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sz w:val="20"/>
                <w:szCs w:val="20"/>
                <w:lang w:eastAsia="ru-RU"/>
              </w:rPr>
            </w:pPr>
            <w:r w:rsidRPr="00576E40">
              <w:rPr>
                <w:rFonts w:ascii="Times New Roman" w:eastAsia="Times New Roman" w:hAnsi="Times New Roman" w:cs="Times New Roman"/>
                <w:sz w:val="20"/>
                <w:szCs w:val="20"/>
                <w:lang w:eastAsia="ru-RU"/>
              </w:rPr>
              <w:t>-13</w:t>
            </w:r>
          </w:p>
        </w:tc>
        <w:tc>
          <w:tcPr>
            <w:tcW w:w="2410"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95</w:t>
            </w:r>
          </w:p>
        </w:tc>
        <w:tc>
          <w:tcPr>
            <w:tcW w:w="2551"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56</w:t>
            </w:r>
          </w:p>
        </w:tc>
        <w:tc>
          <w:tcPr>
            <w:tcW w:w="2268"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72</w:t>
            </w:r>
          </w:p>
        </w:tc>
      </w:tr>
      <w:tr w:rsidR="00294FE1" w:rsidRPr="00576E40" w:rsidTr="00596A75">
        <w:trPr>
          <w:trHeight w:val="198"/>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sz w:val="20"/>
                <w:szCs w:val="20"/>
                <w:lang w:eastAsia="ru-RU"/>
              </w:rPr>
            </w:pPr>
            <w:r w:rsidRPr="00576E40">
              <w:rPr>
                <w:rFonts w:ascii="Times New Roman" w:eastAsia="Times New Roman" w:hAnsi="Times New Roman" w:cs="Times New Roman"/>
                <w:sz w:val="20"/>
                <w:szCs w:val="20"/>
                <w:lang w:eastAsia="ru-RU"/>
              </w:rPr>
              <w:t>-14</w:t>
            </w:r>
          </w:p>
        </w:tc>
        <w:tc>
          <w:tcPr>
            <w:tcW w:w="2410"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97</w:t>
            </w:r>
          </w:p>
        </w:tc>
        <w:tc>
          <w:tcPr>
            <w:tcW w:w="2551"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57</w:t>
            </w:r>
          </w:p>
        </w:tc>
        <w:tc>
          <w:tcPr>
            <w:tcW w:w="2268"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74</w:t>
            </w:r>
          </w:p>
        </w:tc>
      </w:tr>
      <w:tr w:rsidR="00294FE1" w:rsidRPr="00576E40" w:rsidTr="00596A75">
        <w:trPr>
          <w:trHeight w:val="198"/>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sz w:val="20"/>
                <w:szCs w:val="20"/>
                <w:lang w:eastAsia="ru-RU"/>
              </w:rPr>
            </w:pPr>
            <w:r w:rsidRPr="00576E40">
              <w:rPr>
                <w:rFonts w:ascii="Times New Roman" w:eastAsia="Times New Roman" w:hAnsi="Times New Roman" w:cs="Times New Roman"/>
                <w:sz w:val="20"/>
                <w:szCs w:val="20"/>
                <w:lang w:eastAsia="ru-RU"/>
              </w:rPr>
              <w:t>-15</w:t>
            </w:r>
          </w:p>
        </w:tc>
        <w:tc>
          <w:tcPr>
            <w:tcW w:w="2410"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99</w:t>
            </w:r>
          </w:p>
        </w:tc>
        <w:tc>
          <w:tcPr>
            <w:tcW w:w="2551"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58</w:t>
            </w:r>
          </w:p>
        </w:tc>
        <w:tc>
          <w:tcPr>
            <w:tcW w:w="2268"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75</w:t>
            </w:r>
          </w:p>
        </w:tc>
      </w:tr>
      <w:tr w:rsidR="00294FE1" w:rsidRPr="00576E40" w:rsidTr="00596A75">
        <w:trPr>
          <w:trHeight w:val="198"/>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sz w:val="20"/>
                <w:szCs w:val="20"/>
                <w:lang w:eastAsia="ru-RU"/>
              </w:rPr>
            </w:pPr>
            <w:r w:rsidRPr="00576E40">
              <w:rPr>
                <w:rFonts w:ascii="Times New Roman" w:eastAsia="Times New Roman" w:hAnsi="Times New Roman" w:cs="Times New Roman"/>
                <w:sz w:val="20"/>
                <w:szCs w:val="20"/>
                <w:lang w:eastAsia="ru-RU"/>
              </w:rPr>
              <w:t>-16</w:t>
            </w:r>
          </w:p>
        </w:tc>
        <w:tc>
          <w:tcPr>
            <w:tcW w:w="2410"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101</w:t>
            </w:r>
          </w:p>
        </w:tc>
        <w:tc>
          <w:tcPr>
            <w:tcW w:w="2551"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58</w:t>
            </w:r>
          </w:p>
        </w:tc>
        <w:tc>
          <w:tcPr>
            <w:tcW w:w="2268"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76</w:t>
            </w:r>
          </w:p>
        </w:tc>
      </w:tr>
      <w:tr w:rsidR="00294FE1" w:rsidRPr="00576E40" w:rsidTr="00596A75">
        <w:trPr>
          <w:trHeight w:val="198"/>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sz w:val="20"/>
                <w:szCs w:val="20"/>
                <w:lang w:eastAsia="ru-RU"/>
              </w:rPr>
            </w:pPr>
            <w:r w:rsidRPr="00576E40">
              <w:rPr>
                <w:rFonts w:ascii="Times New Roman" w:eastAsia="Times New Roman" w:hAnsi="Times New Roman" w:cs="Times New Roman"/>
                <w:sz w:val="20"/>
                <w:szCs w:val="20"/>
                <w:lang w:eastAsia="ru-RU"/>
              </w:rPr>
              <w:t>-17</w:t>
            </w:r>
          </w:p>
        </w:tc>
        <w:tc>
          <w:tcPr>
            <w:tcW w:w="2410"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103</w:t>
            </w:r>
          </w:p>
        </w:tc>
        <w:tc>
          <w:tcPr>
            <w:tcW w:w="2551"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59</w:t>
            </w:r>
          </w:p>
        </w:tc>
        <w:tc>
          <w:tcPr>
            <w:tcW w:w="2268"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77</w:t>
            </w:r>
          </w:p>
        </w:tc>
      </w:tr>
      <w:tr w:rsidR="00294FE1" w:rsidRPr="00576E40" w:rsidTr="00596A75">
        <w:trPr>
          <w:trHeight w:val="198"/>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sz w:val="20"/>
                <w:szCs w:val="20"/>
                <w:lang w:eastAsia="ru-RU"/>
              </w:rPr>
            </w:pPr>
            <w:r w:rsidRPr="00576E40">
              <w:rPr>
                <w:rFonts w:ascii="Times New Roman" w:eastAsia="Times New Roman" w:hAnsi="Times New Roman" w:cs="Times New Roman"/>
                <w:sz w:val="20"/>
                <w:szCs w:val="20"/>
                <w:lang w:eastAsia="ru-RU"/>
              </w:rPr>
              <w:t>-18</w:t>
            </w:r>
          </w:p>
        </w:tc>
        <w:tc>
          <w:tcPr>
            <w:tcW w:w="2410"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105</w:t>
            </w:r>
          </w:p>
        </w:tc>
        <w:tc>
          <w:tcPr>
            <w:tcW w:w="2551"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60</w:t>
            </w:r>
          </w:p>
        </w:tc>
        <w:tc>
          <w:tcPr>
            <w:tcW w:w="2268"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79</w:t>
            </w:r>
          </w:p>
        </w:tc>
      </w:tr>
      <w:tr w:rsidR="00294FE1" w:rsidRPr="00576E40" w:rsidTr="00596A75">
        <w:trPr>
          <w:trHeight w:val="198"/>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sz w:val="20"/>
                <w:szCs w:val="20"/>
                <w:lang w:eastAsia="ru-RU"/>
              </w:rPr>
            </w:pPr>
            <w:r w:rsidRPr="00576E40">
              <w:rPr>
                <w:rFonts w:ascii="Times New Roman" w:eastAsia="Times New Roman" w:hAnsi="Times New Roman" w:cs="Times New Roman"/>
                <w:sz w:val="20"/>
                <w:szCs w:val="20"/>
                <w:lang w:eastAsia="ru-RU"/>
              </w:rPr>
              <w:t>-19</w:t>
            </w:r>
          </w:p>
        </w:tc>
        <w:tc>
          <w:tcPr>
            <w:tcW w:w="2410"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107</w:t>
            </w:r>
          </w:p>
        </w:tc>
        <w:tc>
          <w:tcPr>
            <w:tcW w:w="2551"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61</w:t>
            </w:r>
          </w:p>
        </w:tc>
        <w:tc>
          <w:tcPr>
            <w:tcW w:w="2268"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80</w:t>
            </w:r>
          </w:p>
        </w:tc>
      </w:tr>
      <w:tr w:rsidR="00294FE1" w:rsidRPr="00576E40" w:rsidTr="00596A75">
        <w:trPr>
          <w:trHeight w:val="198"/>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sz w:val="20"/>
                <w:szCs w:val="20"/>
                <w:lang w:eastAsia="ru-RU"/>
              </w:rPr>
            </w:pPr>
            <w:r w:rsidRPr="00576E40">
              <w:rPr>
                <w:rFonts w:ascii="Times New Roman" w:eastAsia="Times New Roman" w:hAnsi="Times New Roman" w:cs="Times New Roman"/>
                <w:sz w:val="20"/>
                <w:szCs w:val="20"/>
                <w:lang w:eastAsia="ru-RU"/>
              </w:rPr>
              <w:t>-20</w:t>
            </w:r>
          </w:p>
        </w:tc>
        <w:tc>
          <w:tcPr>
            <w:tcW w:w="2410"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109</w:t>
            </w:r>
          </w:p>
        </w:tc>
        <w:tc>
          <w:tcPr>
            <w:tcW w:w="2551"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62</w:t>
            </w:r>
          </w:p>
        </w:tc>
        <w:tc>
          <w:tcPr>
            <w:tcW w:w="2268"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81</w:t>
            </w:r>
          </w:p>
        </w:tc>
      </w:tr>
      <w:tr w:rsidR="00294FE1" w:rsidRPr="00576E40" w:rsidTr="00596A75">
        <w:trPr>
          <w:trHeight w:val="198"/>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sz w:val="20"/>
                <w:szCs w:val="20"/>
                <w:lang w:eastAsia="ru-RU"/>
              </w:rPr>
            </w:pPr>
            <w:r w:rsidRPr="00576E40">
              <w:rPr>
                <w:rFonts w:ascii="Times New Roman" w:eastAsia="Times New Roman" w:hAnsi="Times New Roman" w:cs="Times New Roman"/>
                <w:sz w:val="20"/>
                <w:szCs w:val="20"/>
                <w:lang w:eastAsia="ru-RU"/>
              </w:rPr>
              <w:t>-21</w:t>
            </w:r>
          </w:p>
        </w:tc>
        <w:tc>
          <w:tcPr>
            <w:tcW w:w="2410"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111</w:t>
            </w:r>
          </w:p>
        </w:tc>
        <w:tc>
          <w:tcPr>
            <w:tcW w:w="2551"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62</w:t>
            </w:r>
          </w:p>
        </w:tc>
        <w:tc>
          <w:tcPr>
            <w:tcW w:w="2268"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83</w:t>
            </w:r>
          </w:p>
        </w:tc>
      </w:tr>
      <w:tr w:rsidR="00294FE1" w:rsidRPr="00576E40" w:rsidTr="00596A75">
        <w:trPr>
          <w:trHeight w:val="198"/>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sz w:val="20"/>
                <w:szCs w:val="20"/>
                <w:lang w:eastAsia="ru-RU"/>
              </w:rPr>
            </w:pPr>
            <w:r w:rsidRPr="00576E40">
              <w:rPr>
                <w:rFonts w:ascii="Times New Roman" w:eastAsia="Times New Roman" w:hAnsi="Times New Roman" w:cs="Times New Roman"/>
                <w:sz w:val="20"/>
                <w:szCs w:val="20"/>
                <w:lang w:eastAsia="ru-RU"/>
              </w:rPr>
              <w:t>-22</w:t>
            </w:r>
          </w:p>
        </w:tc>
        <w:tc>
          <w:tcPr>
            <w:tcW w:w="2410"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113</w:t>
            </w:r>
          </w:p>
        </w:tc>
        <w:tc>
          <w:tcPr>
            <w:tcW w:w="2551"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63</w:t>
            </w:r>
          </w:p>
        </w:tc>
        <w:tc>
          <w:tcPr>
            <w:tcW w:w="2268"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84</w:t>
            </w:r>
          </w:p>
        </w:tc>
      </w:tr>
      <w:tr w:rsidR="00294FE1" w:rsidRPr="00576E40" w:rsidTr="00596A75">
        <w:trPr>
          <w:trHeight w:val="198"/>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sz w:val="20"/>
                <w:szCs w:val="20"/>
                <w:lang w:eastAsia="ru-RU"/>
              </w:rPr>
            </w:pPr>
            <w:r w:rsidRPr="00576E40">
              <w:rPr>
                <w:rFonts w:ascii="Times New Roman" w:eastAsia="Times New Roman" w:hAnsi="Times New Roman" w:cs="Times New Roman"/>
                <w:sz w:val="20"/>
                <w:szCs w:val="20"/>
                <w:lang w:eastAsia="ru-RU"/>
              </w:rPr>
              <w:t>-23</w:t>
            </w:r>
          </w:p>
        </w:tc>
        <w:tc>
          <w:tcPr>
            <w:tcW w:w="2410"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114</w:t>
            </w:r>
          </w:p>
        </w:tc>
        <w:tc>
          <w:tcPr>
            <w:tcW w:w="2551"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64</w:t>
            </w:r>
          </w:p>
        </w:tc>
        <w:tc>
          <w:tcPr>
            <w:tcW w:w="2268"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85</w:t>
            </w:r>
          </w:p>
        </w:tc>
      </w:tr>
      <w:tr w:rsidR="00294FE1" w:rsidRPr="00576E40" w:rsidTr="00596A75">
        <w:trPr>
          <w:trHeight w:val="198"/>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sz w:val="20"/>
                <w:szCs w:val="20"/>
                <w:lang w:eastAsia="ru-RU"/>
              </w:rPr>
            </w:pPr>
            <w:r w:rsidRPr="00576E40">
              <w:rPr>
                <w:rFonts w:ascii="Times New Roman" w:eastAsia="Times New Roman" w:hAnsi="Times New Roman" w:cs="Times New Roman"/>
                <w:sz w:val="20"/>
                <w:szCs w:val="20"/>
                <w:lang w:eastAsia="ru-RU"/>
              </w:rPr>
              <w:t>-24</w:t>
            </w:r>
          </w:p>
        </w:tc>
        <w:tc>
          <w:tcPr>
            <w:tcW w:w="2410"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114</w:t>
            </w:r>
          </w:p>
        </w:tc>
        <w:tc>
          <w:tcPr>
            <w:tcW w:w="2551"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63</w:t>
            </w:r>
          </w:p>
        </w:tc>
        <w:tc>
          <w:tcPr>
            <w:tcW w:w="2268"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84</w:t>
            </w:r>
          </w:p>
        </w:tc>
      </w:tr>
      <w:tr w:rsidR="00294FE1" w:rsidRPr="00576E40" w:rsidTr="00596A75">
        <w:trPr>
          <w:trHeight w:val="198"/>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sz w:val="20"/>
                <w:szCs w:val="20"/>
                <w:lang w:eastAsia="ru-RU"/>
              </w:rPr>
            </w:pPr>
            <w:r w:rsidRPr="00576E40">
              <w:rPr>
                <w:rFonts w:ascii="Times New Roman" w:eastAsia="Times New Roman" w:hAnsi="Times New Roman" w:cs="Times New Roman"/>
                <w:sz w:val="20"/>
                <w:szCs w:val="20"/>
                <w:lang w:eastAsia="ru-RU"/>
              </w:rPr>
              <w:t>-25</w:t>
            </w:r>
          </w:p>
        </w:tc>
        <w:tc>
          <w:tcPr>
            <w:tcW w:w="2410"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114</w:t>
            </w:r>
          </w:p>
        </w:tc>
        <w:tc>
          <w:tcPr>
            <w:tcW w:w="2551"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63</w:t>
            </w:r>
          </w:p>
        </w:tc>
        <w:tc>
          <w:tcPr>
            <w:tcW w:w="2268"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84</w:t>
            </w:r>
          </w:p>
        </w:tc>
      </w:tr>
      <w:tr w:rsidR="00294FE1" w:rsidRPr="00576E40" w:rsidTr="00596A75">
        <w:trPr>
          <w:trHeight w:val="198"/>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sz w:val="20"/>
                <w:szCs w:val="20"/>
                <w:lang w:eastAsia="ru-RU"/>
              </w:rPr>
            </w:pPr>
            <w:r w:rsidRPr="00576E40">
              <w:rPr>
                <w:rFonts w:ascii="Times New Roman" w:eastAsia="Times New Roman" w:hAnsi="Times New Roman" w:cs="Times New Roman"/>
                <w:sz w:val="20"/>
                <w:szCs w:val="20"/>
                <w:lang w:eastAsia="ru-RU"/>
              </w:rPr>
              <w:t>-26</w:t>
            </w:r>
          </w:p>
        </w:tc>
        <w:tc>
          <w:tcPr>
            <w:tcW w:w="2410"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114</w:t>
            </w:r>
          </w:p>
        </w:tc>
        <w:tc>
          <w:tcPr>
            <w:tcW w:w="2551"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62</w:t>
            </w:r>
          </w:p>
        </w:tc>
        <w:tc>
          <w:tcPr>
            <w:tcW w:w="2268"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84</w:t>
            </w:r>
          </w:p>
        </w:tc>
      </w:tr>
      <w:tr w:rsidR="00294FE1" w:rsidRPr="00576E40" w:rsidTr="00596A75">
        <w:trPr>
          <w:trHeight w:val="198"/>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sz w:val="20"/>
                <w:szCs w:val="20"/>
                <w:lang w:eastAsia="ru-RU"/>
              </w:rPr>
            </w:pPr>
            <w:r w:rsidRPr="00576E40">
              <w:rPr>
                <w:rFonts w:ascii="Times New Roman" w:eastAsia="Times New Roman" w:hAnsi="Times New Roman" w:cs="Times New Roman"/>
                <w:sz w:val="20"/>
                <w:szCs w:val="20"/>
                <w:lang w:eastAsia="ru-RU"/>
              </w:rPr>
              <w:t>-27</w:t>
            </w:r>
          </w:p>
        </w:tc>
        <w:tc>
          <w:tcPr>
            <w:tcW w:w="2410"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114</w:t>
            </w:r>
          </w:p>
        </w:tc>
        <w:tc>
          <w:tcPr>
            <w:tcW w:w="2551"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62</w:t>
            </w:r>
          </w:p>
        </w:tc>
        <w:tc>
          <w:tcPr>
            <w:tcW w:w="2268"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84</w:t>
            </w:r>
          </w:p>
        </w:tc>
      </w:tr>
      <w:tr w:rsidR="00294FE1" w:rsidRPr="00576E40" w:rsidTr="00596A75">
        <w:trPr>
          <w:trHeight w:val="198"/>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sz w:val="20"/>
                <w:szCs w:val="20"/>
                <w:lang w:eastAsia="ru-RU"/>
              </w:rPr>
            </w:pPr>
            <w:r w:rsidRPr="00576E40">
              <w:rPr>
                <w:rFonts w:ascii="Times New Roman" w:eastAsia="Times New Roman" w:hAnsi="Times New Roman" w:cs="Times New Roman"/>
                <w:sz w:val="20"/>
                <w:szCs w:val="20"/>
                <w:lang w:eastAsia="ru-RU"/>
              </w:rPr>
              <w:t>-28</w:t>
            </w:r>
          </w:p>
        </w:tc>
        <w:tc>
          <w:tcPr>
            <w:tcW w:w="2410"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114</w:t>
            </w:r>
          </w:p>
        </w:tc>
        <w:tc>
          <w:tcPr>
            <w:tcW w:w="2551"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61</w:t>
            </w:r>
          </w:p>
        </w:tc>
        <w:tc>
          <w:tcPr>
            <w:tcW w:w="2268"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83</w:t>
            </w:r>
          </w:p>
        </w:tc>
      </w:tr>
      <w:tr w:rsidR="00294FE1" w:rsidRPr="00576E40" w:rsidTr="00596A75">
        <w:trPr>
          <w:trHeight w:val="198"/>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sz w:val="20"/>
                <w:szCs w:val="20"/>
                <w:lang w:eastAsia="ru-RU"/>
              </w:rPr>
            </w:pPr>
            <w:r w:rsidRPr="00576E40">
              <w:rPr>
                <w:rFonts w:ascii="Times New Roman" w:eastAsia="Times New Roman" w:hAnsi="Times New Roman" w:cs="Times New Roman"/>
                <w:sz w:val="20"/>
                <w:szCs w:val="20"/>
                <w:lang w:eastAsia="ru-RU"/>
              </w:rPr>
              <w:t>-29</w:t>
            </w:r>
          </w:p>
        </w:tc>
        <w:tc>
          <w:tcPr>
            <w:tcW w:w="2410"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114</w:t>
            </w:r>
          </w:p>
        </w:tc>
        <w:tc>
          <w:tcPr>
            <w:tcW w:w="2551"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61</w:t>
            </w:r>
          </w:p>
        </w:tc>
        <w:tc>
          <w:tcPr>
            <w:tcW w:w="2268"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83</w:t>
            </w:r>
          </w:p>
        </w:tc>
      </w:tr>
      <w:tr w:rsidR="00294FE1" w:rsidRPr="00576E40" w:rsidTr="00596A75">
        <w:trPr>
          <w:trHeight w:val="198"/>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sz w:val="20"/>
                <w:szCs w:val="20"/>
                <w:lang w:eastAsia="ru-RU"/>
              </w:rPr>
            </w:pPr>
            <w:r w:rsidRPr="00576E40">
              <w:rPr>
                <w:rFonts w:ascii="Times New Roman" w:eastAsia="Times New Roman" w:hAnsi="Times New Roman" w:cs="Times New Roman"/>
                <w:sz w:val="20"/>
                <w:szCs w:val="20"/>
                <w:lang w:eastAsia="ru-RU"/>
              </w:rPr>
              <w:t>-30</w:t>
            </w:r>
          </w:p>
        </w:tc>
        <w:tc>
          <w:tcPr>
            <w:tcW w:w="2410"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114</w:t>
            </w:r>
          </w:p>
        </w:tc>
        <w:tc>
          <w:tcPr>
            <w:tcW w:w="2551"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60</w:t>
            </w:r>
          </w:p>
        </w:tc>
        <w:tc>
          <w:tcPr>
            <w:tcW w:w="2268"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83</w:t>
            </w:r>
          </w:p>
        </w:tc>
      </w:tr>
      <w:tr w:rsidR="00294FE1" w:rsidRPr="00576E40" w:rsidTr="00596A75">
        <w:trPr>
          <w:trHeight w:val="198"/>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sz w:val="20"/>
                <w:szCs w:val="20"/>
                <w:lang w:eastAsia="ru-RU"/>
              </w:rPr>
            </w:pPr>
            <w:r w:rsidRPr="00576E40">
              <w:rPr>
                <w:rFonts w:ascii="Times New Roman" w:eastAsia="Times New Roman" w:hAnsi="Times New Roman" w:cs="Times New Roman"/>
                <w:sz w:val="20"/>
                <w:szCs w:val="20"/>
                <w:lang w:eastAsia="ru-RU"/>
              </w:rPr>
              <w:t>-31</w:t>
            </w:r>
          </w:p>
        </w:tc>
        <w:tc>
          <w:tcPr>
            <w:tcW w:w="2410"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114</w:t>
            </w:r>
          </w:p>
        </w:tc>
        <w:tc>
          <w:tcPr>
            <w:tcW w:w="2551"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60</w:t>
            </w:r>
          </w:p>
        </w:tc>
        <w:tc>
          <w:tcPr>
            <w:tcW w:w="2268" w:type="dxa"/>
            <w:tcBorders>
              <w:top w:val="nil"/>
              <w:left w:val="nil"/>
              <w:bottom w:val="single" w:sz="4" w:space="0" w:color="auto"/>
              <w:right w:val="single" w:sz="4" w:space="0" w:color="auto"/>
            </w:tcBorders>
            <w:shd w:val="clear" w:color="auto" w:fill="auto"/>
            <w:noWrap/>
            <w:vAlign w:val="center"/>
            <w:hideMark/>
          </w:tcPr>
          <w:p w:rsidR="00294FE1" w:rsidRPr="00576E40" w:rsidRDefault="00294FE1" w:rsidP="00294FE1">
            <w:pPr>
              <w:spacing w:after="0" w:line="240" w:lineRule="auto"/>
              <w:ind w:firstLine="454"/>
              <w:jc w:val="center"/>
              <w:rPr>
                <w:rFonts w:ascii="Times New Roman" w:eastAsia="Times New Roman" w:hAnsi="Times New Roman" w:cs="Times New Roman"/>
                <w:color w:val="000000"/>
                <w:sz w:val="20"/>
                <w:szCs w:val="20"/>
                <w:lang w:eastAsia="ru-RU"/>
              </w:rPr>
            </w:pPr>
            <w:r w:rsidRPr="00576E40">
              <w:rPr>
                <w:rFonts w:ascii="Times New Roman" w:eastAsia="Times New Roman" w:hAnsi="Times New Roman" w:cs="Times New Roman"/>
                <w:color w:val="000000"/>
                <w:sz w:val="20"/>
                <w:szCs w:val="20"/>
                <w:lang w:eastAsia="ru-RU"/>
              </w:rPr>
              <w:t>82</w:t>
            </w:r>
          </w:p>
        </w:tc>
      </w:tr>
    </w:tbl>
    <w:p w:rsidR="00294FE1" w:rsidRPr="00576E40" w:rsidRDefault="00294FE1" w:rsidP="00294FE1">
      <w:pPr>
        <w:spacing w:after="0" w:line="240" w:lineRule="auto"/>
        <w:ind w:firstLine="454"/>
        <w:rPr>
          <w:rFonts w:ascii="Times New Roman" w:eastAsia="Times New Roman" w:hAnsi="Times New Roman" w:cs="Times New Roman"/>
          <w:sz w:val="20"/>
          <w:szCs w:val="20"/>
        </w:rPr>
      </w:pPr>
    </w:p>
    <w:p w:rsidR="00294FE1" w:rsidRPr="00576E40" w:rsidRDefault="00294FE1" w:rsidP="00294FE1">
      <w:pPr>
        <w:spacing w:after="0" w:line="240" w:lineRule="auto"/>
        <w:ind w:firstLine="454"/>
        <w:rPr>
          <w:rFonts w:ascii="Times New Roman" w:eastAsia="Times New Roman" w:hAnsi="Times New Roman" w:cs="Times New Roman"/>
          <w:sz w:val="20"/>
          <w:szCs w:val="20"/>
        </w:rPr>
      </w:pPr>
      <w:r w:rsidRPr="00576E40">
        <w:rPr>
          <w:rFonts w:ascii="Times New Roman" w:eastAsia="Times New Roman" w:hAnsi="Times New Roman" w:cs="Times New Roman"/>
          <w:sz w:val="20"/>
          <w:szCs w:val="20"/>
        </w:rPr>
        <w:t>Давление в подающем трубопроводе в точке поставки  5,0 ± 0,5 кгс/ см</w:t>
      </w:r>
      <w:r w:rsidRPr="00576E40">
        <w:rPr>
          <w:rFonts w:ascii="Times New Roman" w:eastAsia="Times New Roman" w:hAnsi="Times New Roman" w:cs="Times New Roman"/>
          <w:sz w:val="20"/>
          <w:szCs w:val="20"/>
          <w:vertAlign w:val="superscript"/>
        </w:rPr>
        <w:t>2</w:t>
      </w:r>
      <w:r w:rsidRPr="00576E40">
        <w:rPr>
          <w:rFonts w:ascii="Times New Roman" w:eastAsia="Times New Roman" w:hAnsi="Times New Roman" w:cs="Times New Roman"/>
          <w:sz w:val="20"/>
          <w:szCs w:val="20"/>
        </w:rPr>
        <w:t>.</w:t>
      </w:r>
    </w:p>
    <w:p w:rsidR="00294FE1" w:rsidRPr="00576E40" w:rsidRDefault="00294FE1" w:rsidP="00294FE1">
      <w:pPr>
        <w:spacing w:after="0" w:line="240" w:lineRule="auto"/>
        <w:ind w:firstLine="454"/>
        <w:rPr>
          <w:rFonts w:ascii="Times New Roman" w:eastAsia="Times New Roman" w:hAnsi="Times New Roman" w:cs="Times New Roman"/>
          <w:sz w:val="20"/>
          <w:szCs w:val="20"/>
        </w:rPr>
      </w:pPr>
      <w:r w:rsidRPr="00576E40">
        <w:rPr>
          <w:rFonts w:ascii="Times New Roman" w:eastAsia="Times New Roman" w:hAnsi="Times New Roman" w:cs="Times New Roman"/>
          <w:sz w:val="20"/>
          <w:szCs w:val="20"/>
        </w:rPr>
        <w:t>Давление в обратном трубопроводе в точке поставки  4,0 ± 0,2 кгс/ см</w:t>
      </w:r>
      <w:r w:rsidRPr="00576E40">
        <w:rPr>
          <w:rFonts w:ascii="Times New Roman" w:eastAsia="Times New Roman" w:hAnsi="Times New Roman" w:cs="Times New Roman"/>
          <w:sz w:val="20"/>
          <w:szCs w:val="20"/>
          <w:vertAlign w:val="superscript"/>
        </w:rPr>
        <w:t>2</w:t>
      </w:r>
      <w:r w:rsidRPr="00576E40">
        <w:rPr>
          <w:rFonts w:ascii="Times New Roman" w:eastAsia="Times New Roman" w:hAnsi="Times New Roman" w:cs="Times New Roman"/>
          <w:sz w:val="20"/>
          <w:szCs w:val="20"/>
        </w:rPr>
        <w:t>.</w:t>
      </w:r>
    </w:p>
    <w:p w:rsidR="00294FE1" w:rsidRPr="00576E40" w:rsidRDefault="00294FE1" w:rsidP="00294FE1">
      <w:pPr>
        <w:spacing w:after="0" w:line="240" w:lineRule="auto"/>
        <w:ind w:firstLine="454"/>
        <w:rPr>
          <w:rFonts w:ascii="Times New Roman" w:eastAsia="Times New Roman" w:hAnsi="Times New Roman" w:cs="Times New Roman"/>
          <w:b/>
          <w:sz w:val="20"/>
          <w:szCs w:val="20"/>
        </w:rPr>
      </w:pPr>
      <w:r w:rsidRPr="00576E40">
        <w:rPr>
          <w:rFonts w:ascii="Times New Roman" w:eastAsia="Times New Roman" w:hAnsi="Times New Roman" w:cs="Times New Roman"/>
          <w:sz w:val="20"/>
          <w:szCs w:val="20"/>
        </w:rPr>
        <w:t>Условие выполнения:</w:t>
      </w:r>
    </w:p>
    <w:p w:rsidR="00294FE1" w:rsidRPr="00576E40" w:rsidRDefault="00294FE1" w:rsidP="00294FE1">
      <w:pPr>
        <w:spacing w:after="0" w:line="240" w:lineRule="auto"/>
        <w:ind w:firstLine="454"/>
        <w:rPr>
          <w:rFonts w:ascii="Times New Roman" w:eastAsia="Times New Roman" w:hAnsi="Times New Roman" w:cs="Times New Roman"/>
          <w:b/>
          <w:sz w:val="20"/>
          <w:szCs w:val="20"/>
        </w:rPr>
      </w:pPr>
      <w:r w:rsidRPr="00576E40">
        <w:rPr>
          <w:rFonts w:ascii="Times New Roman" w:eastAsia="Times New Roman" w:hAnsi="Times New Roman" w:cs="Times New Roman"/>
          <w:sz w:val="20"/>
          <w:szCs w:val="20"/>
        </w:rPr>
        <w:t xml:space="preserve">- Соблюдение Исполнителем графика температуры обратной сетевой воды в централизованной системе теплоснабжения. </w:t>
      </w:r>
    </w:p>
    <w:p w:rsidR="00294FE1" w:rsidRPr="00576E40" w:rsidRDefault="00294FE1" w:rsidP="00294FE1">
      <w:pPr>
        <w:spacing w:after="0" w:line="240" w:lineRule="auto"/>
        <w:ind w:firstLine="454"/>
        <w:rPr>
          <w:rFonts w:ascii="Times New Roman" w:eastAsia="Times New Roman" w:hAnsi="Times New Roman" w:cs="Times New Roman"/>
          <w:b/>
          <w:sz w:val="20"/>
          <w:szCs w:val="20"/>
        </w:rPr>
      </w:pPr>
      <w:r w:rsidRPr="00576E40">
        <w:rPr>
          <w:rFonts w:ascii="Times New Roman" w:eastAsia="Times New Roman" w:hAnsi="Times New Roman" w:cs="Times New Roman"/>
          <w:sz w:val="20"/>
          <w:szCs w:val="20"/>
        </w:rPr>
        <w:t>Допускается кратковременное отклонение параметров от температурного графика в следующих случаях:</w:t>
      </w:r>
    </w:p>
    <w:p w:rsidR="00294FE1" w:rsidRPr="00576E40" w:rsidRDefault="00294FE1" w:rsidP="00294FE1">
      <w:pPr>
        <w:spacing w:after="0" w:line="240" w:lineRule="auto"/>
        <w:ind w:firstLine="454"/>
        <w:rPr>
          <w:rFonts w:ascii="Times New Roman" w:eastAsia="Times New Roman" w:hAnsi="Times New Roman" w:cs="Times New Roman"/>
          <w:b/>
          <w:sz w:val="20"/>
          <w:szCs w:val="20"/>
        </w:rPr>
      </w:pPr>
      <w:r w:rsidRPr="00576E40">
        <w:rPr>
          <w:rFonts w:ascii="Times New Roman" w:eastAsia="Times New Roman" w:hAnsi="Times New Roman" w:cs="Times New Roman"/>
          <w:sz w:val="20"/>
          <w:szCs w:val="20"/>
        </w:rPr>
        <w:t>-в переходный период (осенне-весенний период);</w:t>
      </w:r>
    </w:p>
    <w:p w:rsidR="00294FE1" w:rsidRPr="00576E40" w:rsidRDefault="00294FE1" w:rsidP="00280B19">
      <w:pPr>
        <w:spacing w:after="0" w:line="240" w:lineRule="auto"/>
        <w:ind w:firstLine="454"/>
        <w:rPr>
          <w:rFonts w:ascii="Times New Roman" w:eastAsia="Times New Roman" w:hAnsi="Times New Roman" w:cs="Times New Roman"/>
          <w:sz w:val="20"/>
          <w:szCs w:val="20"/>
        </w:rPr>
      </w:pPr>
      <w:r w:rsidRPr="00576E40">
        <w:rPr>
          <w:rFonts w:ascii="Times New Roman" w:eastAsia="Times New Roman" w:hAnsi="Times New Roman" w:cs="Times New Roman"/>
          <w:sz w:val="20"/>
          <w:szCs w:val="20"/>
        </w:rPr>
        <w:t>-при резких колебаниях  среднесуточной температуры воздуха более чем на 8 град.</w:t>
      </w:r>
      <w:r w:rsidRPr="00576E40">
        <w:rPr>
          <w:rFonts w:ascii="Times New Roman" w:eastAsia="Times New Roman" w:hAnsi="Times New Roman" w:cs="Times New Roman"/>
          <w:b/>
          <w:bCs/>
          <w:color w:val="000000"/>
          <w:sz w:val="20"/>
          <w:szCs w:val="20"/>
          <w:vertAlign w:val="superscript"/>
          <w:lang w:eastAsia="ru-RU"/>
        </w:rPr>
        <w:t xml:space="preserve"> о</w:t>
      </w:r>
      <w:r w:rsidRPr="00576E40">
        <w:rPr>
          <w:rFonts w:ascii="Times New Roman" w:eastAsia="Times New Roman" w:hAnsi="Times New Roman" w:cs="Times New Roman"/>
          <w:b/>
          <w:bCs/>
          <w:color w:val="000000"/>
          <w:sz w:val="20"/>
          <w:szCs w:val="20"/>
          <w:lang w:eastAsia="ru-RU"/>
        </w:rPr>
        <w:t>С</w:t>
      </w:r>
      <w:r w:rsidRPr="00576E40">
        <w:rPr>
          <w:rFonts w:ascii="Times New Roman" w:eastAsia="Times New Roman" w:hAnsi="Times New Roman" w:cs="Times New Roman"/>
          <w:sz w:val="20"/>
          <w:szCs w:val="20"/>
        </w:rPr>
        <w:t>.</w:t>
      </w:r>
    </w:p>
    <w:p w:rsidR="00280B19" w:rsidRPr="00576E40" w:rsidRDefault="00280B19" w:rsidP="00280B19">
      <w:pPr>
        <w:spacing w:after="0" w:line="240" w:lineRule="auto"/>
        <w:ind w:firstLine="454"/>
        <w:rPr>
          <w:rFonts w:ascii="Times New Roman" w:eastAsia="Times New Roman" w:hAnsi="Times New Roman" w:cs="Times New Roman"/>
          <w:sz w:val="20"/>
          <w:szCs w:val="20"/>
        </w:rPr>
      </w:pPr>
    </w:p>
    <w:tbl>
      <w:tblPr>
        <w:tblpPr w:leftFromText="180" w:rightFromText="180" w:vertAnchor="text" w:tblpXSpec="center" w:tblpY="1"/>
        <w:tblOverlap w:val="never"/>
        <w:tblW w:w="0" w:type="auto"/>
        <w:jc w:val="center"/>
        <w:tblLook w:val="00A0" w:firstRow="1" w:lastRow="0" w:firstColumn="1" w:lastColumn="0" w:noHBand="0" w:noVBand="0"/>
      </w:tblPr>
      <w:tblGrid>
        <w:gridCol w:w="9751"/>
      </w:tblGrid>
      <w:tr w:rsidR="00294FE1" w:rsidRPr="00576E40" w:rsidTr="00294FE1">
        <w:trPr>
          <w:trHeight w:val="1455"/>
          <w:jc w:val="center"/>
        </w:trPr>
        <w:tc>
          <w:tcPr>
            <w:tcW w:w="9570" w:type="dxa"/>
          </w:tcPr>
          <w:tbl>
            <w:tblPr>
              <w:tblW w:w="10593" w:type="dxa"/>
              <w:tblLook w:val="04A0" w:firstRow="1" w:lastRow="0" w:firstColumn="1" w:lastColumn="0" w:noHBand="0" w:noVBand="1"/>
            </w:tblPr>
            <w:tblGrid>
              <w:gridCol w:w="4678"/>
              <w:gridCol w:w="5915"/>
            </w:tblGrid>
            <w:tr w:rsidR="00294FE1" w:rsidRPr="00576E40" w:rsidTr="00294FE1">
              <w:trPr>
                <w:trHeight w:val="320"/>
              </w:trPr>
              <w:tc>
                <w:tcPr>
                  <w:tcW w:w="4678" w:type="dxa"/>
                </w:tcPr>
                <w:p w:rsidR="00294FE1" w:rsidRPr="00576E40" w:rsidRDefault="00294FE1" w:rsidP="00294FE1">
                  <w:pPr>
                    <w:framePr w:hSpace="180" w:wrap="around" w:vAnchor="text" w:hAnchor="text" w:xAlign="center" w:y="1"/>
                    <w:spacing w:after="0" w:line="240" w:lineRule="auto"/>
                    <w:ind w:firstLine="454"/>
                    <w:suppressOverlap/>
                    <w:jc w:val="center"/>
                    <w:rPr>
                      <w:rFonts w:ascii="Times New Roman" w:hAnsi="Times New Roman" w:cs="Times New Roman"/>
                      <w:b/>
                      <w:sz w:val="20"/>
                      <w:szCs w:val="20"/>
                    </w:rPr>
                  </w:pPr>
                  <w:r w:rsidRPr="00576E40">
                    <w:rPr>
                      <w:rFonts w:ascii="Times New Roman" w:hAnsi="Times New Roman" w:cs="Times New Roman"/>
                      <w:b/>
                      <w:sz w:val="20"/>
                      <w:szCs w:val="20"/>
                    </w:rPr>
                    <w:t>Теплоснабжающая организация</w:t>
                  </w:r>
                </w:p>
              </w:tc>
              <w:tc>
                <w:tcPr>
                  <w:tcW w:w="5915" w:type="dxa"/>
                </w:tcPr>
                <w:p w:rsidR="00294FE1" w:rsidRPr="00576E40" w:rsidRDefault="00294FE1" w:rsidP="00294FE1">
                  <w:pPr>
                    <w:framePr w:hSpace="180" w:wrap="around" w:vAnchor="text" w:hAnchor="text" w:xAlign="center" w:y="1"/>
                    <w:spacing w:after="0" w:line="240" w:lineRule="auto"/>
                    <w:ind w:firstLine="454"/>
                    <w:suppressOverlap/>
                    <w:jc w:val="center"/>
                    <w:rPr>
                      <w:rFonts w:ascii="Times New Roman" w:hAnsi="Times New Roman" w:cs="Times New Roman"/>
                      <w:b/>
                      <w:sz w:val="20"/>
                      <w:szCs w:val="20"/>
                    </w:rPr>
                  </w:pPr>
                  <w:r w:rsidRPr="00576E40">
                    <w:rPr>
                      <w:rFonts w:ascii="Times New Roman" w:hAnsi="Times New Roman" w:cs="Times New Roman"/>
                      <w:b/>
                      <w:sz w:val="20"/>
                      <w:szCs w:val="20"/>
                    </w:rPr>
                    <w:t>Абонент</w:t>
                  </w:r>
                </w:p>
              </w:tc>
            </w:tr>
            <w:tr w:rsidR="00294FE1" w:rsidRPr="00576E40" w:rsidTr="00294FE1">
              <w:trPr>
                <w:trHeight w:val="330"/>
              </w:trPr>
              <w:tc>
                <w:tcPr>
                  <w:tcW w:w="4678" w:type="dxa"/>
                </w:tcPr>
                <w:p w:rsidR="00294FE1" w:rsidRPr="00576E40" w:rsidRDefault="00294FE1" w:rsidP="000C3B02">
                  <w:pPr>
                    <w:framePr w:hSpace="180" w:wrap="around" w:vAnchor="text" w:hAnchor="text" w:xAlign="center" w:y="1"/>
                    <w:spacing w:after="0" w:line="240" w:lineRule="auto"/>
                    <w:ind w:firstLine="454"/>
                    <w:suppressOverlap/>
                    <w:jc w:val="both"/>
                    <w:rPr>
                      <w:rFonts w:ascii="Times New Roman" w:hAnsi="Times New Roman" w:cs="Times New Roman"/>
                      <w:b/>
                      <w:sz w:val="20"/>
                      <w:szCs w:val="20"/>
                    </w:rPr>
                  </w:pPr>
                  <w:r w:rsidRPr="00576E40">
                    <w:rPr>
                      <w:rFonts w:ascii="Times New Roman" w:hAnsi="Times New Roman" w:cs="Times New Roman"/>
                      <w:sz w:val="20"/>
                      <w:szCs w:val="20"/>
                    </w:rPr>
                    <w:t xml:space="preserve">________________/  </w:t>
                  </w:r>
                  <w:r w:rsidR="000C3B02">
                    <w:rPr>
                      <w:rFonts w:ascii="Times New Roman" w:hAnsi="Times New Roman" w:cs="Times New Roman"/>
                      <w:sz w:val="20"/>
                      <w:szCs w:val="20"/>
                    </w:rPr>
                    <w:t xml:space="preserve">                    </w:t>
                  </w:r>
                  <w:r w:rsidRPr="00576E40">
                    <w:rPr>
                      <w:rFonts w:ascii="Times New Roman" w:hAnsi="Times New Roman" w:cs="Times New Roman"/>
                      <w:sz w:val="20"/>
                      <w:szCs w:val="20"/>
                    </w:rPr>
                    <w:t>/</w:t>
                  </w:r>
                </w:p>
              </w:tc>
              <w:tc>
                <w:tcPr>
                  <w:tcW w:w="5915" w:type="dxa"/>
                </w:tcPr>
                <w:p w:rsidR="00294FE1" w:rsidRPr="00576E40" w:rsidRDefault="00294FE1" w:rsidP="000C3B02">
                  <w:pPr>
                    <w:framePr w:hSpace="180" w:wrap="around" w:vAnchor="text" w:hAnchor="text" w:xAlign="center" w:y="1"/>
                    <w:spacing w:after="0" w:line="240" w:lineRule="auto"/>
                    <w:ind w:firstLine="454"/>
                    <w:suppressOverlap/>
                    <w:jc w:val="both"/>
                    <w:rPr>
                      <w:rFonts w:ascii="Times New Roman" w:hAnsi="Times New Roman" w:cs="Times New Roman"/>
                      <w:b/>
                      <w:sz w:val="20"/>
                      <w:szCs w:val="20"/>
                    </w:rPr>
                  </w:pPr>
                  <w:r w:rsidRPr="00576E40">
                    <w:rPr>
                      <w:rFonts w:ascii="Times New Roman" w:hAnsi="Times New Roman" w:cs="Times New Roman"/>
                      <w:sz w:val="20"/>
                      <w:szCs w:val="20"/>
                    </w:rPr>
                    <w:t xml:space="preserve">            ________________/</w:t>
                  </w:r>
                  <w:r w:rsidR="006B6AE6" w:rsidRPr="00576E40">
                    <w:rPr>
                      <w:rFonts w:ascii="Times New Roman" w:hAnsi="Times New Roman" w:cs="Times New Roman"/>
                      <w:sz w:val="20"/>
                      <w:szCs w:val="20"/>
                    </w:rPr>
                    <w:t xml:space="preserve"> </w:t>
                  </w:r>
                  <w:r w:rsidR="0090092B" w:rsidRPr="00576E40">
                    <w:rPr>
                      <w:rFonts w:ascii="Times New Roman" w:hAnsi="Times New Roman" w:cs="Times New Roman"/>
                      <w:sz w:val="20"/>
                      <w:szCs w:val="20"/>
                    </w:rPr>
                    <w:t xml:space="preserve"> </w:t>
                  </w:r>
                  <w:r w:rsidR="000C6F20" w:rsidRPr="00576E40">
                    <w:rPr>
                      <w:rFonts w:ascii="Times New Roman" w:hAnsi="Times New Roman" w:cs="Times New Roman"/>
                      <w:sz w:val="20"/>
                      <w:szCs w:val="20"/>
                    </w:rPr>
                    <w:t xml:space="preserve"> </w:t>
                  </w:r>
                  <w:r w:rsidR="002C7044" w:rsidRPr="00576E40">
                    <w:rPr>
                      <w:rFonts w:ascii="Times New Roman" w:hAnsi="Times New Roman" w:cs="Times New Roman"/>
                      <w:sz w:val="20"/>
                      <w:szCs w:val="20"/>
                    </w:rPr>
                    <w:t xml:space="preserve"> </w:t>
                  </w:r>
                  <w:r w:rsidR="007C6339">
                    <w:rPr>
                      <w:rFonts w:ascii="Times New Roman" w:hAnsi="Times New Roman" w:cs="Times New Roman"/>
                      <w:sz w:val="20"/>
                      <w:szCs w:val="20"/>
                    </w:rPr>
                    <w:t xml:space="preserve"> </w:t>
                  </w:r>
                  <w:r w:rsidR="000C3B02">
                    <w:rPr>
                      <w:rFonts w:ascii="Times New Roman" w:hAnsi="Times New Roman" w:cs="Times New Roman"/>
                      <w:sz w:val="20"/>
                      <w:szCs w:val="20"/>
                    </w:rPr>
                    <w:t xml:space="preserve">                       </w:t>
                  </w:r>
                  <w:r w:rsidR="001E1768" w:rsidRPr="00576E40">
                    <w:rPr>
                      <w:rFonts w:ascii="Times New Roman" w:hAnsi="Times New Roman" w:cs="Times New Roman"/>
                      <w:bCs/>
                      <w:spacing w:val="-4"/>
                      <w:sz w:val="20"/>
                      <w:szCs w:val="20"/>
                    </w:rPr>
                    <w:t xml:space="preserve">  </w:t>
                  </w:r>
                  <w:r w:rsidRPr="00576E40">
                    <w:rPr>
                      <w:rFonts w:ascii="Times New Roman" w:hAnsi="Times New Roman" w:cs="Times New Roman"/>
                      <w:sz w:val="20"/>
                      <w:szCs w:val="20"/>
                    </w:rPr>
                    <w:t>/</w:t>
                  </w:r>
                </w:p>
              </w:tc>
            </w:tr>
            <w:tr w:rsidR="00294FE1" w:rsidRPr="00576E40" w:rsidTr="00294FE1">
              <w:trPr>
                <w:trHeight w:val="528"/>
              </w:trPr>
              <w:tc>
                <w:tcPr>
                  <w:tcW w:w="4678" w:type="dxa"/>
                </w:tcPr>
                <w:p w:rsidR="00294FE1" w:rsidRPr="00576E40" w:rsidRDefault="00294FE1" w:rsidP="00294FE1">
                  <w:pPr>
                    <w:framePr w:hSpace="180" w:wrap="around" w:vAnchor="text" w:hAnchor="text" w:xAlign="center" w:y="1"/>
                    <w:spacing w:after="0" w:line="240" w:lineRule="auto"/>
                    <w:ind w:firstLine="454"/>
                    <w:suppressOverlap/>
                    <w:jc w:val="both"/>
                    <w:rPr>
                      <w:rFonts w:ascii="Times New Roman" w:hAnsi="Times New Roman" w:cs="Times New Roman"/>
                      <w:sz w:val="20"/>
                      <w:szCs w:val="20"/>
                    </w:rPr>
                  </w:pPr>
                  <w:r w:rsidRPr="00576E40">
                    <w:rPr>
                      <w:rFonts w:ascii="Times New Roman" w:hAnsi="Times New Roman" w:cs="Times New Roman"/>
                      <w:sz w:val="20"/>
                      <w:szCs w:val="20"/>
                    </w:rPr>
                    <w:t>подпись</w:t>
                  </w:r>
                  <w:r w:rsidRPr="00576E40">
                    <w:rPr>
                      <w:rFonts w:ascii="Times New Roman" w:hAnsi="Times New Roman" w:cs="Times New Roman"/>
                      <w:sz w:val="20"/>
                      <w:szCs w:val="20"/>
                    </w:rPr>
                    <w:tab/>
                    <w:t xml:space="preserve">                      фамилия</w:t>
                  </w:r>
                </w:p>
              </w:tc>
              <w:tc>
                <w:tcPr>
                  <w:tcW w:w="5915" w:type="dxa"/>
                </w:tcPr>
                <w:p w:rsidR="00294FE1" w:rsidRPr="00576E40" w:rsidRDefault="00294FE1" w:rsidP="001C7061">
                  <w:pPr>
                    <w:framePr w:hSpace="180" w:wrap="around" w:vAnchor="text" w:hAnchor="text" w:xAlign="center" w:y="1"/>
                    <w:spacing w:after="0" w:line="240" w:lineRule="auto"/>
                    <w:ind w:firstLine="454"/>
                    <w:suppressOverlap/>
                    <w:jc w:val="both"/>
                    <w:rPr>
                      <w:rFonts w:ascii="Times New Roman" w:hAnsi="Times New Roman" w:cs="Times New Roman"/>
                      <w:sz w:val="20"/>
                      <w:szCs w:val="20"/>
                    </w:rPr>
                  </w:pPr>
                  <w:r w:rsidRPr="00576E40">
                    <w:rPr>
                      <w:rFonts w:ascii="Times New Roman" w:hAnsi="Times New Roman" w:cs="Times New Roman"/>
                      <w:sz w:val="20"/>
                      <w:szCs w:val="20"/>
                    </w:rPr>
                    <w:t xml:space="preserve"> подпись                                           фамилия</w:t>
                  </w:r>
                </w:p>
              </w:tc>
            </w:tr>
            <w:tr w:rsidR="00294FE1" w:rsidRPr="00576E40" w:rsidTr="00294FE1">
              <w:trPr>
                <w:trHeight w:val="252"/>
              </w:trPr>
              <w:tc>
                <w:tcPr>
                  <w:tcW w:w="4678" w:type="dxa"/>
                </w:tcPr>
                <w:p w:rsidR="00294FE1" w:rsidRPr="00576E40" w:rsidRDefault="00294FE1" w:rsidP="00294FE1">
                  <w:pPr>
                    <w:framePr w:hSpace="180" w:wrap="around" w:vAnchor="text" w:hAnchor="text" w:xAlign="center" w:y="1"/>
                    <w:spacing w:after="0" w:line="240" w:lineRule="auto"/>
                    <w:ind w:firstLine="454"/>
                    <w:suppressOverlap/>
                    <w:jc w:val="both"/>
                    <w:rPr>
                      <w:rFonts w:ascii="Times New Roman" w:hAnsi="Times New Roman" w:cs="Times New Roman"/>
                      <w:sz w:val="20"/>
                      <w:szCs w:val="20"/>
                    </w:rPr>
                  </w:pPr>
                  <w:r w:rsidRPr="00576E40">
                    <w:rPr>
                      <w:rFonts w:ascii="Times New Roman" w:hAnsi="Times New Roman" w:cs="Times New Roman"/>
                      <w:sz w:val="20"/>
                      <w:szCs w:val="20"/>
                    </w:rPr>
                    <w:t>м.п.</w:t>
                  </w:r>
                </w:p>
              </w:tc>
              <w:tc>
                <w:tcPr>
                  <w:tcW w:w="5915" w:type="dxa"/>
                </w:tcPr>
                <w:p w:rsidR="00294FE1" w:rsidRPr="00576E40" w:rsidRDefault="00294FE1" w:rsidP="00294FE1">
                  <w:pPr>
                    <w:framePr w:hSpace="180" w:wrap="around" w:vAnchor="text" w:hAnchor="text" w:xAlign="center" w:y="1"/>
                    <w:spacing w:after="0" w:line="240" w:lineRule="auto"/>
                    <w:ind w:firstLine="454"/>
                    <w:suppressOverlap/>
                    <w:jc w:val="both"/>
                    <w:rPr>
                      <w:rFonts w:ascii="Times New Roman" w:hAnsi="Times New Roman" w:cs="Times New Roman"/>
                      <w:sz w:val="20"/>
                      <w:szCs w:val="20"/>
                    </w:rPr>
                  </w:pPr>
                  <w:r w:rsidRPr="00576E40">
                    <w:rPr>
                      <w:rFonts w:ascii="Times New Roman" w:hAnsi="Times New Roman" w:cs="Times New Roman"/>
                      <w:sz w:val="20"/>
                      <w:szCs w:val="20"/>
                    </w:rPr>
                    <w:t xml:space="preserve">                                    м.п.</w:t>
                  </w:r>
                </w:p>
              </w:tc>
            </w:tr>
          </w:tbl>
          <w:p w:rsidR="00294FE1" w:rsidRPr="00576E40" w:rsidRDefault="00294FE1" w:rsidP="00294FE1">
            <w:pPr>
              <w:spacing w:after="0" w:line="240" w:lineRule="auto"/>
              <w:ind w:firstLine="454"/>
              <w:rPr>
                <w:rFonts w:ascii="Times New Roman" w:eastAsia="Times New Roman" w:hAnsi="Times New Roman" w:cs="Times New Roman"/>
                <w:b/>
                <w:sz w:val="20"/>
                <w:szCs w:val="20"/>
              </w:rPr>
            </w:pPr>
          </w:p>
        </w:tc>
      </w:tr>
    </w:tbl>
    <w:p w:rsidR="0095511A" w:rsidRPr="00576E40" w:rsidRDefault="0095511A" w:rsidP="00596A75">
      <w:pPr>
        <w:pStyle w:val="a9"/>
        <w:rPr>
          <w:iCs/>
        </w:rPr>
        <w:sectPr w:rsidR="0095511A" w:rsidRPr="00576E40" w:rsidSect="00280B19">
          <w:pgSz w:w="11906" w:h="16838"/>
          <w:pgMar w:top="454" w:right="454" w:bottom="284" w:left="1701" w:header="709" w:footer="709" w:gutter="0"/>
          <w:cols w:space="708"/>
          <w:docGrid w:linePitch="360"/>
        </w:sectPr>
      </w:pPr>
      <w:r w:rsidRPr="00576E40">
        <w:rPr>
          <w:iCs/>
        </w:rPr>
        <w:t xml:space="preserve">                                 </w:t>
      </w:r>
      <w:r w:rsidR="00280B19" w:rsidRPr="00576E40">
        <w:rPr>
          <w:iCs/>
        </w:rPr>
        <w:t xml:space="preserve">                       </w:t>
      </w:r>
    </w:p>
    <w:p w:rsidR="0095511A" w:rsidRPr="00576E40" w:rsidRDefault="0095511A" w:rsidP="0095511A">
      <w:pPr>
        <w:pStyle w:val="a9"/>
        <w:jc w:val="right"/>
        <w:rPr>
          <w:iCs/>
        </w:rPr>
      </w:pPr>
      <w:r w:rsidRPr="00576E40">
        <w:rPr>
          <w:iCs/>
        </w:rPr>
        <w:lastRenderedPageBreak/>
        <w:t xml:space="preserve">Приложение № 4 к Договору </w:t>
      </w:r>
    </w:p>
    <w:p w:rsidR="007C6339" w:rsidRPr="00576E40" w:rsidRDefault="007C6339" w:rsidP="007C6339">
      <w:pPr>
        <w:pStyle w:val="a9"/>
        <w:jc w:val="right"/>
      </w:pPr>
      <w:r w:rsidRPr="00576E40">
        <w:t xml:space="preserve">от « </w:t>
      </w:r>
      <w:r>
        <w:t xml:space="preserve">  </w:t>
      </w:r>
      <w:r w:rsidRPr="00576E40">
        <w:t xml:space="preserve">» </w:t>
      </w:r>
      <w:r w:rsidR="00240753">
        <w:t xml:space="preserve">    </w:t>
      </w:r>
      <w:r w:rsidRPr="00576E40">
        <w:t xml:space="preserve">  202</w:t>
      </w:r>
      <w:r w:rsidR="00240753">
        <w:t xml:space="preserve"> </w:t>
      </w:r>
      <w:r w:rsidRPr="00576E40">
        <w:t xml:space="preserve"> г. № </w:t>
      </w:r>
      <w:r w:rsidR="00240753">
        <w:t xml:space="preserve">     </w:t>
      </w:r>
      <w:r w:rsidRPr="00576E40">
        <w:t>-Ю/ТПК</w:t>
      </w:r>
    </w:p>
    <w:p w:rsidR="00402F7B" w:rsidRPr="00576E40" w:rsidRDefault="00402F7B" w:rsidP="00402F7B">
      <w:pPr>
        <w:pStyle w:val="a9"/>
        <w:jc w:val="right"/>
      </w:pPr>
    </w:p>
    <w:p w:rsidR="0095511A" w:rsidRPr="00576E40" w:rsidRDefault="0095511A" w:rsidP="0095511A">
      <w:pPr>
        <w:pStyle w:val="ad"/>
        <w:jc w:val="right"/>
        <w:rPr>
          <w:rFonts w:ascii="Times New Roman" w:hAnsi="Times New Roman" w:cs="Times New Roman"/>
        </w:rPr>
      </w:pPr>
    </w:p>
    <w:p w:rsidR="0095511A" w:rsidRPr="00576E40" w:rsidRDefault="0095511A" w:rsidP="0095511A">
      <w:pPr>
        <w:pStyle w:val="ad"/>
        <w:jc w:val="center"/>
        <w:rPr>
          <w:rFonts w:ascii="Times New Roman" w:hAnsi="Times New Roman" w:cs="Times New Roman"/>
          <w:bCs/>
        </w:rPr>
      </w:pPr>
      <w:r w:rsidRPr="00576E40">
        <w:rPr>
          <w:rFonts w:ascii="Times New Roman" w:hAnsi="Times New Roman" w:cs="Times New Roman"/>
          <w:bCs/>
        </w:rPr>
        <w:t>П Е Р Е Ч Е Н Ь</w:t>
      </w:r>
    </w:p>
    <w:p w:rsidR="0095511A" w:rsidRPr="00576E40" w:rsidRDefault="0095511A" w:rsidP="0095511A">
      <w:pPr>
        <w:pStyle w:val="ad"/>
        <w:jc w:val="center"/>
        <w:rPr>
          <w:rFonts w:ascii="Times New Roman" w:hAnsi="Times New Roman" w:cs="Times New Roman"/>
          <w:bCs/>
        </w:rPr>
      </w:pPr>
      <w:r w:rsidRPr="00576E40">
        <w:rPr>
          <w:rFonts w:ascii="Times New Roman" w:hAnsi="Times New Roman" w:cs="Times New Roman"/>
          <w:bCs/>
        </w:rPr>
        <w:t>коммерческих узлов учета</w:t>
      </w:r>
    </w:p>
    <w:tbl>
      <w:tblPr>
        <w:tblW w:w="157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111"/>
        <w:gridCol w:w="2155"/>
        <w:gridCol w:w="2438"/>
        <w:gridCol w:w="2722"/>
        <w:gridCol w:w="3770"/>
      </w:tblGrid>
      <w:tr w:rsidR="006E6CBA" w:rsidRPr="00576E40" w:rsidTr="002C7044">
        <w:trPr>
          <w:trHeight w:val="1186"/>
        </w:trPr>
        <w:tc>
          <w:tcPr>
            <w:tcW w:w="567" w:type="dxa"/>
            <w:vAlign w:val="center"/>
          </w:tcPr>
          <w:p w:rsidR="006E6CBA" w:rsidRPr="00576E40" w:rsidRDefault="006E6CBA" w:rsidP="000D3137">
            <w:pPr>
              <w:jc w:val="center"/>
              <w:rPr>
                <w:rFonts w:ascii="Times New Roman" w:hAnsi="Times New Roman" w:cs="Times New Roman"/>
                <w:sz w:val="20"/>
                <w:szCs w:val="20"/>
              </w:rPr>
            </w:pPr>
            <w:r w:rsidRPr="00576E40">
              <w:rPr>
                <w:rFonts w:ascii="Times New Roman" w:hAnsi="Times New Roman" w:cs="Times New Roman"/>
                <w:sz w:val="20"/>
                <w:szCs w:val="20"/>
              </w:rPr>
              <w:t>№ п/п</w:t>
            </w:r>
          </w:p>
        </w:tc>
        <w:tc>
          <w:tcPr>
            <w:tcW w:w="4111" w:type="dxa"/>
            <w:vAlign w:val="center"/>
          </w:tcPr>
          <w:p w:rsidR="006E6CBA" w:rsidRPr="00576E40" w:rsidRDefault="006E6CBA" w:rsidP="0095511A">
            <w:pPr>
              <w:spacing w:after="0"/>
              <w:jc w:val="center"/>
              <w:rPr>
                <w:rFonts w:ascii="Times New Roman" w:hAnsi="Times New Roman" w:cs="Times New Roman"/>
                <w:sz w:val="20"/>
                <w:szCs w:val="20"/>
              </w:rPr>
            </w:pPr>
            <w:r w:rsidRPr="00576E40">
              <w:rPr>
                <w:rFonts w:ascii="Times New Roman" w:hAnsi="Times New Roman" w:cs="Times New Roman"/>
                <w:sz w:val="20"/>
                <w:szCs w:val="20"/>
              </w:rPr>
              <w:t>Наименование приборов, тип</w:t>
            </w:r>
          </w:p>
        </w:tc>
        <w:tc>
          <w:tcPr>
            <w:tcW w:w="2155" w:type="dxa"/>
            <w:vAlign w:val="center"/>
          </w:tcPr>
          <w:p w:rsidR="006E6CBA" w:rsidRPr="00576E40" w:rsidRDefault="006E6CBA" w:rsidP="0095511A">
            <w:pPr>
              <w:spacing w:after="0"/>
              <w:jc w:val="center"/>
              <w:rPr>
                <w:rFonts w:ascii="Times New Roman" w:hAnsi="Times New Roman" w:cs="Times New Roman"/>
                <w:sz w:val="20"/>
                <w:szCs w:val="20"/>
              </w:rPr>
            </w:pPr>
            <w:r w:rsidRPr="00576E40">
              <w:rPr>
                <w:rFonts w:ascii="Times New Roman" w:hAnsi="Times New Roman" w:cs="Times New Roman"/>
                <w:sz w:val="20"/>
                <w:szCs w:val="20"/>
              </w:rPr>
              <w:t>Заводской №</w:t>
            </w:r>
          </w:p>
        </w:tc>
        <w:tc>
          <w:tcPr>
            <w:tcW w:w="2438" w:type="dxa"/>
            <w:vAlign w:val="center"/>
          </w:tcPr>
          <w:p w:rsidR="006E6CBA" w:rsidRPr="00576E40" w:rsidRDefault="006E6CBA" w:rsidP="0095511A">
            <w:pPr>
              <w:spacing w:after="0"/>
              <w:jc w:val="center"/>
              <w:rPr>
                <w:rFonts w:ascii="Times New Roman" w:hAnsi="Times New Roman" w:cs="Times New Roman"/>
                <w:sz w:val="20"/>
                <w:szCs w:val="20"/>
              </w:rPr>
            </w:pPr>
            <w:r w:rsidRPr="00576E40">
              <w:rPr>
                <w:rFonts w:ascii="Times New Roman" w:hAnsi="Times New Roman" w:cs="Times New Roman"/>
                <w:sz w:val="20"/>
                <w:szCs w:val="20"/>
              </w:rPr>
              <w:t>На каком трубопроводе установлен</w:t>
            </w:r>
          </w:p>
        </w:tc>
        <w:tc>
          <w:tcPr>
            <w:tcW w:w="2722" w:type="dxa"/>
            <w:vAlign w:val="center"/>
          </w:tcPr>
          <w:p w:rsidR="006E6CBA" w:rsidRPr="00576E40" w:rsidRDefault="006E6CBA" w:rsidP="0095511A">
            <w:pPr>
              <w:spacing w:after="0"/>
              <w:jc w:val="center"/>
              <w:rPr>
                <w:rFonts w:ascii="Times New Roman" w:hAnsi="Times New Roman" w:cs="Times New Roman"/>
                <w:sz w:val="20"/>
                <w:szCs w:val="20"/>
              </w:rPr>
            </w:pPr>
            <w:r w:rsidRPr="00576E40">
              <w:rPr>
                <w:rFonts w:ascii="Times New Roman" w:hAnsi="Times New Roman" w:cs="Times New Roman"/>
                <w:sz w:val="20"/>
                <w:szCs w:val="20"/>
              </w:rPr>
              <w:t>Пределы измерения / цена деления шкалы</w:t>
            </w:r>
          </w:p>
        </w:tc>
        <w:tc>
          <w:tcPr>
            <w:tcW w:w="3770" w:type="dxa"/>
            <w:vAlign w:val="center"/>
          </w:tcPr>
          <w:p w:rsidR="006E6CBA" w:rsidRPr="00576E40" w:rsidRDefault="00220998" w:rsidP="0037249E">
            <w:pPr>
              <w:spacing w:after="0"/>
              <w:jc w:val="center"/>
              <w:rPr>
                <w:rFonts w:ascii="Times New Roman" w:hAnsi="Times New Roman" w:cs="Times New Roman"/>
                <w:sz w:val="20"/>
                <w:szCs w:val="20"/>
              </w:rPr>
            </w:pPr>
            <w:r w:rsidRPr="00576E40">
              <w:rPr>
                <w:rFonts w:ascii="Times New Roman" w:hAnsi="Times New Roman" w:cs="Times New Roman"/>
                <w:sz w:val="20"/>
                <w:szCs w:val="20"/>
              </w:rPr>
              <w:t xml:space="preserve"> </w:t>
            </w:r>
            <w:r w:rsidR="006E6CBA" w:rsidRPr="00576E40">
              <w:rPr>
                <w:rFonts w:ascii="Times New Roman" w:hAnsi="Times New Roman" w:cs="Times New Roman"/>
                <w:sz w:val="20"/>
                <w:szCs w:val="20"/>
              </w:rPr>
              <w:t>Дата гос.поверки</w:t>
            </w:r>
          </w:p>
        </w:tc>
      </w:tr>
      <w:tr w:rsidR="006E6CBA" w:rsidRPr="00576E40" w:rsidTr="002C7044">
        <w:tc>
          <w:tcPr>
            <w:tcW w:w="567" w:type="dxa"/>
            <w:vAlign w:val="center"/>
          </w:tcPr>
          <w:p w:rsidR="006E6CBA" w:rsidRPr="00576E40" w:rsidRDefault="006E6CBA" w:rsidP="000D3137">
            <w:pPr>
              <w:jc w:val="center"/>
              <w:rPr>
                <w:rFonts w:ascii="Times New Roman" w:hAnsi="Times New Roman" w:cs="Times New Roman"/>
                <w:sz w:val="20"/>
                <w:szCs w:val="20"/>
              </w:rPr>
            </w:pPr>
            <w:r w:rsidRPr="00576E40">
              <w:rPr>
                <w:rFonts w:ascii="Times New Roman" w:hAnsi="Times New Roman" w:cs="Times New Roman"/>
                <w:sz w:val="20"/>
                <w:szCs w:val="20"/>
              </w:rPr>
              <w:t>1</w:t>
            </w:r>
          </w:p>
        </w:tc>
        <w:tc>
          <w:tcPr>
            <w:tcW w:w="4111" w:type="dxa"/>
            <w:vAlign w:val="center"/>
          </w:tcPr>
          <w:p w:rsidR="006E6CBA" w:rsidRPr="00576E40" w:rsidRDefault="006E6CBA" w:rsidP="000D3137">
            <w:pPr>
              <w:jc w:val="center"/>
              <w:rPr>
                <w:rFonts w:ascii="Times New Roman" w:hAnsi="Times New Roman" w:cs="Times New Roman"/>
                <w:sz w:val="20"/>
                <w:szCs w:val="20"/>
              </w:rPr>
            </w:pPr>
            <w:r w:rsidRPr="00576E40">
              <w:rPr>
                <w:rFonts w:ascii="Times New Roman" w:hAnsi="Times New Roman" w:cs="Times New Roman"/>
                <w:sz w:val="20"/>
                <w:szCs w:val="20"/>
              </w:rPr>
              <w:t>2</w:t>
            </w:r>
          </w:p>
        </w:tc>
        <w:tc>
          <w:tcPr>
            <w:tcW w:w="2155" w:type="dxa"/>
            <w:vAlign w:val="center"/>
          </w:tcPr>
          <w:p w:rsidR="006E6CBA" w:rsidRPr="00576E40" w:rsidRDefault="006E6CBA" w:rsidP="000D3137">
            <w:pPr>
              <w:jc w:val="center"/>
              <w:rPr>
                <w:rFonts w:ascii="Times New Roman" w:hAnsi="Times New Roman" w:cs="Times New Roman"/>
                <w:sz w:val="20"/>
                <w:szCs w:val="20"/>
              </w:rPr>
            </w:pPr>
            <w:r w:rsidRPr="00576E40">
              <w:rPr>
                <w:rFonts w:ascii="Times New Roman" w:hAnsi="Times New Roman" w:cs="Times New Roman"/>
                <w:sz w:val="20"/>
                <w:szCs w:val="20"/>
              </w:rPr>
              <w:t>3</w:t>
            </w:r>
          </w:p>
        </w:tc>
        <w:tc>
          <w:tcPr>
            <w:tcW w:w="2438" w:type="dxa"/>
            <w:vAlign w:val="center"/>
          </w:tcPr>
          <w:p w:rsidR="006E6CBA" w:rsidRPr="00576E40" w:rsidRDefault="006E6CBA" w:rsidP="000D3137">
            <w:pPr>
              <w:jc w:val="center"/>
              <w:rPr>
                <w:rFonts w:ascii="Times New Roman" w:hAnsi="Times New Roman" w:cs="Times New Roman"/>
                <w:sz w:val="20"/>
                <w:szCs w:val="20"/>
              </w:rPr>
            </w:pPr>
            <w:r w:rsidRPr="00576E40">
              <w:rPr>
                <w:rFonts w:ascii="Times New Roman" w:hAnsi="Times New Roman" w:cs="Times New Roman"/>
                <w:sz w:val="20"/>
                <w:szCs w:val="20"/>
              </w:rPr>
              <w:t>4</w:t>
            </w:r>
          </w:p>
        </w:tc>
        <w:tc>
          <w:tcPr>
            <w:tcW w:w="2722" w:type="dxa"/>
            <w:vAlign w:val="center"/>
          </w:tcPr>
          <w:p w:rsidR="006E6CBA" w:rsidRPr="00576E40" w:rsidRDefault="006E6CBA" w:rsidP="000D3137">
            <w:pPr>
              <w:jc w:val="center"/>
              <w:rPr>
                <w:rFonts w:ascii="Times New Roman" w:hAnsi="Times New Roman" w:cs="Times New Roman"/>
                <w:sz w:val="20"/>
                <w:szCs w:val="20"/>
              </w:rPr>
            </w:pPr>
            <w:r w:rsidRPr="00576E40">
              <w:rPr>
                <w:rFonts w:ascii="Times New Roman" w:hAnsi="Times New Roman" w:cs="Times New Roman"/>
                <w:sz w:val="20"/>
                <w:szCs w:val="20"/>
              </w:rPr>
              <w:t>5</w:t>
            </w:r>
          </w:p>
        </w:tc>
        <w:tc>
          <w:tcPr>
            <w:tcW w:w="3770" w:type="dxa"/>
            <w:vAlign w:val="center"/>
          </w:tcPr>
          <w:p w:rsidR="006E6CBA" w:rsidRPr="00576E40" w:rsidRDefault="006E6CBA" w:rsidP="000D3137">
            <w:pPr>
              <w:jc w:val="center"/>
              <w:rPr>
                <w:rFonts w:ascii="Times New Roman" w:hAnsi="Times New Roman" w:cs="Times New Roman"/>
                <w:sz w:val="20"/>
                <w:szCs w:val="20"/>
              </w:rPr>
            </w:pPr>
            <w:r w:rsidRPr="00576E40">
              <w:rPr>
                <w:rFonts w:ascii="Times New Roman" w:hAnsi="Times New Roman" w:cs="Times New Roman"/>
                <w:sz w:val="20"/>
                <w:szCs w:val="20"/>
              </w:rPr>
              <w:t>6</w:t>
            </w:r>
          </w:p>
        </w:tc>
      </w:tr>
      <w:tr w:rsidR="00C06D66" w:rsidRPr="00576E40" w:rsidTr="002C7044">
        <w:tc>
          <w:tcPr>
            <w:tcW w:w="567" w:type="dxa"/>
            <w:vAlign w:val="center"/>
          </w:tcPr>
          <w:p w:rsidR="00C06D66" w:rsidRPr="00576E40" w:rsidRDefault="00C06D66" w:rsidP="00C06D66">
            <w:pPr>
              <w:jc w:val="center"/>
              <w:rPr>
                <w:rFonts w:ascii="Times New Roman" w:hAnsi="Times New Roman" w:cs="Times New Roman"/>
                <w:sz w:val="20"/>
                <w:szCs w:val="20"/>
              </w:rPr>
            </w:pPr>
            <w:r w:rsidRPr="00576E40">
              <w:rPr>
                <w:rFonts w:ascii="Times New Roman" w:hAnsi="Times New Roman" w:cs="Times New Roman"/>
                <w:sz w:val="20"/>
                <w:szCs w:val="20"/>
              </w:rPr>
              <w:t>1</w:t>
            </w:r>
          </w:p>
        </w:tc>
        <w:tc>
          <w:tcPr>
            <w:tcW w:w="4111" w:type="dxa"/>
            <w:vAlign w:val="center"/>
          </w:tcPr>
          <w:p w:rsidR="00C06D66" w:rsidRPr="00576E40" w:rsidRDefault="00C06D66" w:rsidP="00C06D66">
            <w:pPr>
              <w:spacing w:after="0"/>
              <w:ind w:right="-314"/>
              <w:jc w:val="center"/>
              <w:rPr>
                <w:rFonts w:ascii="Times New Roman" w:hAnsi="Times New Roman" w:cs="Times New Roman"/>
                <w:sz w:val="20"/>
                <w:szCs w:val="20"/>
              </w:rPr>
            </w:pPr>
            <w:r w:rsidRPr="00576E40">
              <w:rPr>
                <w:rFonts w:ascii="Times New Roman" w:hAnsi="Times New Roman" w:cs="Times New Roman"/>
                <w:sz w:val="20"/>
                <w:szCs w:val="20"/>
              </w:rPr>
              <w:t>Измерительно-вычислительный блок</w:t>
            </w:r>
          </w:p>
          <w:p w:rsidR="00C06D66" w:rsidRPr="00576E40" w:rsidRDefault="00C06D66" w:rsidP="00C06D66">
            <w:pPr>
              <w:spacing w:after="0"/>
              <w:ind w:right="-314"/>
              <w:jc w:val="center"/>
              <w:rPr>
                <w:rFonts w:ascii="Times New Roman" w:hAnsi="Times New Roman" w:cs="Times New Roman"/>
                <w:sz w:val="20"/>
                <w:szCs w:val="20"/>
              </w:rPr>
            </w:pPr>
            <w:r w:rsidRPr="00576E40">
              <w:rPr>
                <w:rFonts w:ascii="Times New Roman" w:hAnsi="Times New Roman" w:cs="Times New Roman"/>
                <w:sz w:val="20"/>
                <w:szCs w:val="20"/>
              </w:rPr>
              <w:t>ЭСКО-Т-1</w:t>
            </w:r>
          </w:p>
        </w:tc>
        <w:tc>
          <w:tcPr>
            <w:tcW w:w="2155" w:type="dxa"/>
            <w:vAlign w:val="center"/>
          </w:tcPr>
          <w:p w:rsidR="00C06D66" w:rsidRPr="00576E40" w:rsidRDefault="00C06D66" w:rsidP="00C06D66">
            <w:pPr>
              <w:jc w:val="center"/>
              <w:rPr>
                <w:rFonts w:ascii="Times New Roman" w:hAnsi="Times New Roman" w:cs="Times New Roman"/>
                <w:sz w:val="20"/>
                <w:szCs w:val="20"/>
              </w:rPr>
            </w:pPr>
          </w:p>
        </w:tc>
        <w:tc>
          <w:tcPr>
            <w:tcW w:w="2438" w:type="dxa"/>
            <w:vAlign w:val="center"/>
          </w:tcPr>
          <w:p w:rsidR="00C06D66" w:rsidRPr="00576E40" w:rsidRDefault="00C06D66" w:rsidP="00C06D66">
            <w:pPr>
              <w:jc w:val="center"/>
              <w:rPr>
                <w:rFonts w:ascii="Times New Roman" w:hAnsi="Times New Roman" w:cs="Times New Roman"/>
                <w:sz w:val="20"/>
                <w:szCs w:val="20"/>
              </w:rPr>
            </w:pPr>
            <w:r w:rsidRPr="00576E40">
              <w:rPr>
                <w:rFonts w:ascii="Times New Roman" w:hAnsi="Times New Roman" w:cs="Times New Roman"/>
                <w:sz w:val="20"/>
                <w:szCs w:val="20"/>
              </w:rPr>
              <w:t>-</w:t>
            </w:r>
          </w:p>
        </w:tc>
        <w:tc>
          <w:tcPr>
            <w:tcW w:w="2722" w:type="dxa"/>
            <w:vAlign w:val="center"/>
          </w:tcPr>
          <w:p w:rsidR="00C06D66" w:rsidRPr="00576E40" w:rsidRDefault="00C06D66" w:rsidP="00C06D66">
            <w:pPr>
              <w:jc w:val="center"/>
              <w:rPr>
                <w:rFonts w:ascii="Times New Roman" w:hAnsi="Times New Roman" w:cs="Times New Roman"/>
                <w:sz w:val="20"/>
                <w:szCs w:val="20"/>
              </w:rPr>
            </w:pPr>
            <w:r w:rsidRPr="00576E40">
              <w:rPr>
                <w:rFonts w:ascii="Times New Roman" w:hAnsi="Times New Roman" w:cs="Times New Roman"/>
                <w:sz w:val="20"/>
                <w:szCs w:val="20"/>
              </w:rPr>
              <w:t xml:space="preserve"> Гкал</w:t>
            </w:r>
          </w:p>
        </w:tc>
        <w:tc>
          <w:tcPr>
            <w:tcW w:w="3770" w:type="dxa"/>
            <w:vAlign w:val="center"/>
          </w:tcPr>
          <w:p w:rsidR="00C06D66" w:rsidRPr="00576E40" w:rsidRDefault="00C06D66" w:rsidP="00AF190B">
            <w:pPr>
              <w:jc w:val="center"/>
              <w:rPr>
                <w:rFonts w:ascii="Times New Roman" w:hAnsi="Times New Roman" w:cs="Times New Roman"/>
                <w:sz w:val="20"/>
                <w:szCs w:val="20"/>
              </w:rPr>
            </w:pPr>
            <w:bookmarkStart w:id="12" w:name="_GoBack"/>
            <w:bookmarkEnd w:id="12"/>
          </w:p>
        </w:tc>
      </w:tr>
      <w:tr w:rsidR="00C06D66" w:rsidRPr="00576E40" w:rsidTr="002C7044">
        <w:trPr>
          <w:cantSplit/>
          <w:trHeight w:val="279"/>
        </w:trPr>
        <w:tc>
          <w:tcPr>
            <w:tcW w:w="567" w:type="dxa"/>
            <w:vAlign w:val="center"/>
          </w:tcPr>
          <w:p w:rsidR="00C06D66" w:rsidRPr="00576E40" w:rsidRDefault="00C06D66" w:rsidP="00C06D66">
            <w:pPr>
              <w:jc w:val="center"/>
              <w:rPr>
                <w:rFonts w:ascii="Times New Roman" w:hAnsi="Times New Roman" w:cs="Times New Roman"/>
                <w:sz w:val="20"/>
                <w:szCs w:val="20"/>
              </w:rPr>
            </w:pPr>
            <w:r w:rsidRPr="00576E40">
              <w:rPr>
                <w:rFonts w:ascii="Times New Roman" w:hAnsi="Times New Roman" w:cs="Times New Roman"/>
                <w:sz w:val="20"/>
                <w:szCs w:val="20"/>
              </w:rPr>
              <w:t>2</w:t>
            </w:r>
          </w:p>
        </w:tc>
        <w:tc>
          <w:tcPr>
            <w:tcW w:w="4111" w:type="dxa"/>
            <w:vAlign w:val="center"/>
          </w:tcPr>
          <w:p w:rsidR="00C06D66" w:rsidRPr="00576E40" w:rsidRDefault="00C06D66" w:rsidP="00C06D66">
            <w:pPr>
              <w:spacing w:after="0"/>
              <w:jc w:val="center"/>
              <w:rPr>
                <w:rFonts w:ascii="Times New Roman" w:hAnsi="Times New Roman" w:cs="Times New Roman"/>
                <w:sz w:val="20"/>
                <w:szCs w:val="20"/>
              </w:rPr>
            </w:pPr>
            <w:r w:rsidRPr="00576E40">
              <w:rPr>
                <w:rFonts w:ascii="Times New Roman" w:hAnsi="Times New Roman" w:cs="Times New Roman"/>
                <w:sz w:val="20"/>
                <w:szCs w:val="20"/>
              </w:rPr>
              <w:t>Первичный преобразователь расхода</w:t>
            </w:r>
          </w:p>
          <w:p w:rsidR="00C06D66" w:rsidRPr="00576E40" w:rsidRDefault="00C06D66" w:rsidP="00C06D66">
            <w:pPr>
              <w:spacing w:after="0"/>
              <w:jc w:val="center"/>
              <w:rPr>
                <w:rFonts w:ascii="Times New Roman" w:hAnsi="Times New Roman" w:cs="Times New Roman"/>
                <w:sz w:val="20"/>
                <w:szCs w:val="20"/>
              </w:rPr>
            </w:pPr>
            <w:r w:rsidRPr="00576E40">
              <w:rPr>
                <w:rFonts w:ascii="Times New Roman" w:hAnsi="Times New Roman" w:cs="Times New Roman"/>
                <w:sz w:val="20"/>
                <w:szCs w:val="20"/>
              </w:rPr>
              <w:t xml:space="preserve"> ПРЭ-80</w:t>
            </w:r>
          </w:p>
        </w:tc>
        <w:tc>
          <w:tcPr>
            <w:tcW w:w="2155" w:type="dxa"/>
            <w:vAlign w:val="center"/>
          </w:tcPr>
          <w:p w:rsidR="00C06D66" w:rsidRPr="00576E40" w:rsidRDefault="00C06D66" w:rsidP="00C06D66">
            <w:pPr>
              <w:jc w:val="center"/>
              <w:rPr>
                <w:rFonts w:ascii="Times New Roman" w:hAnsi="Times New Roman" w:cs="Times New Roman"/>
                <w:sz w:val="20"/>
                <w:szCs w:val="20"/>
                <w:lang w:val="en-US"/>
              </w:rPr>
            </w:pPr>
          </w:p>
        </w:tc>
        <w:tc>
          <w:tcPr>
            <w:tcW w:w="2438" w:type="dxa"/>
            <w:vAlign w:val="center"/>
          </w:tcPr>
          <w:p w:rsidR="00C06D66" w:rsidRPr="00576E40" w:rsidRDefault="00C06D66" w:rsidP="00C06D66">
            <w:pPr>
              <w:jc w:val="center"/>
              <w:rPr>
                <w:rFonts w:ascii="Times New Roman" w:hAnsi="Times New Roman" w:cs="Times New Roman"/>
                <w:sz w:val="20"/>
                <w:szCs w:val="20"/>
              </w:rPr>
            </w:pPr>
            <w:r w:rsidRPr="00576E40">
              <w:rPr>
                <w:rFonts w:ascii="Times New Roman" w:hAnsi="Times New Roman" w:cs="Times New Roman"/>
                <w:sz w:val="20"/>
                <w:szCs w:val="20"/>
              </w:rPr>
              <w:t>Прямой</w:t>
            </w:r>
          </w:p>
        </w:tc>
        <w:tc>
          <w:tcPr>
            <w:tcW w:w="2722" w:type="dxa"/>
            <w:vAlign w:val="center"/>
          </w:tcPr>
          <w:p w:rsidR="00C06D66" w:rsidRPr="00576E40" w:rsidRDefault="00C06D66" w:rsidP="00C06D66">
            <w:pPr>
              <w:jc w:val="center"/>
              <w:rPr>
                <w:rFonts w:ascii="Times New Roman" w:hAnsi="Times New Roman" w:cs="Times New Roman"/>
                <w:sz w:val="20"/>
                <w:szCs w:val="20"/>
              </w:rPr>
            </w:pPr>
            <w:r w:rsidRPr="00576E40">
              <w:rPr>
                <w:rFonts w:ascii="Times New Roman" w:hAnsi="Times New Roman" w:cs="Times New Roman"/>
                <w:sz w:val="20"/>
                <w:szCs w:val="20"/>
              </w:rPr>
              <w:t>-</w:t>
            </w:r>
          </w:p>
        </w:tc>
        <w:tc>
          <w:tcPr>
            <w:tcW w:w="3770" w:type="dxa"/>
            <w:vAlign w:val="center"/>
          </w:tcPr>
          <w:p w:rsidR="00C06D66" w:rsidRPr="00576E40" w:rsidRDefault="00C06D66" w:rsidP="00C06D66">
            <w:pPr>
              <w:jc w:val="center"/>
              <w:rPr>
                <w:rFonts w:ascii="Times New Roman" w:hAnsi="Times New Roman" w:cs="Times New Roman"/>
                <w:sz w:val="20"/>
                <w:szCs w:val="20"/>
              </w:rPr>
            </w:pPr>
          </w:p>
        </w:tc>
      </w:tr>
      <w:tr w:rsidR="00C06D66" w:rsidRPr="00576E40" w:rsidTr="002C7044">
        <w:tc>
          <w:tcPr>
            <w:tcW w:w="567" w:type="dxa"/>
            <w:vAlign w:val="center"/>
          </w:tcPr>
          <w:p w:rsidR="00C06D66" w:rsidRPr="00576E40" w:rsidRDefault="00C06D66" w:rsidP="00C06D66">
            <w:pPr>
              <w:jc w:val="center"/>
              <w:rPr>
                <w:rFonts w:ascii="Times New Roman" w:hAnsi="Times New Roman" w:cs="Times New Roman"/>
                <w:sz w:val="20"/>
                <w:szCs w:val="20"/>
              </w:rPr>
            </w:pPr>
            <w:r w:rsidRPr="00576E40">
              <w:rPr>
                <w:rFonts w:ascii="Times New Roman" w:hAnsi="Times New Roman" w:cs="Times New Roman"/>
                <w:sz w:val="20"/>
                <w:szCs w:val="20"/>
              </w:rPr>
              <w:t>3</w:t>
            </w:r>
          </w:p>
        </w:tc>
        <w:tc>
          <w:tcPr>
            <w:tcW w:w="4111" w:type="dxa"/>
            <w:vAlign w:val="center"/>
          </w:tcPr>
          <w:p w:rsidR="00C06D66" w:rsidRPr="00576E40" w:rsidRDefault="00C06D66" w:rsidP="00C06D66">
            <w:pPr>
              <w:spacing w:after="0"/>
              <w:jc w:val="center"/>
              <w:rPr>
                <w:rFonts w:ascii="Times New Roman" w:hAnsi="Times New Roman" w:cs="Times New Roman"/>
                <w:sz w:val="20"/>
                <w:szCs w:val="20"/>
              </w:rPr>
            </w:pPr>
            <w:r w:rsidRPr="00576E40">
              <w:rPr>
                <w:rFonts w:ascii="Times New Roman" w:hAnsi="Times New Roman" w:cs="Times New Roman"/>
                <w:sz w:val="20"/>
                <w:szCs w:val="20"/>
              </w:rPr>
              <w:t>Комплект термометров</w:t>
            </w:r>
          </w:p>
          <w:p w:rsidR="00C06D66" w:rsidRPr="00576E40" w:rsidRDefault="00C06D66" w:rsidP="00C06D66">
            <w:pPr>
              <w:spacing w:after="0"/>
              <w:jc w:val="center"/>
              <w:rPr>
                <w:rFonts w:ascii="Times New Roman" w:hAnsi="Times New Roman" w:cs="Times New Roman"/>
                <w:sz w:val="20"/>
                <w:szCs w:val="20"/>
              </w:rPr>
            </w:pPr>
            <w:r w:rsidRPr="00576E40">
              <w:rPr>
                <w:rFonts w:ascii="Times New Roman" w:hAnsi="Times New Roman" w:cs="Times New Roman"/>
                <w:sz w:val="20"/>
                <w:szCs w:val="20"/>
              </w:rPr>
              <w:t>КТПТР-05</w:t>
            </w:r>
          </w:p>
          <w:p w:rsidR="00C06D66" w:rsidRPr="00576E40" w:rsidRDefault="00C06D66" w:rsidP="00C06D66">
            <w:pPr>
              <w:spacing w:after="0"/>
              <w:jc w:val="center"/>
              <w:rPr>
                <w:rFonts w:ascii="Times New Roman" w:hAnsi="Times New Roman" w:cs="Times New Roman"/>
                <w:sz w:val="20"/>
                <w:szCs w:val="20"/>
              </w:rPr>
            </w:pPr>
          </w:p>
        </w:tc>
        <w:tc>
          <w:tcPr>
            <w:tcW w:w="2155" w:type="dxa"/>
            <w:vAlign w:val="center"/>
          </w:tcPr>
          <w:p w:rsidR="00C06D66" w:rsidRPr="00576E40" w:rsidRDefault="00C06D66" w:rsidP="00C06D66">
            <w:pPr>
              <w:jc w:val="center"/>
              <w:rPr>
                <w:rFonts w:ascii="Times New Roman" w:hAnsi="Times New Roman" w:cs="Times New Roman"/>
                <w:sz w:val="20"/>
                <w:szCs w:val="20"/>
                <w:lang w:val="en-US"/>
              </w:rPr>
            </w:pPr>
          </w:p>
        </w:tc>
        <w:tc>
          <w:tcPr>
            <w:tcW w:w="2438" w:type="dxa"/>
            <w:vAlign w:val="center"/>
          </w:tcPr>
          <w:p w:rsidR="00C06D66" w:rsidRPr="00576E40" w:rsidRDefault="00C06D66" w:rsidP="00C06D66">
            <w:pPr>
              <w:jc w:val="center"/>
              <w:rPr>
                <w:rFonts w:ascii="Times New Roman" w:hAnsi="Times New Roman" w:cs="Times New Roman"/>
                <w:sz w:val="20"/>
                <w:szCs w:val="20"/>
              </w:rPr>
            </w:pPr>
            <w:r w:rsidRPr="00576E40">
              <w:rPr>
                <w:rFonts w:ascii="Times New Roman" w:hAnsi="Times New Roman" w:cs="Times New Roman"/>
                <w:sz w:val="20"/>
                <w:szCs w:val="20"/>
              </w:rPr>
              <w:t>Прямой/обратный</w:t>
            </w:r>
          </w:p>
        </w:tc>
        <w:tc>
          <w:tcPr>
            <w:tcW w:w="2722" w:type="dxa"/>
            <w:vAlign w:val="center"/>
          </w:tcPr>
          <w:p w:rsidR="00C06D66" w:rsidRPr="00576E40" w:rsidRDefault="00C06D66" w:rsidP="00C06D66">
            <w:pPr>
              <w:jc w:val="center"/>
              <w:rPr>
                <w:rFonts w:ascii="Times New Roman" w:hAnsi="Times New Roman" w:cs="Times New Roman"/>
                <w:sz w:val="20"/>
                <w:szCs w:val="20"/>
              </w:rPr>
            </w:pPr>
            <w:r w:rsidRPr="00576E40">
              <w:rPr>
                <w:rFonts w:ascii="Times New Roman" w:hAnsi="Times New Roman" w:cs="Times New Roman"/>
                <w:sz w:val="20"/>
                <w:szCs w:val="20"/>
              </w:rPr>
              <w:t>-</w:t>
            </w:r>
          </w:p>
        </w:tc>
        <w:tc>
          <w:tcPr>
            <w:tcW w:w="3770" w:type="dxa"/>
            <w:vAlign w:val="center"/>
          </w:tcPr>
          <w:p w:rsidR="00C06D66" w:rsidRPr="00576E40" w:rsidRDefault="00C06D66" w:rsidP="00C06D66">
            <w:pPr>
              <w:jc w:val="center"/>
              <w:rPr>
                <w:rFonts w:ascii="Times New Roman" w:hAnsi="Times New Roman" w:cs="Times New Roman"/>
                <w:sz w:val="20"/>
                <w:szCs w:val="20"/>
              </w:rPr>
            </w:pPr>
          </w:p>
        </w:tc>
      </w:tr>
    </w:tbl>
    <w:p w:rsidR="0095511A" w:rsidRPr="00576E40" w:rsidRDefault="0095511A" w:rsidP="0095511A">
      <w:pPr>
        <w:pStyle w:val="ad"/>
        <w:jc w:val="center"/>
        <w:rPr>
          <w:rFonts w:ascii="Times New Roman" w:hAnsi="Times New Roman" w:cs="Times New Roman"/>
          <w:bCs/>
        </w:rPr>
      </w:pPr>
    </w:p>
    <w:p w:rsidR="00AD53D0" w:rsidRPr="00576E40" w:rsidRDefault="00AD53D0" w:rsidP="0095511A">
      <w:pPr>
        <w:pStyle w:val="ad"/>
        <w:jc w:val="center"/>
        <w:rPr>
          <w:rFonts w:ascii="Times New Roman" w:hAnsi="Times New Roman" w:cs="Times New Roman"/>
          <w:bCs/>
        </w:rPr>
      </w:pPr>
    </w:p>
    <w:p w:rsidR="00AD53D0" w:rsidRPr="00576E40" w:rsidRDefault="00AD53D0" w:rsidP="0095511A">
      <w:pPr>
        <w:pStyle w:val="ad"/>
        <w:jc w:val="center"/>
        <w:rPr>
          <w:rFonts w:ascii="Times New Roman" w:hAnsi="Times New Roman" w:cs="Times New Roman"/>
          <w:bCs/>
        </w:rPr>
      </w:pPr>
    </w:p>
    <w:p w:rsidR="00AD53D0" w:rsidRPr="00576E40" w:rsidRDefault="00AD53D0" w:rsidP="0095511A">
      <w:pPr>
        <w:pStyle w:val="ad"/>
        <w:jc w:val="center"/>
        <w:rPr>
          <w:rFonts w:ascii="Times New Roman" w:hAnsi="Times New Roman" w:cs="Times New Roman"/>
          <w:bCs/>
        </w:rPr>
      </w:pPr>
    </w:p>
    <w:p w:rsidR="00AD53D0" w:rsidRPr="00576E40" w:rsidRDefault="00AD53D0" w:rsidP="0095511A">
      <w:pPr>
        <w:pStyle w:val="ad"/>
        <w:jc w:val="center"/>
        <w:rPr>
          <w:rFonts w:ascii="Times New Roman" w:hAnsi="Times New Roman" w:cs="Times New Roman"/>
          <w:bCs/>
        </w:rPr>
      </w:pPr>
    </w:p>
    <w:p w:rsidR="00AD53D0" w:rsidRPr="00576E40" w:rsidRDefault="00AD53D0" w:rsidP="0095511A">
      <w:pPr>
        <w:pStyle w:val="ad"/>
        <w:jc w:val="center"/>
        <w:rPr>
          <w:rFonts w:ascii="Times New Roman" w:hAnsi="Times New Roman" w:cs="Times New Roman"/>
          <w:bCs/>
        </w:rPr>
      </w:pPr>
    </w:p>
    <w:p w:rsidR="00AD53D0" w:rsidRPr="00576E40" w:rsidRDefault="00AD53D0" w:rsidP="0095511A">
      <w:pPr>
        <w:pStyle w:val="ad"/>
        <w:jc w:val="center"/>
        <w:rPr>
          <w:rFonts w:ascii="Times New Roman" w:hAnsi="Times New Roman" w:cs="Times New Roman"/>
          <w:bCs/>
        </w:rPr>
      </w:pPr>
    </w:p>
    <w:p w:rsidR="00AD53D0" w:rsidRPr="00576E40" w:rsidRDefault="00AD53D0" w:rsidP="0095511A">
      <w:pPr>
        <w:pStyle w:val="ad"/>
        <w:jc w:val="center"/>
        <w:rPr>
          <w:rFonts w:ascii="Times New Roman" w:hAnsi="Times New Roman" w:cs="Times New Roman"/>
          <w:bCs/>
        </w:rPr>
      </w:pPr>
    </w:p>
    <w:tbl>
      <w:tblPr>
        <w:tblW w:w="0" w:type="auto"/>
        <w:tblInd w:w="108" w:type="dxa"/>
        <w:tblLook w:val="04A0" w:firstRow="1" w:lastRow="0" w:firstColumn="1" w:lastColumn="0" w:noHBand="0" w:noVBand="1"/>
      </w:tblPr>
      <w:tblGrid>
        <w:gridCol w:w="7371"/>
        <w:gridCol w:w="7513"/>
      </w:tblGrid>
      <w:tr w:rsidR="0095511A" w:rsidRPr="00576E40" w:rsidTr="000D3137">
        <w:tc>
          <w:tcPr>
            <w:tcW w:w="7371" w:type="dxa"/>
          </w:tcPr>
          <w:p w:rsidR="0095511A" w:rsidRPr="00576E40" w:rsidRDefault="0095511A" w:rsidP="00294ECD">
            <w:pPr>
              <w:spacing w:after="0"/>
              <w:jc w:val="center"/>
              <w:rPr>
                <w:rFonts w:ascii="Times New Roman" w:hAnsi="Times New Roman" w:cs="Times New Roman"/>
                <w:b/>
                <w:sz w:val="20"/>
                <w:szCs w:val="20"/>
              </w:rPr>
            </w:pPr>
            <w:r w:rsidRPr="00576E40">
              <w:rPr>
                <w:rFonts w:ascii="Times New Roman" w:hAnsi="Times New Roman" w:cs="Times New Roman"/>
                <w:b/>
                <w:sz w:val="20"/>
                <w:szCs w:val="20"/>
              </w:rPr>
              <w:t>Теплоснабжающая организация</w:t>
            </w:r>
          </w:p>
        </w:tc>
        <w:tc>
          <w:tcPr>
            <w:tcW w:w="7513" w:type="dxa"/>
          </w:tcPr>
          <w:p w:rsidR="0095511A" w:rsidRPr="00576E40" w:rsidRDefault="0095511A" w:rsidP="00294ECD">
            <w:pPr>
              <w:spacing w:after="0"/>
              <w:jc w:val="center"/>
              <w:rPr>
                <w:rFonts w:ascii="Times New Roman" w:hAnsi="Times New Roman" w:cs="Times New Roman"/>
                <w:b/>
                <w:sz w:val="20"/>
                <w:szCs w:val="20"/>
              </w:rPr>
            </w:pPr>
            <w:r w:rsidRPr="00576E40">
              <w:rPr>
                <w:rFonts w:ascii="Times New Roman" w:hAnsi="Times New Roman" w:cs="Times New Roman"/>
                <w:b/>
                <w:sz w:val="20"/>
                <w:szCs w:val="20"/>
              </w:rPr>
              <w:t>Абонент</w:t>
            </w:r>
          </w:p>
        </w:tc>
      </w:tr>
      <w:tr w:rsidR="0095511A" w:rsidRPr="00576E40" w:rsidTr="000D3137">
        <w:tc>
          <w:tcPr>
            <w:tcW w:w="7371" w:type="dxa"/>
          </w:tcPr>
          <w:p w:rsidR="0095511A" w:rsidRPr="00576E40" w:rsidRDefault="0095511A" w:rsidP="00294ECD">
            <w:pPr>
              <w:spacing w:after="0"/>
              <w:jc w:val="both"/>
              <w:rPr>
                <w:rFonts w:ascii="Times New Roman" w:hAnsi="Times New Roman" w:cs="Times New Roman"/>
                <w:sz w:val="20"/>
                <w:szCs w:val="20"/>
              </w:rPr>
            </w:pPr>
          </w:p>
          <w:p w:rsidR="0095511A" w:rsidRPr="00576E40" w:rsidRDefault="0095511A" w:rsidP="00240753">
            <w:pPr>
              <w:spacing w:after="0"/>
              <w:jc w:val="both"/>
              <w:rPr>
                <w:rFonts w:ascii="Times New Roman" w:hAnsi="Times New Roman" w:cs="Times New Roman"/>
                <w:b/>
                <w:sz w:val="20"/>
                <w:szCs w:val="20"/>
              </w:rPr>
            </w:pPr>
            <w:r w:rsidRPr="00576E40">
              <w:rPr>
                <w:rFonts w:ascii="Times New Roman" w:hAnsi="Times New Roman" w:cs="Times New Roman"/>
                <w:sz w:val="20"/>
                <w:szCs w:val="20"/>
              </w:rPr>
              <w:t xml:space="preserve">________________/  </w:t>
            </w:r>
            <w:r w:rsidR="00240753">
              <w:rPr>
                <w:rFonts w:ascii="Times New Roman" w:hAnsi="Times New Roman" w:cs="Times New Roman"/>
                <w:sz w:val="20"/>
                <w:szCs w:val="20"/>
              </w:rPr>
              <w:t xml:space="preserve">                       </w:t>
            </w:r>
            <w:r w:rsidRPr="00576E40">
              <w:rPr>
                <w:rFonts w:ascii="Times New Roman" w:hAnsi="Times New Roman" w:cs="Times New Roman"/>
                <w:sz w:val="20"/>
                <w:szCs w:val="20"/>
              </w:rPr>
              <w:t>/</w:t>
            </w:r>
          </w:p>
        </w:tc>
        <w:tc>
          <w:tcPr>
            <w:tcW w:w="7513" w:type="dxa"/>
          </w:tcPr>
          <w:p w:rsidR="0095511A" w:rsidRPr="00576E40" w:rsidRDefault="0095511A" w:rsidP="00294ECD">
            <w:pPr>
              <w:spacing w:after="0"/>
              <w:jc w:val="both"/>
              <w:rPr>
                <w:rFonts w:ascii="Times New Roman" w:hAnsi="Times New Roman" w:cs="Times New Roman"/>
                <w:sz w:val="20"/>
                <w:szCs w:val="20"/>
              </w:rPr>
            </w:pPr>
          </w:p>
          <w:p w:rsidR="0095511A" w:rsidRPr="00576E40" w:rsidRDefault="0095511A" w:rsidP="00240753">
            <w:pPr>
              <w:spacing w:after="0"/>
              <w:jc w:val="both"/>
              <w:rPr>
                <w:rFonts w:ascii="Times New Roman" w:hAnsi="Times New Roman" w:cs="Times New Roman"/>
                <w:b/>
                <w:sz w:val="20"/>
                <w:szCs w:val="20"/>
              </w:rPr>
            </w:pPr>
            <w:r w:rsidRPr="00576E40">
              <w:rPr>
                <w:rFonts w:ascii="Times New Roman" w:hAnsi="Times New Roman" w:cs="Times New Roman"/>
                <w:sz w:val="20"/>
                <w:szCs w:val="20"/>
              </w:rPr>
              <w:t xml:space="preserve">                                                   ________________/</w:t>
            </w:r>
            <w:r w:rsidR="0090092B" w:rsidRPr="00576E40">
              <w:rPr>
                <w:rFonts w:ascii="Times New Roman" w:hAnsi="Times New Roman" w:cs="Times New Roman"/>
                <w:sz w:val="20"/>
                <w:szCs w:val="20"/>
              </w:rPr>
              <w:t xml:space="preserve"> </w:t>
            </w:r>
            <w:r w:rsidR="00240753">
              <w:rPr>
                <w:rFonts w:ascii="Times New Roman" w:hAnsi="Times New Roman" w:cs="Times New Roman"/>
                <w:sz w:val="20"/>
                <w:szCs w:val="20"/>
              </w:rPr>
              <w:t xml:space="preserve">                          </w:t>
            </w:r>
            <w:r w:rsidRPr="00576E40">
              <w:rPr>
                <w:rFonts w:ascii="Times New Roman" w:hAnsi="Times New Roman" w:cs="Times New Roman"/>
                <w:sz w:val="20"/>
                <w:szCs w:val="20"/>
              </w:rPr>
              <w:t>/</w:t>
            </w:r>
          </w:p>
        </w:tc>
      </w:tr>
      <w:tr w:rsidR="0095511A" w:rsidRPr="00576E40" w:rsidTr="000D3137">
        <w:tc>
          <w:tcPr>
            <w:tcW w:w="7371" w:type="dxa"/>
          </w:tcPr>
          <w:p w:rsidR="0095511A" w:rsidRPr="00576E40" w:rsidRDefault="0095511A" w:rsidP="00294ECD">
            <w:pPr>
              <w:spacing w:after="0"/>
              <w:jc w:val="both"/>
              <w:rPr>
                <w:rFonts w:ascii="Times New Roman" w:hAnsi="Times New Roman" w:cs="Times New Roman"/>
                <w:sz w:val="20"/>
                <w:szCs w:val="20"/>
              </w:rPr>
            </w:pPr>
            <w:r w:rsidRPr="00576E40">
              <w:rPr>
                <w:rFonts w:ascii="Times New Roman" w:hAnsi="Times New Roman" w:cs="Times New Roman"/>
                <w:sz w:val="20"/>
                <w:szCs w:val="20"/>
              </w:rPr>
              <w:t>подпись</w:t>
            </w:r>
            <w:r w:rsidRPr="00576E40">
              <w:rPr>
                <w:rFonts w:ascii="Times New Roman" w:hAnsi="Times New Roman" w:cs="Times New Roman"/>
                <w:sz w:val="20"/>
                <w:szCs w:val="20"/>
              </w:rPr>
              <w:tab/>
              <w:t xml:space="preserve">                      фамилия</w:t>
            </w:r>
          </w:p>
        </w:tc>
        <w:tc>
          <w:tcPr>
            <w:tcW w:w="7513" w:type="dxa"/>
          </w:tcPr>
          <w:p w:rsidR="0095511A" w:rsidRPr="00576E40" w:rsidRDefault="0095511A" w:rsidP="00294ECD">
            <w:pPr>
              <w:spacing w:after="0"/>
              <w:jc w:val="both"/>
              <w:rPr>
                <w:rFonts w:ascii="Times New Roman" w:hAnsi="Times New Roman" w:cs="Times New Roman"/>
                <w:sz w:val="20"/>
                <w:szCs w:val="20"/>
              </w:rPr>
            </w:pPr>
            <w:r w:rsidRPr="00576E40">
              <w:rPr>
                <w:rFonts w:ascii="Times New Roman" w:hAnsi="Times New Roman" w:cs="Times New Roman"/>
                <w:sz w:val="20"/>
                <w:szCs w:val="20"/>
              </w:rPr>
              <w:t xml:space="preserve">                             подпись</w:t>
            </w:r>
            <w:r w:rsidRPr="00576E40">
              <w:rPr>
                <w:rFonts w:ascii="Times New Roman" w:hAnsi="Times New Roman" w:cs="Times New Roman"/>
                <w:sz w:val="20"/>
                <w:szCs w:val="20"/>
              </w:rPr>
              <w:tab/>
              <w:t xml:space="preserve">                                                         фамилия</w:t>
            </w:r>
          </w:p>
        </w:tc>
      </w:tr>
      <w:tr w:rsidR="0095511A" w:rsidRPr="00576E40" w:rsidTr="000D3137">
        <w:tc>
          <w:tcPr>
            <w:tcW w:w="7371" w:type="dxa"/>
          </w:tcPr>
          <w:p w:rsidR="0095511A" w:rsidRPr="00576E40" w:rsidRDefault="0095511A" w:rsidP="00294ECD">
            <w:pPr>
              <w:spacing w:after="0"/>
              <w:jc w:val="both"/>
              <w:rPr>
                <w:rFonts w:ascii="Times New Roman" w:hAnsi="Times New Roman" w:cs="Times New Roman"/>
                <w:sz w:val="20"/>
                <w:szCs w:val="20"/>
              </w:rPr>
            </w:pPr>
            <w:r w:rsidRPr="00576E40">
              <w:rPr>
                <w:rFonts w:ascii="Times New Roman" w:hAnsi="Times New Roman" w:cs="Times New Roman"/>
                <w:sz w:val="20"/>
                <w:szCs w:val="20"/>
              </w:rPr>
              <w:t>м.п.</w:t>
            </w:r>
          </w:p>
          <w:p w:rsidR="0095511A" w:rsidRPr="00576E40" w:rsidRDefault="0095511A" w:rsidP="00294ECD">
            <w:pPr>
              <w:spacing w:after="0"/>
              <w:jc w:val="both"/>
              <w:rPr>
                <w:rFonts w:ascii="Times New Roman" w:hAnsi="Times New Roman" w:cs="Times New Roman"/>
                <w:sz w:val="20"/>
                <w:szCs w:val="20"/>
              </w:rPr>
            </w:pPr>
          </w:p>
        </w:tc>
        <w:tc>
          <w:tcPr>
            <w:tcW w:w="7513" w:type="dxa"/>
          </w:tcPr>
          <w:p w:rsidR="0095511A" w:rsidRPr="00576E40" w:rsidRDefault="0095511A" w:rsidP="00294ECD">
            <w:pPr>
              <w:spacing w:after="0"/>
              <w:jc w:val="both"/>
              <w:rPr>
                <w:rFonts w:ascii="Times New Roman" w:hAnsi="Times New Roman" w:cs="Times New Roman"/>
                <w:sz w:val="20"/>
                <w:szCs w:val="20"/>
              </w:rPr>
            </w:pPr>
            <w:r w:rsidRPr="00576E40">
              <w:rPr>
                <w:rFonts w:ascii="Times New Roman" w:hAnsi="Times New Roman" w:cs="Times New Roman"/>
                <w:sz w:val="20"/>
                <w:szCs w:val="20"/>
              </w:rPr>
              <w:t xml:space="preserve">                                    м.п.</w:t>
            </w:r>
          </w:p>
          <w:p w:rsidR="0095511A" w:rsidRPr="00576E40" w:rsidRDefault="0095511A" w:rsidP="00294ECD">
            <w:pPr>
              <w:spacing w:after="0"/>
              <w:jc w:val="both"/>
              <w:rPr>
                <w:rFonts w:ascii="Times New Roman" w:hAnsi="Times New Roman" w:cs="Times New Roman"/>
                <w:sz w:val="20"/>
                <w:szCs w:val="20"/>
              </w:rPr>
            </w:pPr>
          </w:p>
        </w:tc>
      </w:tr>
    </w:tbl>
    <w:p w:rsidR="00507B3F" w:rsidRDefault="00507B3F" w:rsidP="00507B3F">
      <w:pPr>
        <w:pStyle w:val="a9"/>
        <w:jc w:val="right"/>
        <w:rPr>
          <w:iCs/>
          <w:sz w:val="18"/>
          <w:szCs w:val="18"/>
        </w:rPr>
      </w:pPr>
    </w:p>
    <w:p w:rsidR="00507B3F" w:rsidRDefault="00507B3F" w:rsidP="00507B3F">
      <w:pPr>
        <w:pStyle w:val="a9"/>
        <w:jc w:val="right"/>
        <w:rPr>
          <w:iCs/>
          <w:sz w:val="18"/>
          <w:szCs w:val="18"/>
        </w:rPr>
      </w:pPr>
    </w:p>
    <w:p w:rsidR="00507B3F" w:rsidRDefault="00507B3F" w:rsidP="00507B3F">
      <w:pPr>
        <w:pStyle w:val="a9"/>
        <w:jc w:val="right"/>
        <w:rPr>
          <w:iCs/>
          <w:sz w:val="18"/>
          <w:szCs w:val="18"/>
        </w:rPr>
      </w:pPr>
    </w:p>
    <w:p w:rsidR="00507B3F" w:rsidRDefault="00507B3F" w:rsidP="00507B3F">
      <w:pPr>
        <w:pStyle w:val="a9"/>
        <w:jc w:val="right"/>
        <w:rPr>
          <w:iCs/>
          <w:sz w:val="18"/>
          <w:szCs w:val="18"/>
        </w:rPr>
      </w:pPr>
    </w:p>
    <w:p w:rsidR="00507B3F" w:rsidRDefault="00507B3F" w:rsidP="00507B3F">
      <w:pPr>
        <w:pStyle w:val="a9"/>
        <w:jc w:val="right"/>
        <w:rPr>
          <w:iCs/>
          <w:sz w:val="18"/>
          <w:szCs w:val="18"/>
        </w:rPr>
      </w:pPr>
    </w:p>
    <w:p w:rsidR="00507B3F" w:rsidRDefault="00507B3F" w:rsidP="00507B3F">
      <w:pPr>
        <w:pStyle w:val="a9"/>
        <w:jc w:val="right"/>
        <w:rPr>
          <w:iCs/>
          <w:sz w:val="18"/>
          <w:szCs w:val="18"/>
        </w:rPr>
      </w:pPr>
    </w:p>
    <w:p w:rsidR="00507B3F" w:rsidRDefault="00507B3F" w:rsidP="00507B3F">
      <w:pPr>
        <w:pStyle w:val="a9"/>
        <w:jc w:val="right"/>
        <w:rPr>
          <w:iCs/>
          <w:sz w:val="18"/>
          <w:szCs w:val="18"/>
        </w:rPr>
      </w:pPr>
    </w:p>
    <w:p w:rsidR="00507B3F" w:rsidRDefault="00507B3F" w:rsidP="00507B3F">
      <w:pPr>
        <w:pStyle w:val="a9"/>
        <w:jc w:val="right"/>
        <w:rPr>
          <w:iCs/>
          <w:sz w:val="18"/>
          <w:szCs w:val="18"/>
        </w:rPr>
      </w:pPr>
    </w:p>
    <w:p w:rsidR="00507B3F" w:rsidRPr="00AF190B" w:rsidRDefault="00507B3F" w:rsidP="00507B3F">
      <w:pPr>
        <w:pStyle w:val="a9"/>
        <w:jc w:val="right"/>
        <w:rPr>
          <w:color w:val="000000"/>
        </w:rPr>
      </w:pPr>
      <w:r w:rsidRPr="00AF190B">
        <w:rPr>
          <w:iCs/>
        </w:rPr>
        <w:lastRenderedPageBreak/>
        <w:t xml:space="preserve">Приложение № 5 к Договору </w:t>
      </w:r>
    </w:p>
    <w:p w:rsidR="007C6339" w:rsidRPr="00576E40" w:rsidRDefault="00507B3F" w:rsidP="007C6339">
      <w:pPr>
        <w:pStyle w:val="a9"/>
        <w:jc w:val="right"/>
      </w:pPr>
      <w:r w:rsidRPr="00AF190B">
        <w:rPr>
          <w:color w:val="000000"/>
        </w:rPr>
        <w:t xml:space="preserve">теплоснабжения </w:t>
      </w:r>
      <w:r w:rsidR="007C6339" w:rsidRPr="00576E40">
        <w:t xml:space="preserve">от « </w:t>
      </w:r>
      <w:r w:rsidR="007C6339">
        <w:t xml:space="preserve">  </w:t>
      </w:r>
      <w:r w:rsidR="007C6339" w:rsidRPr="00576E40">
        <w:t xml:space="preserve">» </w:t>
      </w:r>
      <w:r w:rsidR="00240753">
        <w:t xml:space="preserve">         </w:t>
      </w:r>
      <w:r w:rsidR="007C6339" w:rsidRPr="00576E40">
        <w:t xml:space="preserve">  202</w:t>
      </w:r>
      <w:r w:rsidR="00240753">
        <w:t xml:space="preserve"> </w:t>
      </w:r>
      <w:r w:rsidR="007C6339" w:rsidRPr="00576E40">
        <w:t xml:space="preserve"> г. № </w:t>
      </w:r>
      <w:r w:rsidR="00240753">
        <w:t xml:space="preserve">   </w:t>
      </w:r>
      <w:r w:rsidR="007C6339" w:rsidRPr="00576E40">
        <w:t>-Ю/ТПК</w:t>
      </w:r>
    </w:p>
    <w:tbl>
      <w:tblPr>
        <w:tblW w:w="16121" w:type="dxa"/>
        <w:jc w:val="center"/>
        <w:tblBorders>
          <w:bottom w:val="single" w:sz="6" w:space="0" w:color="auto"/>
        </w:tblBorders>
        <w:tblLayout w:type="fixed"/>
        <w:tblCellMar>
          <w:left w:w="0" w:type="dxa"/>
          <w:right w:w="0" w:type="dxa"/>
        </w:tblCellMar>
        <w:tblLook w:val="01E0" w:firstRow="1" w:lastRow="1" w:firstColumn="1" w:lastColumn="1" w:noHBand="0" w:noVBand="0"/>
      </w:tblPr>
      <w:tblGrid>
        <w:gridCol w:w="111"/>
        <w:gridCol w:w="12"/>
        <w:gridCol w:w="2"/>
        <w:gridCol w:w="404"/>
        <w:gridCol w:w="128"/>
        <w:gridCol w:w="477"/>
        <w:gridCol w:w="571"/>
        <w:gridCol w:w="446"/>
        <w:gridCol w:w="4"/>
        <w:gridCol w:w="234"/>
        <w:gridCol w:w="4"/>
        <w:gridCol w:w="87"/>
        <w:gridCol w:w="260"/>
        <w:gridCol w:w="2"/>
        <w:gridCol w:w="430"/>
        <w:gridCol w:w="173"/>
        <w:gridCol w:w="392"/>
        <w:gridCol w:w="168"/>
        <w:gridCol w:w="350"/>
        <w:gridCol w:w="70"/>
        <w:gridCol w:w="24"/>
        <w:gridCol w:w="251"/>
        <w:gridCol w:w="4"/>
        <w:gridCol w:w="29"/>
        <w:gridCol w:w="7"/>
        <w:gridCol w:w="57"/>
        <w:gridCol w:w="70"/>
        <w:gridCol w:w="14"/>
        <w:gridCol w:w="252"/>
        <w:gridCol w:w="169"/>
        <w:gridCol w:w="615"/>
        <w:gridCol w:w="167"/>
        <w:gridCol w:w="14"/>
        <w:gridCol w:w="6"/>
        <w:gridCol w:w="75"/>
        <w:gridCol w:w="31"/>
        <w:gridCol w:w="42"/>
        <w:gridCol w:w="146"/>
        <w:gridCol w:w="380"/>
        <w:gridCol w:w="271"/>
        <w:gridCol w:w="383"/>
        <w:gridCol w:w="2"/>
        <w:gridCol w:w="645"/>
        <w:gridCol w:w="14"/>
        <w:gridCol w:w="105"/>
        <w:gridCol w:w="2"/>
        <w:gridCol w:w="114"/>
        <w:gridCol w:w="2"/>
        <w:gridCol w:w="14"/>
        <w:gridCol w:w="274"/>
        <w:gridCol w:w="94"/>
        <w:gridCol w:w="703"/>
        <w:gridCol w:w="331"/>
        <w:gridCol w:w="356"/>
        <w:gridCol w:w="517"/>
        <w:gridCol w:w="131"/>
        <w:gridCol w:w="2"/>
        <w:gridCol w:w="11"/>
        <w:gridCol w:w="235"/>
        <w:gridCol w:w="18"/>
        <w:gridCol w:w="2"/>
        <w:gridCol w:w="393"/>
        <w:gridCol w:w="167"/>
        <w:gridCol w:w="365"/>
        <w:gridCol w:w="40"/>
        <w:gridCol w:w="168"/>
        <w:gridCol w:w="838"/>
        <w:gridCol w:w="2"/>
        <w:gridCol w:w="169"/>
        <w:gridCol w:w="95"/>
        <w:gridCol w:w="2"/>
        <w:gridCol w:w="138"/>
        <w:gridCol w:w="10"/>
        <w:gridCol w:w="536"/>
        <w:gridCol w:w="366"/>
        <w:gridCol w:w="280"/>
        <w:gridCol w:w="376"/>
        <w:gridCol w:w="16"/>
        <w:gridCol w:w="586"/>
        <w:gridCol w:w="2"/>
        <w:gridCol w:w="126"/>
        <w:gridCol w:w="14"/>
        <w:gridCol w:w="316"/>
        <w:gridCol w:w="212"/>
      </w:tblGrid>
      <w:tr w:rsidR="00507B3F" w:rsidRPr="003854FB" w:rsidTr="007C6339">
        <w:trPr>
          <w:trHeight w:val="535"/>
          <w:jc w:val="center"/>
        </w:trPr>
        <w:tc>
          <w:tcPr>
            <w:tcW w:w="1705" w:type="dxa"/>
            <w:gridSpan w:val="7"/>
            <w:vMerge w:val="restart"/>
            <w:tcBorders>
              <w:bottom w:val="nil"/>
              <w:right w:val="single" w:sz="18" w:space="0" w:color="auto"/>
            </w:tcBorders>
          </w:tcPr>
          <w:p w:rsidR="00507B3F" w:rsidRPr="003854FB" w:rsidRDefault="00507B3F" w:rsidP="007C6339">
            <w:pPr>
              <w:spacing w:line="240" w:lineRule="auto"/>
              <w:ind w:left="113"/>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Универсальный передаточный</w:t>
            </w:r>
            <w:r w:rsidRPr="003854FB">
              <w:rPr>
                <w:rFonts w:ascii="Times New Roman" w:eastAsia="Times New Roman" w:hAnsi="Times New Roman" w:cs="Times New Roman"/>
                <w:sz w:val="18"/>
                <w:szCs w:val="18"/>
                <w:lang w:eastAsia="ru-RU"/>
              </w:rPr>
              <w:br/>
              <w:t>документ</w:t>
            </w:r>
          </w:p>
        </w:tc>
        <w:tc>
          <w:tcPr>
            <w:tcW w:w="6893" w:type="dxa"/>
            <w:gridSpan w:val="44"/>
            <w:tcBorders>
              <w:left w:val="single" w:sz="18" w:space="0" w:color="auto"/>
            </w:tcBorders>
          </w:tcPr>
          <w:p w:rsidR="00507B3F" w:rsidRPr="003854FB" w:rsidRDefault="00507B3F" w:rsidP="007C6339">
            <w:pPr>
              <w:spacing w:after="0" w:line="240" w:lineRule="auto"/>
              <w:ind w:left="113"/>
              <w:rPr>
                <w:rFonts w:ascii="Times New Roman" w:eastAsia="Times New Roman" w:hAnsi="Times New Roman" w:cs="Times New Roman"/>
                <w:sz w:val="18"/>
                <w:szCs w:val="18"/>
                <w:lang w:eastAsia="ru-RU"/>
              </w:rPr>
            </w:pPr>
            <w:r w:rsidRPr="003854FB">
              <w:rPr>
                <w:rFonts w:ascii="Times New Roman" w:eastAsia="Times New Roman" w:hAnsi="Times New Roman" w:cs="Times New Roman"/>
                <w:noProof/>
                <w:sz w:val="18"/>
                <w:szCs w:val="18"/>
                <w:lang w:eastAsia="ru-RU"/>
              </w:rPr>
              <mc:AlternateContent>
                <mc:Choice Requires="wpg">
                  <w:drawing>
                    <wp:anchor distT="0" distB="0" distL="114300" distR="114300" simplePos="0" relativeHeight="251671552" behindDoc="0" locked="0" layoutInCell="1" allowOverlap="1" wp14:anchorId="0AA24AA6" wp14:editId="0F166DD7">
                      <wp:simplePos x="0" y="0"/>
                      <wp:positionH relativeFrom="column">
                        <wp:posOffset>1207135</wp:posOffset>
                      </wp:positionH>
                      <wp:positionV relativeFrom="paragraph">
                        <wp:posOffset>3175</wp:posOffset>
                      </wp:positionV>
                      <wp:extent cx="1699895" cy="285115"/>
                      <wp:effectExtent l="0" t="3175" r="0" b="0"/>
                      <wp:wrapNone/>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9895" cy="285115"/>
                                <a:chOff x="3987" y="431"/>
                                <a:chExt cx="2677" cy="449"/>
                              </a:xfrm>
                            </wpg:grpSpPr>
                            <wps:wsp>
                              <wps:cNvPr id="4" name="Text Box 3"/>
                              <wps:cNvSpPr txBox="1">
                                <a:spLocks noChangeArrowheads="1"/>
                              </wps:cNvSpPr>
                              <wps:spPr bwMode="auto">
                                <a:xfrm>
                                  <a:off x="3987" y="431"/>
                                  <a:ext cx="1134"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3B02" w:rsidRPr="003040D4" w:rsidRDefault="000C3B02" w:rsidP="00507B3F">
                                    <w:pPr>
                                      <w:jc w:val="center"/>
                                      <w:rPr>
                                        <w:rFonts w:ascii="Arial" w:hAnsi="Arial" w:cs="Arial"/>
                                        <w:sz w:val="20"/>
                                        <w:szCs w:val="20"/>
                                        <w:lang w:val="en-US"/>
                                      </w:rPr>
                                    </w:pPr>
                                  </w:p>
                                </w:txbxContent>
                              </wps:txbx>
                              <wps:bodyPr rot="0" vert="horz" wrap="square" lIns="0" tIns="0" rIns="0" bIns="0" anchor="t" anchorCtr="0" upright="1">
                                <a:noAutofit/>
                              </wps:bodyPr>
                            </wps:wsp>
                            <wps:wsp>
                              <wps:cNvPr id="5" name="Text Box 4"/>
                              <wps:cNvSpPr txBox="1">
                                <a:spLocks noChangeArrowheads="1"/>
                              </wps:cNvSpPr>
                              <wps:spPr bwMode="auto">
                                <a:xfrm>
                                  <a:off x="3991" y="668"/>
                                  <a:ext cx="1134"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3B02" w:rsidRPr="003040D4" w:rsidRDefault="000C3B02" w:rsidP="00507B3F">
                                    <w:pPr>
                                      <w:jc w:val="center"/>
                                      <w:rPr>
                                        <w:rFonts w:ascii="Arial" w:hAnsi="Arial" w:cs="Arial"/>
                                        <w:sz w:val="20"/>
                                        <w:szCs w:val="20"/>
                                        <w:lang w:val="en-US"/>
                                      </w:rPr>
                                    </w:pPr>
                                  </w:p>
                                </w:txbxContent>
                              </wps:txbx>
                              <wps:bodyPr rot="0" vert="horz" wrap="square" lIns="0" tIns="0" rIns="0" bIns="0" anchor="t" anchorCtr="0" upright="1">
                                <a:noAutofit/>
                              </wps:bodyPr>
                            </wps:wsp>
                            <wps:wsp>
                              <wps:cNvPr id="6" name="Text Box 5"/>
                              <wps:cNvSpPr txBox="1">
                                <a:spLocks noChangeArrowheads="1"/>
                              </wps:cNvSpPr>
                              <wps:spPr bwMode="auto">
                                <a:xfrm>
                                  <a:off x="5417" y="434"/>
                                  <a:ext cx="1247"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3B02" w:rsidRPr="003040D4" w:rsidRDefault="000C3B02" w:rsidP="00507B3F">
                                    <w:pPr>
                                      <w:jc w:val="center"/>
                                      <w:rPr>
                                        <w:rFonts w:ascii="Arial" w:hAnsi="Arial" w:cs="Arial"/>
                                        <w:sz w:val="20"/>
                                        <w:szCs w:val="20"/>
                                        <w:lang w:val="en-US"/>
                                      </w:rPr>
                                    </w:pPr>
                                  </w:p>
                                </w:txbxContent>
                              </wps:txbx>
                              <wps:bodyPr rot="0" vert="horz" wrap="square" lIns="0" tIns="0" rIns="0" bIns="0" anchor="t" anchorCtr="0" upright="1">
                                <a:noAutofit/>
                              </wps:bodyPr>
                            </wps:wsp>
                            <wps:wsp>
                              <wps:cNvPr id="7" name="Text Box 6"/>
                              <wps:cNvSpPr txBox="1">
                                <a:spLocks noChangeArrowheads="1"/>
                              </wps:cNvSpPr>
                              <wps:spPr bwMode="auto">
                                <a:xfrm>
                                  <a:off x="5416" y="657"/>
                                  <a:ext cx="1247"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3B02" w:rsidRPr="003040D4" w:rsidRDefault="000C3B02" w:rsidP="00507B3F">
                                    <w:pPr>
                                      <w:jc w:val="center"/>
                                      <w:rPr>
                                        <w:rFonts w:ascii="Arial" w:hAnsi="Arial" w:cs="Arial"/>
                                        <w:sz w:val="20"/>
                                        <w:szCs w:val="20"/>
                                        <w:lang w:val="en-US"/>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A24AA6" id="Группа 3" o:spid="_x0000_s1029" style="position:absolute;left:0;text-align:left;margin-left:95.05pt;margin-top:.25pt;width:133.85pt;height:22.45pt;z-index:251671552" coordorigin="3987,431" coordsize="267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">
                      <v:shape id="Text Box 3" o:spid="_x0000_s1030" type="#_x0000_t202" style="position:absolute;left:3987;top:431;width:1134;height:2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0C3B02" w:rsidRPr="003040D4" w:rsidRDefault="000C3B02" w:rsidP="00507B3F">
                              <w:pPr>
                                <w:jc w:val="center"/>
                                <w:rPr>
                                  <w:rFonts w:ascii="Arial" w:hAnsi="Arial" w:cs="Arial"/>
                                  <w:sz w:val="20"/>
                                  <w:szCs w:val="20"/>
                                  <w:lang w:val="en-US"/>
                                </w:rPr>
                              </w:pPr>
                            </w:p>
                          </w:txbxContent>
                        </v:textbox>
                      </v:shape>
                      <v:shape id="Text Box 4" o:spid="_x0000_s1031" type="#_x0000_t202" style="position:absolute;left:3991;top:668;width:1134;height:2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0C3B02" w:rsidRPr="003040D4" w:rsidRDefault="000C3B02" w:rsidP="00507B3F">
                              <w:pPr>
                                <w:jc w:val="center"/>
                                <w:rPr>
                                  <w:rFonts w:ascii="Arial" w:hAnsi="Arial" w:cs="Arial"/>
                                  <w:sz w:val="20"/>
                                  <w:szCs w:val="20"/>
                                  <w:lang w:val="en-US"/>
                                </w:rPr>
                              </w:pPr>
                            </w:p>
                          </w:txbxContent>
                        </v:textbox>
                      </v:shape>
                      <v:shape id="Text Box 5" o:spid="_x0000_s1032" type="#_x0000_t202" style="position:absolute;left:5417;top:434;width:1247;height:2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0C3B02" w:rsidRPr="003040D4" w:rsidRDefault="000C3B02" w:rsidP="00507B3F">
                              <w:pPr>
                                <w:jc w:val="center"/>
                                <w:rPr>
                                  <w:rFonts w:ascii="Arial" w:hAnsi="Arial" w:cs="Arial"/>
                                  <w:sz w:val="20"/>
                                  <w:szCs w:val="20"/>
                                  <w:lang w:val="en-US"/>
                                </w:rPr>
                              </w:pPr>
                            </w:p>
                          </w:txbxContent>
                        </v:textbox>
                      </v:shape>
                      <v:shape id="Text Box 6" o:spid="_x0000_s1033" type="#_x0000_t202" style="position:absolute;left:5416;top:657;width:1247;height:2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0C3B02" w:rsidRPr="003040D4" w:rsidRDefault="000C3B02" w:rsidP="00507B3F">
                              <w:pPr>
                                <w:jc w:val="center"/>
                                <w:rPr>
                                  <w:rFonts w:ascii="Arial" w:hAnsi="Arial" w:cs="Arial"/>
                                  <w:sz w:val="20"/>
                                  <w:szCs w:val="20"/>
                                  <w:lang w:val="en-US"/>
                                </w:rPr>
                              </w:pPr>
                            </w:p>
                          </w:txbxContent>
                        </v:textbox>
                      </v:shape>
                    </v:group>
                  </w:pict>
                </mc:Fallback>
              </mc:AlternateContent>
            </w:r>
            <w:r w:rsidRPr="003854FB">
              <w:rPr>
                <w:rFonts w:ascii="Times New Roman" w:eastAsia="Times New Roman" w:hAnsi="Times New Roman" w:cs="Times New Roman"/>
                <w:sz w:val="18"/>
                <w:szCs w:val="18"/>
                <w:lang w:eastAsia="ru-RU"/>
              </w:rPr>
              <w:t>Счет-фактура №    __________ от ___________ (1)</w:t>
            </w:r>
          </w:p>
          <w:p w:rsidR="00507B3F" w:rsidRPr="003854FB" w:rsidRDefault="00507B3F" w:rsidP="007C6339">
            <w:pPr>
              <w:spacing w:after="0" w:line="240" w:lineRule="auto"/>
              <w:ind w:left="113"/>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Исправление №     __________ от ___________ (1а)</w:t>
            </w:r>
          </w:p>
        </w:tc>
        <w:tc>
          <w:tcPr>
            <w:tcW w:w="7523" w:type="dxa"/>
            <w:gridSpan w:val="33"/>
          </w:tcPr>
          <w:p w:rsidR="00507B3F" w:rsidRPr="003854FB" w:rsidRDefault="00507B3F" w:rsidP="007C6339">
            <w:pPr>
              <w:spacing w:after="0" w:line="240" w:lineRule="auto"/>
              <w:jc w:val="right"/>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Приложение № 1</w:t>
            </w:r>
          </w:p>
          <w:p w:rsidR="00507B3F" w:rsidRPr="003854FB" w:rsidRDefault="00507B3F" w:rsidP="007C6339">
            <w:pPr>
              <w:spacing w:after="0" w:line="240" w:lineRule="auto"/>
              <w:jc w:val="right"/>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к постановлению Правительства Российской Федерации</w:t>
            </w:r>
          </w:p>
          <w:p w:rsidR="00507B3F" w:rsidRPr="003854FB" w:rsidRDefault="00507B3F" w:rsidP="007C6339">
            <w:pPr>
              <w:spacing w:after="0" w:line="240" w:lineRule="auto"/>
              <w:jc w:val="right"/>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от 26 декабря 2011 г. № 1137</w:t>
            </w:r>
          </w:p>
        </w:tc>
      </w:tr>
      <w:tr w:rsidR="00507B3F" w:rsidRPr="003854FB" w:rsidTr="007C6339">
        <w:trPr>
          <w:trHeight w:val="206"/>
          <w:jc w:val="center"/>
        </w:trPr>
        <w:tc>
          <w:tcPr>
            <w:tcW w:w="1705" w:type="dxa"/>
            <w:gridSpan w:val="7"/>
            <w:vMerge/>
            <w:tcBorders>
              <w:bottom w:val="nil"/>
              <w:right w:val="single" w:sz="18" w:space="0" w:color="auto"/>
            </w:tcBorders>
          </w:tcPr>
          <w:p w:rsidR="00507B3F" w:rsidRPr="003854FB" w:rsidRDefault="00507B3F" w:rsidP="007C6339">
            <w:pPr>
              <w:spacing w:after="0" w:line="240" w:lineRule="auto"/>
              <w:ind w:left="113"/>
              <w:rPr>
                <w:rFonts w:ascii="Times New Roman" w:eastAsia="Times New Roman" w:hAnsi="Times New Roman" w:cs="Times New Roman"/>
                <w:sz w:val="18"/>
                <w:szCs w:val="18"/>
                <w:lang w:eastAsia="ru-RU"/>
              </w:rPr>
            </w:pPr>
          </w:p>
        </w:tc>
        <w:tc>
          <w:tcPr>
            <w:tcW w:w="2935" w:type="dxa"/>
            <w:gridSpan w:val="18"/>
            <w:tcBorders>
              <w:left w:val="single" w:sz="18" w:space="0" w:color="auto"/>
            </w:tcBorders>
            <w:vAlign w:val="bottom"/>
          </w:tcPr>
          <w:p w:rsidR="00507B3F" w:rsidRPr="003854FB" w:rsidRDefault="00507B3F" w:rsidP="007C6339">
            <w:pPr>
              <w:spacing w:after="0" w:line="240" w:lineRule="auto"/>
              <w:ind w:left="113"/>
              <w:rPr>
                <w:rFonts w:ascii="Times New Roman" w:eastAsia="Times New Roman" w:hAnsi="Times New Roman" w:cs="Times New Roman"/>
                <w:sz w:val="18"/>
                <w:szCs w:val="18"/>
                <w:lang w:eastAsia="ru-RU"/>
              </w:rPr>
            </w:pPr>
            <w:r w:rsidRPr="003854FB">
              <w:rPr>
                <w:rFonts w:ascii="Times New Roman" w:eastAsia="Times New Roman" w:hAnsi="Times New Roman" w:cs="Times New Roman"/>
                <w:b/>
                <w:bCs/>
                <w:sz w:val="18"/>
                <w:szCs w:val="18"/>
                <w:lang w:eastAsia="ru-RU"/>
              </w:rPr>
              <w:t>Продавец</w:t>
            </w:r>
          </w:p>
        </w:tc>
        <w:tc>
          <w:tcPr>
            <w:tcW w:w="127" w:type="dxa"/>
            <w:gridSpan w:val="2"/>
            <w:vAlign w:val="bottom"/>
          </w:tcPr>
          <w:p w:rsidR="00507B3F" w:rsidRPr="003854FB" w:rsidRDefault="00507B3F" w:rsidP="007C6339">
            <w:pPr>
              <w:spacing w:after="0" w:line="240" w:lineRule="auto"/>
              <w:rPr>
                <w:rFonts w:ascii="Times New Roman" w:eastAsia="Times New Roman" w:hAnsi="Times New Roman" w:cs="Times New Roman"/>
                <w:sz w:val="18"/>
                <w:szCs w:val="18"/>
                <w:lang w:eastAsia="ru-RU"/>
              </w:rPr>
            </w:pPr>
          </w:p>
        </w:tc>
        <w:tc>
          <w:tcPr>
            <w:tcW w:w="10684" w:type="dxa"/>
            <w:gridSpan w:val="52"/>
            <w:tcBorders>
              <w:bottom w:val="single" w:sz="6" w:space="0" w:color="auto"/>
            </w:tcBorders>
            <w:vAlign w:val="bottom"/>
          </w:tcPr>
          <w:p w:rsidR="00507B3F" w:rsidRPr="003854FB" w:rsidRDefault="00507B3F" w:rsidP="007C6339">
            <w:pPr>
              <w:spacing w:after="0" w:line="240" w:lineRule="auto"/>
              <w:rPr>
                <w:rFonts w:ascii="Times New Roman" w:eastAsia="Times New Roman" w:hAnsi="Times New Roman" w:cs="Times New Roman"/>
                <w:sz w:val="18"/>
                <w:szCs w:val="18"/>
                <w:lang w:eastAsia="ru-RU"/>
              </w:rPr>
            </w:pPr>
          </w:p>
        </w:tc>
        <w:tc>
          <w:tcPr>
            <w:tcW w:w="128" w:type="dxa"/>
            <w:gridSpan w:val="2"/>
            <w:tcBorders>
              <w:bottom w:val="nil"/>
            </w:tcBorders>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542" w:type="dxa"/>
            <w:gridSpan w:val="3"/>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(2)</w:t>
            </w:r>
          </w:p>
        </w:tc>
      </w:tr>
      <w:tr w:rsidR="00507B3F" w:rsidRPr="003854FB" w:rsidTr="007C6339">
        <w:trPr>
          <w:trHeight w:val="228"/>
          <w:jc w:val="center"/>
        </w:trPr>
        <w:tc>
          <w:tcPr>
            <w:tcW w:w="1705" w:type="dxa"/>
            <w:gridSpan w:val="7"/>
            <w:tcBorders>
              <w:top w:val="nil"/>
              <w:bottom w:val="nil"/>
              <w:right w:val="single" w:sz="18" w:space="0" w:color="auto"/>
            </w:tcBorders>
          </w:tcPr>
          <w:p w:rsidR="00507B3F" w:rsidRPr="003854FB" w:rsidRDefault="00507B3F" w:rsidP="007C6339">
            <w:pPr>
              <w:spacing w:after="0" w:line="240" w:lineRule="auto"/>
              <w:ind w:left="113"/>
              <w:rPr>
                <w:rFonts w:ascii="Times New Roman" w:eastAsia="Times New Roman" w:hAnsi="Times New Roman" w:cs="Times New Roman"/>
                <w:sz w:val="18"/>
                <w:szCs w:val="18"/>
                <w:lang w:eastAsia="ru-RU"/>
              </w:rPr>
            </w:pPr>
          </w:p>
        </w:tc>
        <w:tc>
          <w:tcPr>
            <w:tcW w:w="2935" w:type="dxa"/>
            <w:gridSpan w:val="18"/>
            <w:tcBorders>
              <w:left w:val="single" w:sz="18" w:space="0" w:color="auto"/>
            </w:tcBorders>
            <w:vAlign w:val="bottom"/>
          </w:tcPr>
          <w:p w:rsidR="00507B3F" w:rsidRPr="003854FB" w:rsidRDefault="00507B3F" w:rsidP="007C6339">
            <w:pPr>
              <w:spacing w:after="0" w:line="240" w:lineRule="auto"/>
              <w:ind w:left="113"/>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Адрес</w:t>
            </w:r>
          </w:p>
        </w:tc>
        <w:tc>
          <w:tcPr>
            <w:tcW w:w="127" w:type="dxa"/>
            <w:gridSpan w:val="2"/>
            <w:vAlign w:val="bottom"/>
          </w:tcPr>
          <w:p w:rsidR="00507B3F" w:rsidRPr="003854FB" w:rsidRDefault="00507B3F" w:rsidP="007C6339">
            <w:pPr>
              <w:spacing w:after="0" w:line="240" w:lineRule="auto"/>
              <w:rPr>
                <w:rFonts w:ascii="Times New Roman" w:eastAsia="Times New Roman" w:hAnsi="Times New Roman" w:cs="Times New Roman"/>
                <w:sz w:val="18"/>
                <w:szCs w:val="18"/>
                <w:lang w:eastAsia="ru-RU"/>
              </w:rPr>
            </w:pPr>
          </w:p>
        </w:tc>
        <w:tc>
          <w:tcPr>
            <w:tcW w:w="10684" w:type="dxa"/>
            <w:gridSpan w:val="52"/>
            <w:tcBorders>
              <w:top w:val="single" w:sz="6" w:space="0" w:color="auto"/>
              <w:bottom w:val="single" w:sz="6" w:space="0" w:color="auto"/>
            </w:tcBorders>
            <w:vAlign w:val="bottom"/>
          </w:tcPr>
          <w:p w:rsidR="00507B3F" w:rsidRPr="003854FB" w:rsidRDefault="00507B3F" w:rsidP="007C6339">
            <w:pPr>
              <w:spacing w:after="0" w:line="240" w:lineRule="auto"/>
              <w:rPr>
                <w:rFonts w:ascii="Times New Roman" w:eastAsia="Times New Roman" w:hAnsi="Times New Roman" w:cs="Times New Roman"/>
                <w:sz w:val="18"/>
                <w:szCs w:val="18"/>
                <w:lang w:eastAsia="ru-RU"/>
              </w:rPr>
            </w:pPr>
          </w:p>
        </w:tc>
        <w:tc>
          <w:tcPr>
            <w:tcW w:w="128" w:type="dxa"/>
            <w:gridSpan w:val="2"/>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542" w:type="dxa"/>
            <w:gridSpan w:val="3"/>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(2а)</w:t>
            </w:r>
          </w:p>
        </w:tc>
      </w:tr>
      <w:tr w:rsidR="00507B3F" w:rsidRPr="003854FB" w:rsidTr="007C6339">
        <w:trPr>
          <w:trHeight w:val="174"/>
          <w:jc w:val="center"/>
        </w:trPr>
        <w:tc>
          <w:tcPr>
            <w:tcW w:w="657" w:type="dxa"/>
            <w:gridSpan w:val="5"/>
            <w:tcBorders>
              <w:top w:val="nil"/>
              <w:bottom w:val="nil"/>
              <w:right w:val="single" w:sz="12"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val="en-US" w:eastAsia="ru-RU"/>
              </w:rPr>
            </w:pPr>
            <w:r w:rsidRPr="003854FB">
              <w:rPr>
                <w:rFonts w:ascii="Times New Roman" w:eastAsia="Times New Roman" w:hAnsi="Times New Roman" w:cs="Times New Roman"/>
                <w:sz w:val="18"/>
                <w:szCs w:val="18"/>
                <w:lang w:eastAsia="ru-RU"/>
              </w:rPr>
              <w:t>Статус:</w:t>
            </w:r>
          </w:p>
        </w:tc>
        <w:tc>
          <w:tcPr>
            <w:tcW w:w="477" w:type="dxa"/>
            <w:tcBorders>
              <w:top w:val="single" w:sz="12" w:space="0" w:color="auto"/>
              <w:left w:val="single" w:sz="12" w:space="0" w:color="auto"/>
              <w:bottom w:val="single" w:sz="12" w:space="0" w:color="auto"/>
              <w:right w:val="single" w:sz="12"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val="en-US" w:eastAsia="ru-RU"/>
              </w:rPr>
            </w:pPr>
          </w:p>
        </w:tc>
        <w:tc>
          <w:tcPr>
            <w:tcW w:w="571" w:type="dxa"/>
            <w:tcBorders>
              <w:top w:val="nil"/>
              <w:left w:val="single" w:sz="12" w:space="0" w:color="auto"/>
              <w:bottom w:val="nil"/>
              <w:right w:val="single" w:sz="18"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2935" w:type="dxa"/>
            <w:gridSpan w:val="18"/>
            <w:tcBorders>
              <w:left w:val="single" w:sz="18" w:space="0" w:color="auto"/>
            </w:tcBorders>
            <w:vAlign w:val="bottom"/>
          </w:tcPr>
          <w:p w:rsidR="00507B3F" w:rsidRPr="003854FB" w:rsidRDefault="00507B3F" w:rsidP="007C6339">
            <w:pPr>
              <w:spacing w:after="0" w:line="240" w:lineRule="auto"/>
              <w:ind w:left="113"/>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ИНН/КПП продавца</w:t>
            </w:r>
          </w:p>
        </w:tc>
        <w:tc>
          <w:tcPr>
            <w:tcW w:w="141" w:type="dxa"/>
            <w:gridSpan w:val="3"/>
            <w:vAlign w:val="bottom"/>
          </w:tcPr>
          <w:p w:rsidR="00507B3F" w:rsidRPr="003854FB" w:rsidRDefault="00507B3F" w:rsidP="007C6339">
            <w:pPr>
              <w:spacing w:after="0" w:line="240" w:lineRule="auto"/>
              <w:rPr>
                <w:rFonts w:ascii="Times New Roman" w:eastAsia="Times New Roman" w:hAnsi="Times New Roman" w:cs="Times New Roman"/>
                <w:sz w:val="18"/>
                <w:szCs w:val="18"/>
                <w:lang w:eastAsia="ru-RU"/>
              </w:rPr>
            </w:pPr>
          </w:p>
        </w:tc>
        <w:tc>
          <w:tcPr>
            <w:tcW w:w="10670" w:type="dxa"/>
            <w:gridSpan w:val="51"/>
            <w:tcBorders>
              <w:bottom w:val="single" w:sz="6" w:space="0" w:color="auto"/>
            </w:tcBorders>
            <w:vAlign w:val="bottom"/>
          </w:tcPr>
          <w:p w:rsidR="00507B3F" w:rsidRPr="003854FB" w:rsidRDefault="00507B3F" w:rsidP="007C6339">
            <w:pPr>
              <w:spacing w:after="0" w:line="240" w:lineRule="auto"/>
              <w:rPr>
                <w:rFonts w:ascii="Times New Roman" w:eastAsia="Times New Roman" w:hAnsi="Times New Roman" w:cs="Times New Roman"/>
                <w:sz w:val="18"/>
                <w:szCs w:val="18"/>
                <w:lang w:eastAsia="ru-RU"/>
              </w:rPr>
            </w:pPr>
          </w:p>
        </w:tc>
        <w:tc>
          <w:tcPr>
            <w:tcW w:w="128" w:type="dxa"/>
            <w:gridSpan w:val="2"/>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542" w:type="dxa"/>
            <w:gridSpan w:val="3"/>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(2б)</w:t>
            </w:r>
          </w:p>
        </w:tc>
      </w:tr>
      <w:tr w:rsidR="00507B3F" w:rsidRPr="003854FB" w:rsidTr="007C6339">
        <w:trPr>
          <w:trHeight w:val="227"/>
          <w:jc w:val="center"/>
        </w:trPr>
        <w:tc>
          <w:tcPr>
            <w:tcW w:w="1705" w:type="dxa"/>
            <w:gridSpan w:val="7"/>
            <w:tcBorders>
              <w:bottom w:val="nil"/>
              <w:right w:val="single" w:sz="18" w:space="0" w:color="auto"/>
            </w:tcBorders>
          </w:tcPr>
          <w:p w:rsidR="00507B3F" w:rsidRPr="003854FB" w:rsidRDefault="00507B3F" w:rsidP="007C6339">
            <w:pPr>
              <w:spacing w:after="0" w:line="240" w:lineRule="auto"/>
              <w:ind w:left="113"/>
              <w:rPr>
                <w:rFonts w:ascii="Times New Roman" w:eastAsia="Times New Roman" w:hAnsi="Times New Roman" w:cs="Times New Roman"/>
                <w:sz w:val="18"/>
                <w:szCs w:val="18"/>
                <w:lang w:eastAsia="ru-RU"/>
              </w:rPr>
            </w:pPr>
          </w:p>
        </w:tc>
        <w:tc>
          <w:tcPr>
            <w:tcW w:w="2935" w:type="dxa"/>
            <w:gridSpan w:val="18"/>
            <w:tcBorders>
              <w:left w:val="single" w:sz="18" w:space="0" w:color="auto"/>
            </w:tcBorders>
            <w:vAlign w:val="center"/>
          </w:tcPr>
          <w:p w:rsidR="00507B3F" w:rsidRPr="003854FB" w:rsidRDefault="00507B3F" w:rsidP="007C6339">
            <w:pPr>
              <w:spacing w:after="0" w:line="240" w:lineRule="auto"/>
              <w:ind w:left="113"/>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Грузоотправитель и его адрес</w:t>
            </w:r>
          </w:p>
        </w:tc>
        <w:tc>
          <w:tcPr>
            <w:tcW w:w="141" w:type="dxa"/>
            <w:gridSpan w:val="3"/>
            <w:vAlign w:val="center"/>
          </w:tcPr>
          <w:p w:rsidR="00507B3F" w:rsidRPr="003854FB" w:rsidRDefault="00507B3F" w:rsidP="007C6339">
            <w:pPr>
              <w:spacing w:after="0" w:line="240" w:lineRule="auto"/>
              <w:rPr>
                <w:rFonts w:ascii="Times New Roman" w:eastAsia="Times New Roman" w:hAnsi="Times New Roman" w:cs="Times New Roman"/>
                <w:sz w:val="18"/>
                <w:szCs w:val="18"/>
                <w:lang w:eastAsia="ru-RU"/>
              </w:rPr>
            </w:pPr>
          </w:p>
        </w:tc>
        <w:tc>
          <w:tcPr>
            <w:tcW w:w="10670" w:type="dxa"/>
            <w:gridSpan w:val="51"/>
            <w:tcBorders>
              <w:top w:val="single" w:sz="6" w:space="0" w:color="auto"/>
              <w:bottom w:val="single" w:sz="6" w:space="0" w:color="auto"/>
            </w:tcBorders>
            <w:vAlign w:val="center"/>
          </w:tcPr>
          <w:p w:rsidR="00507B3F" w:rsidRPr="003854FB" w:rsidRDefault="00507B3F" w:rsidP="007C6339">
            <w:pPr>
              <w:spacing w:after="0" w:line="240" w:lineRule="auto"/>
              <w:rPr>
                <w:rFonts w:ascii="Times New Roman" w:eastAsia="Times New Roman" w:hAnsi="Times New Roman" w:cs="Times New Roman"/>
                <w:sz w:val="18"/>
                <w:szCs w:val="18"/>
                <w:lang w:eastAsia="ru-RU"/>
              </w:rPr>
            </w:pPr>
          </w:p>
        </w:tc>
        <w:tc>
          <w:tcPr>
            <w:tcW w:w="128" w:type="dxa"/>
            <w:gridSpan w:val="2"/>
            <w:vAlign w:val="center"/>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542" w:type="dxa"/>
            <w:gridSpan w:val="3"/>
            <w:vAlign w:val="center"/>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(3)</w:t>
            </w:r>
          </w:p>
        </w:tc>
      </w:tr>
      <w:tr w:rsidR="00507B3F" w:rsidRPr="003854FB" w:rsidTr="007C6339">
        <w:trPr>
          <w:trHeight w:val="229"/>
          <w:jc w:val="center"/>
        </w:trPr>
        <w:tc>
          <w:tcPr>
            <w:tcW w:w="1705" w:type="dxa"/>
            <w:gridSpan w:val="7"/>
            <w:vMerge w:val="restart"/>
            <w:tcBorders>
              <w:bottom w:val="nil"/>
              <w:right w:val="single" w:sz="18" w:space="0" w:color="auto"/>
            </w:tcBorders>
          </w:tcPr>
          <w:p w:rsidR="00507B3F" w:rsidRPr="003854FB" w:rsidRDefault="00507B3F" w:rsidP="007C6339">
            <w:pPr>
              <w:spacing w:after="0" w:line="240" w:lineRule="auto"/>
              <w:ind w:left="113"/>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1 – счет-фактура и передаточный  документ (акт)</w:t>
            </w:r>
            <w:r w:rsidRPr="003854FB">
              <w:rPr>
                <w:rFonts w:ascii="Times New Roman" w:eastAsia="Times New Roman" w:hAnsi="Times New Roman" w:cs="Times New Roman"/>
                <w:sz w:val="18"/>
                <w:szCs w:val="18"/>
                <w:lang w:eastAsia="ru-RU"/>
              </w:rPr>
              <w:br/>
              <w:t>2 – передаточный  документ (акт)</w:t>
            </w:r>
          </w:p>
        </w:tc>
        <w:tc>
          <w:tcPr>
            <w:tcW w:w="2935" w:type="dxa"/>
            <w:gridSpan w:val="18"/>
            <w:tcBorders>
              <w:left w:val="single" w:sz="18" w:space="0" w:color="auto"/>
            </w:tcBorders>
            <w:vAlign w:val="center"/>
          </w:tcPr>
          <w:p w:rsidR="00507B3F" w:rsidRPr="003854FB" w:rsidRDefault="00507B3F" w:rsidP="007C6339">
            <w:pPr>
              <w:spacing w:after="0" w:line="240" w:lineRule="auto"/>
              <w:ind w:left="113"/>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Грузополучатель и его адрес</w:t>
            </w:r>
          </w:p>
        </w:tc>
        <w:tc>
          <w:tcPr>
            <w:tcW w:w="141" w:type="dxa"/>
            <w:gridSpan w:val="3"/>
            <w:vAlign w:val="center"/>
          </w:tcPr>
          <w:p w:rsidR="00507B3F" w:rsidRPr="003854FB" w:rsidRDefault="00507B3F" w:rsidP="007C6339">
            <w:pPr>
              <w:spacing w:after="0" w:line="240" w:lineRule="auto"/>
              <w:rPr>
                <w:rFonts w:ascii="Times New Roman" w:eastAsia="Times New Roman" w:hAnsi="Times New Roman" w:cs="Times New Roman"/>
                <w:sz w:val="18"/>
                <w:szCs w:val="18"/>
                <w:lang w:eastAsia="ru-RU"/>
              </w:rPr>
            </w:pPr>
          </w:p>
        </w:tc>
        <w:tc>
          <w:tcPr>
            <w:tcW w:w="10670" w:type="dxa"/>
            <w:gridSpan w:val="51"/>
            <w:tcBorders>
              <w:top w:val="single" w:sz="6" w:space="0" w:color="auto"/>
              <w:bottom w:val="single" w:sz="6" w:space="0" w:color="auto"/>
            </w:tcBorders>
            <w:vAlign w:val="center"/>
          </w:tcPr>
          <w:p w:rsidR="00507B3F" w:rsidRPr="003854FB" w:rsidRDefault="00507B3F" w:rsidP="007C6339">
            <w:pPr>
              <w:spacing w:after="0" w:line="240" w:lineRule="auto"/>
              <w:rPr>
                <w:rFonts w:ascii="Times New Roman" w:eastAsia="Times New Roman" w:hAnsi="Times New Roman" w:cs="Times New Roman"/>
                <w:sz w:val="18"/>
                <w:szCs w:val="18"/>
                <w:lang w:eastAsia="ru-RU"/>
              </w:rPr>
            </w:pPr>
          </w:p>
        </w:tc>
        <w:tc>
          <w:tcPr>
            <w:tcW w:w="128" w:type="dxa"/>
            <w:gridSpan w:val="2"/>
            <w:vAlign w:val="center"/>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542" w:type="dxa"/>
            <w:gridSpan w:val="3"/>
            <w:vAlign w:val="center"/>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(4)</w:t>
            </w:r>
          </w:p>
        </w:tc>
      </w:tr>
      <w:tr w:rsidR="00507B3F" w:rsidRPr="003854FB" w:rsidTr="007C6339">
        <w:trPr>
          <w:trHeight w:val="229"/>
          <w:jc w:val="center"/>
        </w:trPr>
        <w:tc>
          <w:tcPr>
            <w:tcW w:w="1705" w:type="dxa"/>
            <w:gridSpan w:val="7"/>
            <w:vMerge/>
            <w:tcBorders>
              <w:bottom w:val="nil"/>
              <w:right w:val="single" w:sz="18" w:space="0" w:color="auto"/>
            </w:tcBorders>
          </w:tcPr>
          <w:p w:rsidR="00507B3F" w:rsidRPr="003854FB" w:rsidRDefault="00507B3F" w:rsidP="007C6339">
            <w:pPr>
              <w:spacing w:after="0" w:line="240" w:lineRule="auto"/>
              <w:rPr>
                <w:rFonts w:ascii="Times New Roman" w:eastAsia="Times New Roman" w:hAnsi="Times New Roman" w:cs="Times New Roman"/>
                <w:sz w:val="18"/>
                <w:szCs w:val="18"/>
                <w:lang w:eastAsia="ru-RU"/>
              </w:rPr>
            </w:pPr>
          </w:p>
        </w:tc>
        <w:tc>
          <w:tcPr>
            <w:tcW w:w="2935" w:type="dxa"/>
            <w:gridSpan w:val="18"/>
            <w:tcBorders>
              <w:left w:val="single" w:sz="18" w:space="0" w:color="auto"/>
            </w:tcBorders>
            <w:vAlign w:val="center"/>
          </w:tcPr>
          <w:p w:rsidR="00507B3F" w:rsidRPr="003854FB" w:rsidRDefault="00507B3F" w:rsidP="007C6339">
            <w:pPr>
              <w:spacing w:after="0" w:line="240" w:lineRule="auto"/>
              <w:ind w:left="113"/>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К платежно-расчетному документу</w:t>
            </w:r>
          </w:p>
        </w:tc>
        <w:tc>
          <w:tcPr>
            <w:tcW w:w="141" w:type="dxa"/>
            <w:gridSpan w:val="3"/>
            <w:vAlign w:val="center"/>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252" w:type="dxa"/>
            <w:vAlign w:val="center"/>
          </w:tcPr>
          <w:p w:rsidR="00507B3F" w:rsidRPr="003854FB" w:rsidRDefault="00507B3F" w:rsidP="007C6339">
            <w:pPr>
              <w:spacing w:after="0" w:line="240" w:lineRule="auto"/>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w:t>
            </w:r>
          </w:p>
        </w:tc>
        <w:tc>
          <w:tcPr>
            <w:tcW w:w="784" w:type="dxa"/>
            <w:gridSpan w:val="2"/>
            <w:tcBorders>
              <w:bottom w:val="single" w:sz="6" w:space="0" w:color="auto"/>
            </w:tcBorders>
            <w:vAlign w:val="center"/>
          </w:tcPr>
          <w:p w:rsidR="00507B3F" w:rsidRPr="003854FB" w:rsidRDefault="00507B3F" w:rsidP="007C6339">
            <w:pPr>
              <w:spacing w:after="0" w:line="240" w:lineRule="auto"/>
              <w:jc w:val="center"/>
              <w:rPr>
                <w:rFonts w:ascii="Times New Roman" w:eastAsia="Times New Roman" w:hAnsi="Times New Roman" w:cs="Times New Roman"/>
                <w:sz w:val="18"/>
                <w:szCs w:val="18"/>
                <w:lang w:val="en-US" w:eastAsia="ru-RU"/>
              </w:rPr>
            </w:pPr>
          </w:p>
        </w:tc>
        <w:tc>
          <w:tcPr>
            <w:tcW w:w="293" w:type="dxa"/>
            <w:gridSpan w:val="5"/>
            <w:vAlign w:val="center"/>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от</w:t>
            </w:r>
          </w:p>
        </w:tc>
        <w:tc>
          <w:tcPr>
            <w:tcW w:w="9341" w:type="dxa"/>
            <w:gridSpan w:val="43"/>
            <w:tcBorders>
              <w:bottom w:val="single" w:sz="6" w:space="0" w:color="auto"/>
            </w:tcBorders>
            <w:vAlign w:val="center"/>
          </w:tcPr>
          <w:p w:rsidR="00507B3F" w:rsidRPr="003854FB" w:rsidRDefault="00507B3F" w:rsidP="007C6339">
            <w:pPr>
              <w:spacing w:after="0" w:line="240" w:lineRule="auto"/>
              <w:rPr>
                <w:rFonts w:ascii="Times New Roman" w:eastAsia="Times New Roman" w:hAnsi="Times New Roman" w:cs="Times New Roman"/>
                <w:sz w:val="18"/>
                <w:szCs w:val="18"/>
                <w:lang w:val="en-US" w:eastAsia="ru-RU"/>
              </w:rPr>
            </w:pPr>
          </w:p>
        </w:tc>
        <w:tc>
          <w:tcPr>
            <w:tcW w:w="128" w:type="dxa"/>
            <w:gridSpan w:val="2"/>
            <w:vAlign w:val="center"/>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542" w:type="dxa"/>
            <w:gridSpan w:val="3"/>
            <w:vAlign w:val="center"/>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(5)</w:t>
            </w:r>
          </w:p>
        </w:tc>
      </w:tr>
      <w:tr w:rsidR="00507B3F" w:rsidRPr="003854FB" w:rsidTr="007C6339">
        <w:trPr>
          <w:trHeight w:val="157"/>
          <w:jc w:val="center"/>
        </w:trPr>
        <w:tc>
          <w:tcPr>
            <w:tcW w:w="1705" w:type="dxa"/>
            <w:gridSpan w:val="7"/>
            <w:vMerge/>
            <w:tcBorders>
              <w:bottom w:val="nil"/>
              <w:right w:val="single" w:sz="18" w:space="0" w:color="auto"/>
            </w:tcBorders>
          </w:tcPr>
          <w:p w:rsidR="00507B3F" w:rsidRPr="003854FB" w:rsidRDefault="00507B3F" w:rsidP="007C6339">
            <w:pPr>
              <w:spacing w:after="0" w:line="240" w:lineRule="auto"/>
              <w:rPr>
                <w:rFonts w:ascii="Times New Roman" w:eastAsia="Times New Roman" w:hAnsi="Times New Roman" w:cs="Times New Roman"/>
                <w:sz w:val="18"/>
                <w:szCs w:val="18"/>
                <w:lang w:eastAsia="ru-RU"/>
              </w:rPr>
            </w:pPr>
          </w:p>
        </w:tc>
        <w:tc>
          <w:tcPr>
            <w:tcW w:w="2935" w:type="dxa"/>
            <w:gridSpan w:val="18"/>
            <w:tcBorders>
              <w:left w:val="single" w:sz="18" w:space="0" w:color="auto"/>
            </w:tcBorders>
            <w:vAlign w:val="bottom"/>
          </w:tcPr>
          <w:p w:rsidR="00507B3F" w:rsidRPr="003854FB" w:rsidRDefault="00507B3F" w:rsidP="007C6339">
            <w:pPr>
              <w:spacing w:after="0" w:line="240" w:lineRule="auto"/>
              <w:ind w:left="113"/>
              <w:rPr>
                <w:rFonts w:ascii="Times New Roman" w:eastAsia="Times New Roman" w:hAnsi="Times New Roman" w:cs="Times New Roman"/>
                <w:sz w:val="18"/>
                <w:szCs w:val="18"/>
                <w:lang w:eastAsia="ru-RU"/>
              </w:rPr>
            </w:pPr>
            <w:r w:rsidRPr="003854FB">
              <w:rPr>
                <w:rFonts w:ascii="Times New Roman" w:eastAsia="Times New Roman" w:hAnsi="Times New Roman" w:cs="Times New Roman"/>
                <w:b/>
                <w:bCs/>
                <w:sz w:val="18"/>
                <w:szCs w:val="18"/>
                <w:lang w:eastAsia="ru-RU"/>
              </w:rPr>
              <w:t>Покупатель</w:t>
            </w:r>
          </w:p>
        </w:tc>
        <w:tc>
          <w:tcPr>
            <w:tcW w:w="141" w:type="dxa"/>
            <w:gridSpan w:val="3"/>
            <w:vAlign w:val="bottom"/>
          </w:tcPr>
          <w:p w:rsidR="00507B3F" w:rsidRPr="003854FB" w:rsidRDefault="00507B3F" w:rsidP="007C6339">
            <w:pPr>
              <w:spacing w:after="0" w:line="240" w:lineRule="auto"/>
              <w:rPr>
                <w:rFonts w:ascii="Times New Roman" w:eastAsia="Times New Roman" w:hAnsi="Times New Roman" w:cs="Times New Roman"/>
                <w:sz w:val="18"/>
                <w:szCs w:val="18"/>
                <w:lang w:eastAsia="ru-RU"/>
              </w:rPr>
            </w:pPr>
          </w:p>
        </w:tc>
        <w:tc>
          <w:tcPr>
            <w:tcW w:w="10670" w:type="dxa"/>
            <w:gridSpan w:val="51"/>
            <w:tcBorders>
              <w:bottom w:val="single" w:sz="6" w:space="0" w:color="auto"/>
            </w:tcBorders>
            <w:vAlign w:val="bottom"/>
          </w:tcPr>
          <w:p w:rsidR="00507B3F" w:rsidRPr="003854FB" w:rsidRDefault="00507B3F" w:rsidP="007C6339">
            <w:pPr>
              <w:spacing w:after="0" w:line="240" w:lineRule="auto"/>
              <w:rPr>
                <w:rFonts w:ascii="Times New Roman" w:eastAsia="Times New Roman" w:hAnsi="Times New Roman" w:cs="Times New Roman"/>
                <w:sz w:val="18"/>
                <w:szCs w:val="18"/>
                <w:lang w:eastAsia="ru-RU"/>
              </w:rPr>
            </w:pPr>
          </w:p>
        </w:tc>
        <w:tc>
          <w:tcPr>
            <w:tcW w:w="128" w:type="dxa"/>
            <w:gridSpan w:val="2"/>
            <w:vAlign w:val="center"/>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542" w:type="dxa"/>
            <w:gridSpan w:val="3"/>
            <w:vAlign w:val="center"/>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(6)</w:t>
            </w:r>
          </w:p>
        </w:tc>
      </w:tr>
      <w:tr w:rsidR="00507B3F" w:rsidRPr="003854FB" w:rsidTr="007C6339">
        <w:trPr>
          <w:trHeight w:val="127"/>
          <w:jc w:val="center"/>
        </w:trPr>
        <w:tc>
          <w:tcPr>
            <w:tcW w:w="1705" w:type="dxa"/>
            <w:gridSpan w:val="7"/>
            <w:vMerge/>
            <w:tcBorders>
              <w:bottom w:val="nil"/>
              <w:right w:val="single" w:sz="18" w:space="0" w:color="auto"/>
            </w:tcBorders>
          </w:tcPr>
          <w:p w:rsidR="00507B3F" w:rsidRPr="003854FB" w:rsidRDefault="00507B3F" w:rsidP="007C6339">
            <w:pPr>
              <w:spacing w:after="0" w:line="240" w:lineRule="auto"/>
              <w:rPr>
                <w:rFonts w:ascii="Times New Roman" w:eastAsia="Times New Roman" w:hAnsi="Times New Roman" w:cs="Times New Roman"/>
                <w:sz w:val="18"/>
                <w:szCs w:val="18"/>
                <w:lang w:eastAsia="ru-RU"/>
              </w:rPr>
            </w:pPr>
          </w:p>
        </w:tc>
        <w:tc>
          <w:tcPr>
            <w:tcW w:w="2935" w:type="dxa"/>
            <w:gridSpan w:val="18"/>
            <w:tcBorders>
              <w:left w:val="single" w:sz="18" w:space="0" w:color="auto"/>
            </w:tcBorders>
            <w:vAlign w:val="bottom"/>
          </w:tcPr>
          <w:p w:rsidR="00507B3F" w:rsidRPr="003854FB" w:rsidRDefault="00507B3F" w:rsidP="007C6339">
            <w:pPr>
              <w:spacing w:after="0" w:line="240" w:lineRule="auto"/>
              <w:ind w:left="113"/>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Адрес</w:t>
            </w:r>
          </w:p>
        </w:tc>
        <w:tc>
          <w:tcPr>
            <w:tcW w:w="141" w:type="dxa"/>
            <w:gridSpan w:val="3"/>
            <w:vAlign w:val="bottom"/>
          </w:tcPr>
          <w:p w:rsidR="00507B3F" w:rsidRPr="003854FB" w:rsidRDefault="00507B3F" w:rsidP="007C6339">
            <w:pPr>
              <w:spacing w:after="0" w:line="240" w:lineRule="auto"/>
              <w:rPr>
                <w:rFonts w:ascii="Times New Roman" w:eastAsia="Times New Roman" w:hAnsi="Times New Roman" w:cs="Times New Roman"/>
                <w:sz w:val="18"/>
                <w:szCs w:val="18"/>
                <w:lang w:eastAsia="ru-RU"/>
              </w:rPr>
            </w:pPr>
          </w:p>
        </w:tc>
        <w:tc>
          <w:tcPr>
            <w:tcW w:w="10670" w:type="dxa"/>
            <w:gridSpan w:val="51"/>
            <w:tcBorders>
              <w:top w:val="single" w:sz="6" w:space="0" w:color="auto"/>
              <w:bottom w:val="single" w:sz="6" w:space="0" w:color="auto"/>
            </w:tcBorders>
            <w:vAlign w:val="bottom"/>
          </w:tcPr>
          <w:p w:rsidR="00507B3F" w:rsidRPr="003854FB" w:rsidRDefault="00507B3F" w:rsidP="007C6339">
            <w:pPr>
              <w:spacing w:after="0" w:line="240" w:lineRule="auto"/>
              <w:rPr>
                <w:rFonts w:ascii="Times New Roman" w:eastAsia="Times New Roman" w:hAnsi="Times New Roman" w:cs="Times New Roman"/>
                <w:sz w:val="18"/>
                <w:szCs w:val="18"/>
                <w:lang w:eastAsia="ru-RU"/>
              </w:rPr>
            </w:pPr>
          </w:p>
        </w:tc>
        <w:tc>
          <w:tcPr>
            <w:tcW w:w="128" w:type="dxa"/>
            <w:gridSpan w:val="2"/>
            <w:vAlign w:val="center"/>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542" w:type="dxa"/>
            <w:gridSpan w:val="3"/>
            <w:vAlign w:val="center"/>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(6а)</w:t>
            </w:r>
          </w:p>
        </w:tc>
      </w:tr>
      <w:tr w:rsidR="00507B3F" w:rsidRPr="003854FB" w:rsidTr="007C6339">
        <w:trPr>
          <w:trHeight w:val="165"/>
          <w:jc w:val="center"/>
        </w:trPr>
        <w:tc>
          <w:tcPr>
            <w:tcW w:w="1705" w:type="dxa"/>
            <w:gridSpan w:val="7"/>
            <w:vMerge/>
            <w:tcBorders>
              <w:bottom w:val="nil"/>
              <w:right w:val="single" w:sz="18" w:space="0" w:color="auto"/>
            </w:tcBorders>
          </w:tcPr>
          <w:p w:rsidR="00507B3F" w:rsidRPr="003854FB" w:rsidRDefault="00507B3F" w:rsidP="007C6339">
            <w:pPr>
              <w:spacing w:after="0" w:line="240" w:lineRule="auto"/>
              <w:rPr>
                <w:rFonts w:ascii="Times New Roman" w:eastAsia="Times New Roman" w:hAnsi="Times New Roman" w:cs="Times New Roman"/>
                <w:sz w:val="18"/>
                <w:szCs w:val="18"/>
                <w:lang w:eastAsia="ru-RU"/>
              </w:rPr>
            </w:pPr>
          </w:p>
        </w:tc>
        <w:tc>
          <w:tcPr>
            <w:tcW w:w="2935" w:type="dxa"/>
            <w:gridSpan w:val="18"/>
            <w:tcBorders>
              <w:left w:val="single" w:sz="18" w:space="0" w:color="auto"/>
              <w:bottom w:val="nil"/>
            </w:tcBorders>
            <w:vAlign w:val="bottom"/>
          </w:tcPr>
          <w:p w:rsidR="00507B3F" w:rsidRPr="003854FB" w:rsidRDefault="00507B3F" w:rsidP="007C6339">
            <w:pPr>
              <w:spacing w:after="0" w:line="240" w:lineRule="auto"/>
              <w:ind w:left="113"/>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ИНН/КПП покупателя</w:t>
            </w:r>
          </w:p>
        </w:tc>
        <w:tc>
          <w:tcPr>
            <w:tcW w:w="141" w:type="dxa"/>
            <w:gridSpan w:val="3"/>
            <w:tcBorders>
              <w:bottom w:val="nil"/>
            </w:tcBorders>
            <w:vAlign w:val="bottom"/>
          </w:tcPr>
          <w:p w:rsidR="00507B3F" w:rsidRPr="003854FB" w:rsidRDefault="00507B3F" w:rsidP="007C6339">
            <w:pPr>
              <w:spacing w:after="0" w:line="240" w:lineRule="auto"/>
              <w:rPr>
                <w:rFonts w:ascii="Times New Roman" w:eastAsia="Times New Roman" w:hAnsi="Times New Roman" w:cs="Times New Roman"/>
                <w:sz w:val="18"/>
                <w:szCs w:val="18"/>
                <w:lang w:eastAsia="ru-RU"/>
              </w:rPr>
            </w:pPr>
          </w:p>
        </w:tc>
        <w:tc>
          <w:tcPr>
            <w:tcW w:w="10670" w:type="dxa"/>
            <w:gridSpan w:val="51"/>
            <w:tcBorders>
              <w:top w:val="single" w:sz="6" w:space="0" w:color="auto"/>
              <w:bottom w:val="single" w:sz="6" w:space="0" w:color="auto"/>
            </w:tcBorders>
            <w:vAlign w:val="bottom"/>
          </w:tcPr>
          <w:p w:rsidR="00507B3F" w:rsidRPr="003854FB" w:rsidRDefault="00507B3F" w:rsidP="007C6339">
            <w:pPr>
              <w:spacing w:after="0" w:line="240" w:lineRule="auto"/>
              <w:rPr>
                <w:rFonts w:ascii="Times New Roman" w:eastAsia="Times New Roman" w:hAnsi="Times New Roman" w:cs="Times New Roman"/>
                <w:sz w:val="18"/>
                <w:szCs w:val="18"/>
                <w:lang w:eastAsia="ru-RU"/>
              </w:rPr>
            </w:pPr>
          </w:p>
        </w:tc>
        <w:tc>
          <w:tcPr>
            <w:tcW w:w="128" w:type="dxa"/>
            <w:gridSpan w:val="2"/>
            <w:tcBorders>
              <w:bottom w:val="nil"/>
            </w:tcBorders>
            <w:vAlign w:val="center"/>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542" w:type="dxa"/>
            <w:gridSpan w:val="3"/>
            <w:tcBorders>
              <w:bottom w:val="nil"/>
            </w:tcBorders>
            <w:vAlign w:val="center"/>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(6б)</w:t>
            </w:r>
          </w:p>
        </w:tc>
      </w:tr>
      <w:tr w:rsidR="00507B3F" w:rsidRPr="003854FB" w:rsidTr="007C6339">
        <w:trPr>
          <w:trHeight w:val="227"/>
          <w:jc w:val="center"/>
        </w:trPr>
        <w:tc>
          <w:tcPr>
            <w:tcW w:w="1705" w:type="dxa"/>
            <w:gridSpan w:val="7"/>
            <w:vMerge/>
            <w:tcBorders>
              <w:bottom w:val="nil"/>
              <w:right w:val="single" w:sz="18" w:space="0" w:color="auto"/>
            </w:tcBorders>
          </w:tcPr>
          <w:p w:rsidR="00507B3F" w:rsidRPr="003854FB" w:rsidRDefault="00507B3F" w:rsidP="007C6339">
            <w:pPr>
              <w:spacing w:after="0" w:line="240" w:lineRule="auto"/>
              <w:rPr>
                <w:rFonts w:ascii="Times New Roman" w:eastAsia="Times New Roman" w:hAnsi="Times New Roman" w:cs="Times New Roman"/>
                <w:sz w:val="18"/>
                <w:szCs w:val="18"/>
                <w:lang w:eastAsia="ru-RU"/>
              </w:rPr>
            </w:pPr>
          </w:p>
        </w:tc>
        <w:tc>
          <w:tcPr>
            <w:tcW w:w="2935" w:type="dxa"/>
            <w:gridSpan w:val="18"/>
            <w:tcBorders>
              <w:left w:val="single" w:sz="18" w:space="0" w:color="auto"/>
              <w:bottom w:val="nil"/>
            </w:tcBorders>
            <w:vAlign w:val="center"/>
          </w:tcPr>
          <w:p w:rsidR="00507B3F" w:rsidRPr="003854FB" w:rsidRDefault="00507B3F" w:rsidP="007C6339">
            <w:pPr>
              <w:spacing w:after="0" w:line="240" w:lineRule="auto"/>
              <w:ind w:left="113"/>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Валюта: наименование, код</w:t>
            </w:r>
          </w:p>
        </w:tc>
        <w:tc>
          <w:tcPr>
            <w:tcW w:w="141" w:type="dxa"/>
            <w:gridSpan w:val="3"/>
            <w:tcBorders>
              <w:bottom w:val="nil"/>
            </w:tcBorders>
            <w:vAlign w:val="center"/>
          </w:tcPr>
          <w:p w:rsidR="00507B3F" w:rsidRPr="003854FB" w:rsidRDefault="00507B3F" w:rsidP="007C6339">
            <w:pPr>
              <w:spacing w:after="0" w:line="240" w:lineRule="auto"/>
              <w:rPr>
                <w:rFonts w:ascii="Times New Roman" w:eastAsia="Times New Roman" w:hAnsi="Times New Roman" w:cs="Times New Roman"/>
                <w:sz w:val="18"/>
                <w:szCs w:val="18"/>
                <w:lang w:val="en-US" w:eastAsia="ru-RU"/>
              </w:rPr>
            </w:pPr>
          </w:p>
        </w:tc>
        <w:tc>
          <w:tcPr>
            <w:tcW w:w="10670" w:type="dxa"/>
            <w:gridSpan w:val="51"/>
            <w:tcBorders>
              <w:top w:val="single" w:sz="6" w:space="0" w:color="auto"/>
              <w:bottom w:val="single" w:sz="6" w:space="0" w:color="auto"/>
            </w:tcBorders>
            <w:vAlign w:val="center"/>
          </w:tcPr>
          <w:p w:rsidR="00507B3F" w:rsidRPr="003854FB" w:rsidRDefault="00507B3F" w:rsidP="007C6339">
            <w:pPr>
              <w:spacing w:after="0" w:line="240" w:lineRule="auto"/>
              <w:rPr>
                <w:rFonts w:ascii="Times New Roman" w:eastAsia="Times New Roman" w:hAnsi="Times New Roman" w:cs="Times New Roman"/>
                <w:sz w:val="18"/>
                <w:szCs w:val="18"/>
                <w:lang w:val="en-US" w:eastAsia="ru-RU"/>
              </w:rPr>
            </w:pPr>
          </w:p>
        </w:tc>
        <w:tc>
          <w:tcPr>
            <w:tcW w:w="128" w:type="dxa"/>
            <w:gridSpan w:val="2"/>
            <w:tcBorders>
              <w:bottom w:val="nil"/>
            </w:tcBorders>
            <w:vAlign w:val="center"/>
          </w:tcPr>
          <w:p w:rsidR="00507B3F" w:rsidRPr="003854FB" w:rsidRDefault="00507B3F" w:rsidP="007C6339">
            <w:pPr>
              <w:spacing w:after="0" w:line="240" w:lineRule="auto"/>
              <w:jc w:val="center"/>
              <w:rPr>
                <w:rFonts w:ascii="Times New Roman" w:eastAsia="Times New Roman" w:hAnsi="Times New Roman" w:cs="Times New Roman"/>
                <w:sz w:val="18"/>
                <w:szCs w:val="18"/>
                <w:lang w:val="en-US" w:eastAsia="ru-RU"/>
              </w:rPr>
            </w:pPr>
          </w:p>
        </w:tc>
        <w:tc>
          <w:tcPr>
            <w:tcW w:w="542" w:type="dxa"/>
            <w:gridSpan w:val="3"/>
            <w:tcBorders>
              <w:bottom w:val="nil"/>
            </w:tcBorders>
            <w:vAlign w:val="center"/>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(7)</w:t>
            </w:r>
          </w:p>
        </w:tc>
      </w:tr>
      <w:tr w:rsidR="00507B3F" w:rsidRPr="003854FB" w:rsidTr="007C6339">
        <w:tblPrEx>
          <w:tblBorders>
            <w:bottom w:val="none" w:sz="0" w:space="0" w:color="auto"/>
          </w:tblBorders>
        </w:tblPrEx>
        <w:trPr>
          <w:trHeight w:val="65"/>
          <w:jc w:val="center"/>
        </w:trPr>
        <w:tc>
          <w:tcPr>
            <w:tcW w:w="1705" w:type="dxa"/>
            <w:gridSpan w:val="7"/>
            <w:tcBorders>
              <w:bottom w:val="single" w:sz="8" w:space="0" w:color="auto"/>
              <w:right w:val="single" w:sz="18" w:space="0" w:color="auto"/>
            </w:tcBorders>
          </w:tcPr>
          <w:p w:rsidR="00507B3F" w:rsidRPr="003854FB" w:rsidRDefault="00507B3F" w:rsidP="007C6339">
            <w:pPr>
              <w:spacing w:after="0" w:line="240" w:lineRule="auto"/>
              <w:rPr>
                <w:rFonts w:ascii="Times New Roman" w:eastAsia="Times New Roman" w:hAnsi="Times New Roman" w:cs="Times New Roman"/>
                <w:sz w:val="18"/>
                <w:szCs w:val="18"/>
                <w:lang w:eastAsia="ru-RU"/>
              </w:rPr>
            </w:pPr>
          </w:p>
        </w:tc>
        <w:tc>
          <w:tcPr>
            <w:tcW w:w="2935" w:type="dxa"/>
            <w:gridSpan w:val="18"/>
            <w:tcBorders>
              <w:left w:val="single" w:sz="18" w:space="0" w:color="auto"/>
              <w:bottom w:val="single" w:sz="8" w:space="0" w:color="auto"/>
            </w:tcBorders>
          </w:tcPr>
          <w:p w:rsidR="00507B3F" w:rsidRPr="003854FB" w:rsidRDefault="00507B3F" w:rsidP="007C6339">
            <w:pPr>
              <w:spacing w:after="0" w:line="240" w:lineRule="auto"/>
              <w:rPr>
                <w:rFonts w:ascii="Times New Roman" w:eastAsia="Times New Roman" w:hAnsi="Times New Roman" w:cs="Times New Roman"/>
                <w:sz w:val="18"/>
                <w:szCs w:val="18"/>
                <w:highlight w:val="yellow"/>
                <w:lang w:eastAsia="ru-RU"/>
              </w:rPr>
            </w:pPr>
          </w:p>
        </w:tc>
        <w:tc>
          <w:tcPr>
            <w:tcW w:w="3339" w:type="dxa"/>
            <w:gridSpan w:val="18"/>
            <w:tcBorders>
              <w:bottom w:val="single" w:sz="8" w:space="0" w:color="auto"/>
            </w:tcBorders>
            <w:vAlign w:val="center"/>
          </w:tcPr>
          <w:p w:rsidR="00507B3F" w:rsidRPr="003854FB" w:rsidRDefault="00507B3F" w:rsidP="007C6339">
            <w:pPr>
              <w:spacing w:after="0" w:line="240" w:lineRule="auto"/>
              <w:jc w:val="center"/>
              <w:rPr>
                <w:rFonts w:ascii="Times New Roman" w:eastAsia="Times New Roman" w:hAnsi="Times New Roman" w:cs="Times New Roman"/>
                <w:sz w:val="18"/>
                <w:szCs w:val="18"/>
                <w:highlight w:val="yellow"/>
                <w:lang w:eastAsia="ru-RU"/>
              </w:rPr>
            </w:pPr>
          </w:p>
        </w:tc>
        <w:tc>
          <w:tcPr>
            <w:tcW w:w="619" w:type="dxa"/>
            <w:gridSpan w:val="8"/>
            <w:tcBorders>
              <w:bottom w:val="single" w:sz="8" w:space="0" w:color="auto"/>
            </w:tcBorders>
            <w:vAlign w:val="center"/>
          </w:tcPr>
          <w:p w:rsidR="00507B3F" w:rsidRPr="003854FB" w:rsidRDefault="00507B3F" w:rsidP="007C6339">
            <w:pPr>
              <w:spacing w:after="0" w:line="240" w:lineRule="auto"/>
              <w:jc w:val="center"/>
              <w:rPr>
                <w:rFonts w:ascii="Times New Roman" w:eastAsia="Times New Roman" w:hAnsi="Times New Roman" w:cs="Times New Roman"/>
                <w:sz w:val="18"/>
                <w:szCs w:val="18"/>
                <w:highlight w:val="yellow"/>
                <w:lang w:eastAsia="ru-RU"/>
              </w:rPr>
            </w:pPr>
          </w:p>
        </w:tc>
        <w:tc>
          <w:tcPr>
            <w:tcW w:w="1907" w:type="dxa"/>
            <w:gridSpan w:val="4"/>
            <w:tcBorders>
              <w:bottom w:val="single" w:sz="8" w:space="0" w:color="auto"/>
            </w:tcBorders>
          </w:tcPr>
          <w:p w:rsidR="00507B3F" w:rsidRPr="003854FB" w:rsidRDefault="00507B3F" w:rsidP="007C6339">
            <w:pPr>
              <w:spacing w:after="0" w:line="240" w:lineRule="auto"/>
              <w:rPr>
                <w:rFonts w:ascii="Times New Roman" w:eastAsia="Times New Roman" w:hAnsi="Times New Roman" w:cs="Times New Roman"/>
                <w:sz w:val="18"/>
                <w:szCs w:val="18"/>
                <w:highlight w:val="yellow"/>
                <w:lang w:eastAsia="ru-RU"/>
              </w:rPr>
            </w:pPr>
          </w:p>
        </w:tc>
        <w:tc>
          <w:tcPr>
            <w:tcW w:w="5074" w:type="dxa"/>
            <w:gridSpan w:val="26"/>
            <w:tcBorders>
              <w:bottom w:val="single" w:sz="8" w:space="0" w:color="auto"/>
            </w:tcBorders>
            <w:vAlign w:val="center"/>
          </w:tcPr>
          <w:p w:rsidR="00507B3F" w:rsidRPr="003854FB" w:rsidRDefault="00507B3F" w:rsidP="007C6339">
            <w:pPr>
              <w:spacing w:after="0" w:line="240" w:lineRule="auto"/>
              <w:jc w:val="center"/>
              <w:rPr>
                <w:rFonts w:ascii="Times New Roman" w:eastAsia="Times New Roman" w:hAnsi="Times New Roman" w:cs="Times New Roman"/>
                <w:sz w:val="18"/>
                <w:szCs w:val="18"/>
                <w:highlight w:val="yellow"/>
                <w:lang w:eastAsia="ru-RU"/>
              </w:rPr>
            </w:pPr>
          </w:p>
        </w:tc>
        <w:tc>
          <w:tcPr>
            <w:tcW w:w="542" w:type="dxa"/>
            <w:gridSpan w:val="3"/>
            <w:tcBorders>
              <w:bottom w:val="single" w:sz="8" w:space="0" w:color="auto"/>
            </w:tcBorders>
            <w:vAlign w:val="center"/>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r>
      <w:tr w:rsidR="00507B3F" w:rsidRPr="003854FB" w:rsidTr="007C6339">
        <w:tblPrEx>
          <w:tblBorders>
            <w:bottom w:val="none" w:sz="0" w:space="0" w:color="auto"/>
          </w:tblBorders>
        </w:tblPrEx>
        <w:trPr>
          <w:trHeight w:val="524"/>
          <w:jc w:val="center"/>
        </w:trPr>
        <w:tc>
          <w:tcPr>
            <w:tcW w:w="529" w:type="dxa"/>
            <w:gridSpan w:val="4"/>
            <w:vMerge w:val="restart"/>
            <w:tcBorders>
              <w:top w:val="single" w:sz="8" w:space="0" w:color="auto"/>
              <w:left w:val="single" w:sz="8" w:space="0" w:color="auto"/>
              <w:bottom w:val="single" w:sz="8" w:space="0" w:color="auto"/>
              <w:right w:val="single" w:sz="8" w:space="0" w:color="auto"/>
            </w:tcBorders>
            <w:vAlign w:val="center"/>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w:t>
            </w:r>
            <w:r w:rsidRPr="003854FB">
              <w:rPr>
                <w:rFonts w:ascii="Times New Roman" w:eastAsia="Times New Roman" w:hAnsi="Times New Roman" w:cs="Times New Roman"/>
                <w:sz w:val="18"/>
                <w:szCs w:val="18"/>
                <w:lang w:val="en-US" w:eastAsia="ru-RU"/>
              </w:rPr>
              <w:br/>
            </w:r>
            <w:r w:rsidRPr="003854FB">
              <w:rPr>
                <w:rFonts w:ascii="Times New Roman" w:eastAsia="Times New Roman" w:hAnsi="Times New Roman" w:cs="Times New Roman"/>
                <w:sz w:val="18"/>
                <w:szCs w:val="18"/>
                <w:lang w:eastAsia="ru-RU"/>
              </w:rPr>
              <w:t>п/п</w:t>
            </w:r>
          </w:p>
        </w:tc>
        <w:tc>
          <w:tcPr>
            <w:tcW w:w="1176" w:type="dxa"/>
            <w:gridSpan w:val="3"/>
            <w:vMerge w:val="restart"/>
            <w:tcBorders>
              <w:top w:val="single" w:sz="8" w:space="0" w:color="auto"/>
              <w:left w:val="single" w:sz="8" w:space="0" w:color="auto"/>
              <w:bottom w:val="single" w:sz="8" w:space="0" w:color="auto"/>
              <w:right w:val="single" w:sz="18" w:space="0" w:color="auto"/>
            </w:tcBorders>
            <w:vAlign w:val="center"/>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Код  товара/ работ, услуг</w:t>
            </w:r>
          </w:p>
        </w:tc>
        <w:tc>
          <w:tcPr>
            <w:tcW w:w="2928" w:type="dxa"/>
            <w:gridSpan w:val="17"/>
            <w:vMerge w:val="restart"/>
            <w:tcBorders>
              <w:top w:val="single" w:sz="8" w:space="0" w:color="auto"/>
              <w:left w:val="single" w:sz="18" w:space="0" w:color="auto"/>
              <w:bottom w:val="single" w:sz="8" w:space="0" w:color="auto"/>
              <w:right w:val="single" w:sz="8" w:space="0" w:color="auto"/>
            </w:tcBorders>
            <w:vAlign w:val="center"/>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Наименование товара (описание выполненных работ, оказанных услуг), имущественного права</w:t>
            </w:r>
          </w:p>
        </w:tc>
        <w:tc>
          <w:tcPr>
            <w:tcW w:w="1446" w:type="dxa"/>
            <w:gridSpan w:val="11"/>
            <w:tcBorders>
              <w:top w:val="single" w:sz="8" w:space="0" w:color="auto"/>
              <w:left w:val="single" w:sz="8" w:space="0" w:color="auto"/>
              <w:bottom w:val="single" w:sz="8" w:space="0" w:color="auto"/>
              <w:right w:val="single" w:sz="8" w:space="0" w:color="auto"/>
            </w:tcBorders>
            <w:vAlign w:val="center"/>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Единица измерения</w:t>
            </w:r>
          </w:p>
        </w:tc>
        <w:tc>
          <w:tcPr>
            <w:tcW w:w="870" w:type="dxa"/>
            <w:gridSpan w:val="5"/>
            <w:vMerge w:val="restart"/>
            <w:tcBorders>
              <w:top w:val="single" w:sz="8" w:space="0" w:color="auto"/>
              <w:left w:val="single" w:sz="8" w:space="0" w:color="auto"/>
              <w:bottom w:val="single" w:sz="8" w:space="0" w:color="auto"/>
              <w:right w:val="single" w:sz="8" w:space="0" w:color="auto"/>
            </w:tcBorders>
            <w:vAlign w:val="center"/>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Количе</w:t>
            </w:r>
            <w:r w:rsidRPr="003854FB">
              <w:rPr>
                <w:rFonts w:ascii="Times New Roman" w:eastAsia="Times New Roman" w:hAnsi="Times New Roman" w:cs="Times New Roman"/>
                <w:sz w:val="18"/>
                <w:szCs w:val="18"/>
                <w:lang w:val="en-US" w:eastAsia="ru-RU"/>
              </w:rPr>
              <w:softHyphen/>
            </w:r>
            <w:r w:rsidRPr="003854FB">
              <w:rPr>
                <w:rFonts w:ascii="Times New Roman" w:eastAsia="Times New Roman" w:hAnsi="Times New Roman" w:cs="Times New Roman"/>
                <w:sz w:val="18"/>
                <w:szCs w:val="18"/>
                <w:lang w:eastAsia="ru-RU"/>
              </w:rPr>
              <w:t>ство (объем)</w:t>
            </w:r>
          </w:p>
        </w:tc>
        <w:tc>
          <w:tcPr>
            <w:tcW w:w="1044" w:type="dxa"/>
            <w:gridSpan w:val="4"/>
            <w:vMerge w:val="restart"/>
            <w:tcBorders>
              <w:top w:val="single" w:sz="8" w:space="0" w:color="auto"/>
              <w:left w:val="single" w:sz="8" w:space="0" w:color="auto"/>
              <w:bottom w:val="single" w:sz="8" w:space="0" w:color="auto"/>
              <w:right w:val="single" w:sz="8" w:space="0" w:color="auto"/>
            </w:tcBorders>
            <w:vAlign w:val="center"/>
          </w:tcPr>
          <w:p w:rsidR="00507B3F" w:rsidRPr="003854FB" w:rsidRDefault="00507B3F" w:rsidP="007C6339">
            <w:pPr>
              <w:spacing w:after="0" w:line="240" w:lineRule="auto"/>
              <w:ind w:right="-15"/>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 xml:space="preserve">Цена </w:t>
            </w:r>
            <w:r w:rsidRPr="003854FB">
              <w:rPr>
                <w:rFonts w:ascii="Times New Roman" w:eastAsia="Times New Roman" w:hAnsi="Times New Roman" w:cs="Times New Roman"/>
                <w:sz w:val="18"/>
                <w:szCs w:val="18"/>
                <w:lang w:eastAsia="ru-RU"/>
              </w:rPr>
              <w:br/>
              <w:t>(тариф) за</w:t>
            </w:r>
            <w:r w:rsidRPr="003854FB">
              <w:rPr>
                <w:rFonts w:ascii="Times New Roman" w:eastAsia="Times New Roman" w:hAnsi="Times New Roman" w:cs="Times New Roman"/>
                <w:sz w:val="18"/>
                <w:szCs w:val="18"/>
                <w:lang w:val="en-US" w:eastAsia="ru-RU"/>
              </w:rPr>
              <w:t> </w:t>
            </w:r>
            <w:r w:rsidRPr="003854FB">
              <w:rPr>
                <w:rFonts w:ascii="Times New Roman" w:eastAsia="Times New Roman" w:hAnsi="Times New Roman" w:cs="Times New Roman"/>
                <w:sz w:val="18"/>
                <w:szCs w:val="18"/>
                <w:lang w:eastAsia="ru-RU"/>
              </w:rPr>
              <w:t>единицу измерения</w:t>
            </w:r>
          </w:p>
        </w:tc>
        <w:tc>
          <w:tcPr>
            <w:tcW w:w="1308" w:type="dxa"/>
            <w:gridSpan w:val="8"/>
            <w:vMerge w:val="restart"/>
            <w:tcBorders>
              <w:top w:val="single" w:sz="8" w:space="0" w:color="auto"/>
              <w:left w:val="single" w:sz="8" w:space="0" w:color="auto"/>
              <w:bottom w:val="single" w:sz="8" w:space="0" w:color="auto"/>
              <w:right w:val="single" w:sz="8" w:space="0" w:color="auto"/>
            </w:tcBorders>
            <w:vAlign w:val="center"/>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 xml:space="preserve">Стоимость товаров </w:t>
            </w:r>
            <w:r w:rsidRPr="003854FB">
              <w:rPr>
                <w:rFonts w:ascii="Times New Roman" w:eastAsia="Times New Roman" w:hAnsi="Times New Roman" w:cs="Times New Roman"/>
                <w:sz w:val="18"/>
                <w:szCs w:val="18"/>
                <w:lang w:eastAsia="ru-RU"/>
              </w:rPr>
              <w:br/>
              <w:t>(работ, услуг), имуществен</w:t>
            </w:r>
            <w:r w:rsidRPr="003854FB">
              <w:rPr>
                <w:rFonts w:ascii="Times New Roman" w:eastAsia="Times New Roman" w:hAnsi="Times New Roman" w:cs="Times New Roman"/>
                <w:sz w:val="18"/>
                <w:szCs w:val="18"/>
                <w:lang w:eastAsia="ru-RU"/>
              </w:rPr>
              <w:softHyphen/>
              <w:t>ных прав без налога – всего</w:t>
            </w:r>
          </w:p>
        </w:tc>
        <w:tc>
          <w:tcPr>
            <w:tcW w:w="687" w:type="dxa"/>
            <w:gridSpan w:val="2"/>
            <w:vMerge w:val="restart"/>
            <w:tcBorders>
              <w:top w:val="single" w:sz="8" w:space="0" w:color="auto"/>
              <w:left w:val="single" w:sz="8" w:space="0" w:color="auto"/>
              <w:bottom w:val="single" w:sz="8" w:space="0" w:color="auto"/>
              <w:right w:val="single" w:sz="8" w:space="0" w:color="auto"/>
            </w:tcBorders>
            <w:vAlign w:val="center"/>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В том числе сумма акциза</w:t>
            </w:r>
          </w:p>
        </w:tc>
        <w:tc>
          <w:tcPr>
            <w:tcW w:w="648" w:type="dxa"/>
            <w:gridSpan w:val="2"/>
            <w:vMerge w:val="restart"/>
            <w:tcBorders>
              <w:top w:val="single" w:sz="8" w:space="0" w:color="auto"/>
              <w:left w:val="single" w:sz="8" w:space="0" w:color="auto"/>
              <w:bottom w:val="single" w:sz="8" w:space="0" w:color="auto"/>
              <w:right w:val="single" w:sz="8" w:space="0" w:color="auto"/>
            </w:tcBorders>
            <w:vAlign w:val="center"/>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Нало говая ставка</w:t>
            </w:r>
          </w:p>
        </w:tc>
        <w:tc>
          <w:tcPr>
            <w:tcW w:w="1193" w:type="dxa"/>
            <w:gridSpan w:val="8"/>
            <w:vMerge w:val="restart"/>
            <w:tcBorders>
              <w:top w:val="single" w:sz="8" w:space="0" w:color="auto"/>
              <w:left w:val="single" w:sz="8" w:space="0" w:color="auto"/>
              <w:bottom w:val="single" w:sz="8" w:space="0" w:color="auto"/>
              <w:right w:val="single" w:sz="8" w:space="0" w:color="auto"/>
            </w:tcBorders>
            <w:vAlign w:val="center"/>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 xml:space="preserve">Сумма </w:t>
            </w:r>
            <w:r w:rsidRPr="003854FB">
              <w:rPr>
                <w:rFonts w:ascii="Times New Roman" w:eastAsia="Times New Roman" w:hAnsi="Times New Roman" w:cs="Times New Roman"/>
                <w:sz w:val="18"/>
                <w:szCs w:val="18"/>
                <w:lang w:val="en-US" w:eastAsia="ru-RU"/>
              </w:rPr>
              <w:br/>
            </w:r>
            <w:r w:rsidRPr="003854FB">
              <w:rPr>
                <w:rFonts w:ascii="Times New Roman" w:eastAsia="Times New Roman" w:hAnsi="Times New Roman" w:cs="Times New Roman"/>
                <w:sz w:val="18"/>
                <w:szCs w:val="18"/>
                <w:lang w:eastAsia="ru-RU"/>
              </w:rPr>
              <w:t>налога, предъявля</w:t>
            </w:r>
            <w:r w:rsidRPr="003854FB">
              <w:rPr>
                <w:rFonts w:ascii="Times New Roman" w:eastAsia="Times New Roman" w:hAnsi="Times New Roman" w:cs="Times New Roman"/>
                <w:sz w:val="18"/>
                <w:szCs w:val="18"/>
                <w:lang w:val="en-US" w:eastAsia="ru-RU"/>
              </w:rPr>
              <w:softHyphen/>
            </w:r>
            <w:r w:rsidRPr="003854FB">
              <w:rPr>
                <w:rFonts w:ascii="Times New Roman" w:eastAsia="Times New Roman" w:hAnsi="Times New Roman" w:cs="Times New Roman"/>
                <w:sz w:val="18"/>
                <w:szCs w:val="18"/>
                <w:lang w:eastAsia="ru-RU"/>
              </w:rPr>
              <w:t>емая покупателю</w:t>
            </w:r>
          </w:p>
        </w:tc>
        <w:tc>
          <w:tcPr>
            <w:tcW w:w="1452" w:type="dxa"/>
            <w:gridSpan w:val="8"/>
            <w:vMerge w:val="restart"/>
            <w:tcBorders>
              <w:top w:val="single" w:sz="8" w:space="0" w:color="auto"/>
              <w:left w:val="single" w:sz="8" w:space="0" w:color="auto"/>
              <w:bottom w:val="single" w:sz="8" w:space="0" w:color="auto"/>
              <w:right w:val="single" w:sz="8" w:space="0" w:color="auto"/>
            </w:tcBorders>
            <w:vAlign w:val="center"/>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Стоимость товаров (работ, услуг), имущественных прав с налогом - всего</w:t>
            </w:r>
          </w:p>
        </w:tc>
        <w:tc>
          <w:tcPr>
            <w:tcW w:w="1568" w:type="dxa"/>
            <w:gridSpan w:val="5"/>
            <w:tcBorders>
              <w:top w:val="single" w:sz="8" w:space="0" w:color="auto"/>
              <w:left w:val="single" w:sz="8" w:space="0" w:color="auto"/>
              <w:bottom w:val="single" w:sz="8" w:space="0" w:color="auto"/>
              <w:right w:val="single" w:sz="8" w:space="0" w:color="auto"/>
            </w:tcBorders>
            <w:vAlign w:val="center"/>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Страна происхождения товара</w:t>
            </w:r>
          </w:p>
        </w:tc>
        <w:tc>
          <w:tcPr>
            <w:tcW w:w="1272" w:type="dxa"/>
            <w:gridSpan w:val="7"/>
            <w:vMerge w:val="restart"/>
            <w:tcBorders>
              <w:top w:val="single" w:sz="8" w:space="0" w:color="auto"/>
              <w:left w:val="single" w:sz="8" w:space="0" w:color="auto"/>
              <w:bottom w:val="single" w:sz="8" w:space="0" w:color="auto"/>
              <w:right w:val="single" w:sz="8" w:space="0" w:color="auto"/>
            </w:tcBorders>
            <w:vAlign w:val="center"/>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Номер таможенной декларации</w:t>
            </w:r>
          </w:p>
        </w:tc>
      </w:tr>
      <w:tr w:rsidR="00507B3F" w:rsidRPr="003854FB" w:rsidTr="007C6339">
        <w:tblPrEx>
          <w:tblBorders>
            <w:bottom w:val="none" w:sz="0" w:space="0" w:color="auto"/>
          </w:tblBorders>
        </w:tblPrEx>
        <w:trPr>
          <w:trHeight w:val="138"/>
          <w:jc w:val="center"/>
        </w:trPr>
        <w:tc>
          <w:tcPr>
            <w:tcW w:w="529" w:type="dxa"/>
            <w:gridSpan w:val="4"/>
            <w:vMerge/>
            <w:tcBorders>
              <w:top w:val="single" w:sz="8" w:space="0" w:color="auto"/>
              <w:left w:val="single" w:sz="8" w:space="0" w:color="auto"/>
              <w:bottom w:val="single" w:sz="8" w:space="0" w:color="auto"/>
              <w:right w:val="single" w:sz="8" w:space="0" w:color="auto"/>
            </w:tcBorders>
            <w:vAlign w:val="center"/>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1176" w:type="dxa"/>
            <w:gridSpan w:val="3"/>
            <w:vMerge/>
            <w:tcBorders>
              <w:top w:val="single" w:sz="8" w:space="0" w:color="auto"/>
              <w:left w:val="single" w:sz="8" w:space="0" w:color="auto"/>
              <w:bottom w:val="single" w:sz="8" w:space="0" w:color="auto"/>
              <w:right w:val="single" w:sz="18" w:space="0" w:color="auto"/>
            </w:tcBorders>
            <w:vAlign w:val="center"/>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2928" w:type="dxa"/>
            <w:gridSpan w:val="17"/>
            <w:vMerge/>
            <w:tcBorders>
              <w:top w:val="single" w:sz="8" w:space="0" w:color="auto"/>
              <w:left w:val="single" w:sz="18" w:space="0" w:color="auto"/>
              <w:bottom w:val="single" w:sz="8" w:space="0" w:color="auto"/>
              <w:right w:val="single" w:sz="8" w:space="0" w:color="auto"/>
            </w:tcBorders>
            <w:vAlign w:val="center"/>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569" w:type="dxa"/>
            <w:gridSpan w:val="6"/>
            <w:tcBorders>
              <w:top w:val="single" w:sz="8" w:space="0" w:color="auto"/>
              <w:left w:val="single" w:sz="8" w:space="0" w:color="auto"/>
              <w:bottom w:val="single" w:sz="8" w:space="0" w:color="auto"/>
              <w:right w:val="single" w:sz="8" w:space="0" w:color="auto"/>
            </w:tcBorders>
            <w:vAlign w:val="center"/>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код</w:t>
            </w:r>
          </w:p>
        </w:tc>
        <w:tc>
          <w:tcPr>
            <w:tcW w:w="877" w:type="dxa"/>
            <w:gridSpan w:val="5"/>
            <w:tcBorders>
              <w:top w:val="single" w:sz="8" w:space="0" w:color="auto"/>
              <w:left w:val="single" w:sz="8" w:space="0" w:color="auto"/>
              <w:bottom w:val="single" w:sz="8" w:space="0" w:color="auto"/>
              <w:right w:val="single" w:sz="8" w:space="0" w:color="auto"/>
            </w:tcBorders>
            <w:vAlign w:val="center"/>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услов</w:t>
            </w:r>
            <w:r w:rsidRPr="003854FB">
              <w:rPr>
                <w:rFonts w:ascii="Times New Roman" w:eastAsia="Times New Roman" w:hAnsi="Times New Roman" w:cs="Times New Roman"/>
                <w:sz w:val="18"/>
                <w:szCs w:val="18"/>
                <w:lang w:val="en-US" w:eastAsia="ru-RU"/>
              </w:rPr>
              <w:softHyphen/>
            </w:r>
            <w:r w:rsidRPr="003854FB">
              <w:rPr>
                <w:rFonts w:ascii="Times New Roman" w:eastAsia="Times New Roman" w:hAnsi="Times New Roman" w:cs="Times New Roman"/>
                <w:sz w:val="18"/>
                <w:szCs w:val="18"/>
                <w:lang w:eastAsia="ru-RU"/>
              </w:rPr>
              <w:t>ное обозна</w:t>
            </w:r>
            <w:r w:rsidRPr="003854FB">
              <w:rPr>
                <w:rFonts w:ascii="Times New Roman" w:eastAsia="Times New Roman" w:hAnsi="Times New Roman" w:cs="Times New Roman"/>
                <w:sz w:val="18"/>
                <w:szCs w:val="18"/>
                <w:lang w:val="en-US" w:eastAsia="ru-RU"/>
              </w:rPr>
              <w:softHyphen/>
            </w:r>
            <w:r w:rsidRPr="003854FB">
              <w:rPr>
                <w:rFonts w:ascii="Times New Roman" w:eastAsia="Times New Roman" w:hAnsi="Times New Roman" w:cs="Times New Roman"/>
                <w:sz w:val="18"/>
                <w:szCs w:val="18"/>
                <w:lang w:eastAsia="ru-RU"/>
              </w:rPr>
              <w:t>чение (нацио</w:t>
            </w:r>
            <w:r w:rsidRPr="003854FB">
              <w:rPr>
                <w:rFonts w:ascii="Times New Roman" w:eastAsia="Times New Roman" w:hAnsi="Times New Roman" w:cs="Times New Roman"/>
                <w:sz w:val="18"/>
                <w:szCs w:val="18"/>
                <w:lang w:val="en-US" w:eastAsia="ru-RU"/>
              </w:rPr>
              <w:softHyphen/>
            </w:r>
            <w:r w:rsidRPr="003854FB">
              <w:rPr>
                <w:rFonts w:ascii="Times New Roman" w:eastAsia="Times New Roman" w:hAnsi="Times New Roman" w:cs="Times New Roman"/>
                <w:sz w:val="18"/>
                <w:szCs w:val="18"/>
                <w:lang w:eastAsia="ru-RU"/>
              </w:rPr>
              <w:t>нальное)</w:t>
            </w:r>
          </w:p>
        </w:tc>
        <w:tc>
          <w:tcPr>
            <w:tcW w:w="870" w:type="dxa"/>
            <w:gridSpan w:val="5"/>
            <w:vMerge/>
            <w:tcBorders>
              <w:top w:val="single" w:sz="8" w:space="0" w:color="auto"/>
              <w:left w:val="single" w:sz="8" w:space="0" w:color="auto"/>
              <w:bottom w:val="single" w:sz="8" w:space="0" w:color="auto"/>
              <w:right w:val="single" w:sz="8" w:space="0" w:color="auto"/>
            </w:tcBorders>
            <w:vAlign w:val="center"/>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1044" w:type="dxa"/>
            <w:gridSpan w:val="4"/>
            <w:vMerge/>
            <w:tcBorders>
              <w:top w:val="single" w:sz="8" w:space="0" w:color="auto"/>
              <w:left w:val="single" w:sz="8" w:space="0" w:color="auto"/>
              <w:bottom w:val="single" w:sz="8" w:space="0" w:color="auto"/>
              <w:right w:val="single" w:sz="8" w:space="0" w:color="auto"/>
            </w:tcBorders>
            <w:vAlign w:val="center"/>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1308" w:type="dxa"/>
            <w:gridSpan w:val="8"/>
            <w:vMerge/>
            <w:tcBorders>
              <w:top w:val="single" w:sz="8" w:space="0" w:color="auto"/>
              <w:left w:val="single" w:sz="8" w:space="0" w:color="auto"/>
              <w:bottom w:val="single" w:sz="8" w:space="0" w:color="auto"/>
              <w:right w:val="single" w:sz="8" w:space="0" w:color="auto"/>
            </w:tcBorders>
            <w:vAlign w:val="center"/>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687" w:type="dxa"/>
            <w:gridSpan w:val="2"/>
            <w:vMerge/>
            <w:tcBorders>
              <w:top w:val="single" w:sz="8" w:space="0" w:color="auto"/>
              <w:left w:val="single" w:sz="8" w:space="0" w:color="auto"/>
              <w:bottom w:val="single" w:sz="8" w:space="0" w:color="auto"/>
              <w:right w:val="single" w:sz="8" w:space="0" w:color="auto"/>
            </w:tcBorders>
            <w:vAlign w:val="center"/>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648" w:type="dxa"/>
            <w:gridSpan w:val="2"/>
            <w:vMerge/>
            <w:tcBorders>
              <w:top w:val="single" w:sz="8" w:space="0" w:color="auto"/>
              <w:left w:val="single" w:sz="8" w:space="0" w:color="auto"/>
              <w:bottom w:val="single" w:sz="8" w:space="0" w:color="auto"/>
              <w:right w:val="single" w:sz="8" w:space="0" w:color="auto"/>
            </w:tcBorders>
            <w:vAlign w:val="center"/>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1193" w:type="dxa"/>
            <w:gridSpan w:val="8"/>
            <w:vMerge/>
            <w:tcBorders>
              <w:top w:val="single" w:sz="8" w:space="0" w:color="auto"/>
              <w:left w:val="single" w:sz="8" w:space="0" w:color="auto"/>
              <w:bottom w:val="single" w:sz="8" w:space="0" w:color="auto"/>
              <w:right w:val="single" w:sz="8" w:space="0" w:color="auto"/>
            </w:tcBorders>
            <w:vAlign w:val="center"/>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1452" w:type="dxa"/>
            <w:gridSpan w:val="8"/>
            <w:vMerge/>
            <w:tcBorders>
              <w:top w:val="single" w:sz="8" w:space="0" w:color="auto"/>
              <w:left w:val="single" w:sz="8" w:space="0" w:color="auto"/>
              <w:bottom w:val="single" w:sz="8" w:space="0" w:color="auto"/>
              <w:right w:val="single" w:sz="8" w:space="0" w:color="auto"/>
            </w:tcBorders>
            <w:vAlign w:val="center"/>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546" w:type="dxa"/>
            <w:gridSpan w:val="2"/>
            <w:tcBorders>
              <w:top w:val="single" w:sz="8" w:space="0" w:color="auto"/>
              <w:left w:val="single" w:sz="8" w:space="0" w:color="auto"/>
              <w:bottom w:val="single" w:sz="8" w:space="0" w:color="auto"/>
              <w:right w:val="single" w:sz="8" w:space="0" w:color="auto"/>
            </w:tcBorders>
            <w:vAlign w:val="center"/>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Циф</w:t>
            </w:r>
            <w:r w:rsidRPr="003854FB">
              <w:rPr>
                <w:rFonts w:ascii="Times New Roman" w:eastAsia="Times New Roman" w:hAnsi="Times New Roman" w:cs="Times New Roman"/>
                <w:sz w:val="18"/>
                <w:szCs w:val="18"/>
                <w:lang w:val="en-US" w:eastAsia="ru-RU"/>
              </w:rPr>
              <w:softHyphen/>
            </w:r>
            <w:r w:rsidRPr="003854FB">
              <w:rPr>
                <w:rFonts w:ascii="Times New Roman" w:eastAsia="Times New Roman" w:hAnsi="Times New Roman" w:cs="Times New Roman"/>
                <w:sz w:val="18"/>
                <w:szCs w:val="18"/>
                <w:lang w:eastAsia="ru-RU"/>
              </w:rPr>
              <w:t>ро</w:t>
            </w:r>
            <w:r w:rsidRPr="003854FB">
              <w:rPr>
                <w:rFonts w:ascii="Times New Roman" w:eastAsia="Times New Roman" w:hAnsi="Times New Roman" w:cs="Times New Roman"/>
                <w:sz w:val="18"/>
                <w:szCs w:val="18"/>
                <w:lang w:val="en-US" w:eastAsia="ru-RU"/>
              </w:rPr>
              <w:softHyphen/>
            </w:r>
            <w:r w:rsidRPr="003854FB">
              <w:rPr>
                <w:rFonts w:ascii="Times New Roman" w:eastAsia="Times New Roman" w:hAnsi="Times New Roman" w:cs="Times New Roman"/>
                <w:sz w:val="18"/>
                <w:szCs w:val="18"/>
                <w:lang w:eastAsia="ru-RU"/>
              </w:rPr>
              <w:t>вой код</w:t>
            </w:r>
          </w:p>
        </w:tc>
        <w:tc>
          <w:tcPr>
            <w:tcW w:w="1022" w:type="dxa"/>
            <w:gridSpan w:val="3"/>
            <w:tcBorders>
              <w:top w:val="single" w:sz="8" w:space="0" w:color="auto"/>
              <w:left w:val="single" w:sz="8" w:space="0" w:color="auto"/>
              <w:bottom w:val="single" w:sz="8" w:space="0" w:color="auto"/>
              <w:right w:val="single" w:sz="8" w:space="0" w:color="auto"/>
            </w:tcBorders>
            <w:vAlign w:val="center"/>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Краткое наиме</w:t>
            </w:r>
            <w:r w:rsidRPr="003854FB">
              <w:rPr>
                <w:rFonts w:ascii="Times New Roman" w:eastAsia="Times New Roman" w:hAnsi="Times New Roman" w:cs="Times New Roman"/>
                <w:sz w:val="18"/>
                <w:szCs w:val="18"/>
                <w:lang w:val="en-US" w:eastAsia="ru-RU"/>
              </w:rPr>
              <w:softHyphen/>
            </w:r>
            <w:r w:rsidRPr="003854FB">
              <w:rPr>
                <w:rFonts w:ascii="Times New Roman" w:eastAsia="Times New Roman" w:hAnsi="Times New Roman" w:cs="Times New Roman"/>
                <w:sz w:val="18"/>
                <w:szCs w:val="18"/>
                <w:lang w:eastAsia="ru-RU"/>
              </w:rPr>
              <w:t>нование</w:t>
            </w:r>
          </w:p>
        </w:tc>
        <w:tc>
          <w:tcPr>
            <w:tcW w:w="1272" w:type="dxa"/>
            <w:gridSpan w:val="7"/>
            <w:vMerge/>
            <w:tcBorders>
              <w:top w:val="single" w:sz="8" w:space="0" w:color="auto"/>
              <w:left w:val="single" w:sz="8" w:space="0" w:color="auto"/>
              <w:bottom w:val="single" w:sz="8" w:space="0" w:color="auto"/>
              <w:right w:val="single" w:sz="8" w:space="0" w:color="auto"/>
            </w:tcBorders>
            <w:vAlign w:val="center"/>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r>
      <w:tr w:rsidR="00507B3F" w:rsidRPr="003854FB" w:rsidTr="007C6339">
        <w:tblPrEx>
          <w:tblBorders>
            <w:bottom w:val="none" w:sz="0" w:space="0" w:color="auto"/>
          </w:tblBorders>
        </w:tblPrEx>
        <w:trPr>
          <w:trHeight w:val="170"/>
          <w:jc w:val="center"/>
        </w:trPr>
        <w:tc>
          <w:tcPr>
            <w:tcW w:w="529" w:type="dxa"/>
            <w:gridSpan w:val="4"/>
            <w:tcBorders>
              <w:top w:val="single" w:sz="8" w:space="0" w:color="auto"/>
              <w:left w:val="single" w:sz="8" w:space="0" w:color="auto"/>
              <w:bottom w:val="single" w:sz="8" w:space="0" w:color="auto"/>
              <w:right w:val="single" w:sz="8" w:space="0" w:color="auto"/>
            </w:tcBorders>
            <w:vAlign w:val="center"/>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А</w:t>
            </w:r>
          </w:p>
        </w:tc>
        <w:tc>
          <w:tcPr>
            <w:tcW w:w="1176" w:type="dxa"/>
            <w:gridSpan w:val="3"/>
            <w:tcBorders>
              <w:top w:val="single" w:sz="8" w:space="0" w:color="auto"/>
              <w:left w:val="single" w:sz="8" w:space="0" w:color="auto"/>
              <w:bottom w:val="single" w:sz="8" w:space="0" w:color="auto"/>
              <w:right w:val="single" w:sz="18" w:space="0" w:color="auto"/>
            </w:tcBorders>
            <w:vAlign w:val="center"/>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Б</w:t>
            </w:r>
          </w:p>
        </w:tc>
        <w:tc>
          <w:tcPr>
            <w:tcW w:w="2928" w:type="dxa"/>
            <w:gridSpan w:val="17"/>
            <w:tcBorders>
              <w:top w:val="single" w:sz="8" w:space="0" w:color="auto"/>
              <w:left w:val="single" w:sz="18" w:space="0" w:color="auto"/>
              <w:bottom w:val="single" w:sz="8" w:space="0" w:color="auto"/>
              <w:right w:val="single" w:sz="8" w:space="0" w:color="auto"/>
            </w:tcBorders>
            <w:vAlign w:val="center"/>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1</w:t>
            </w:r>
          </w:p>
        </w:tc>
        <w:tc>
          <w:tcPr>
            <w:tcW w:w="569" w:type="dxa"/>
            <w:gridSpan w:val="6"/>
            <w:tcBorders>
              <w:top w:val="single" w:sz="8" w:space="0" w:color="auto"/>
              <w:left w:val="single" w:sz="8" w:space="0" w:color="auto"/>
              <w:bottom w:val="single" w:sz="8" w:space="0" w:color="auto"/>
              <w:right w:val="single" w:sz="8" w:space="0" w:color="auto"/>
            </w:tcBorders>
            <w:vAlign w:val="center"/>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2</w:t>
            </w:r>
          </w:p>
        </w:tc>
        <w:tc>
          <w:tcPr>
            <w:tcW w:w="877" w:type="dxa"/>
            <w:gridSpan w:val="5"/>
            <w:tcBorders>
              <w:top w:val="single" w:sz="8" w:space="0" w:color="auto"/>
              <w:left w:val="single" w:sz="8" w:space="0" w:color="auto"/>
              <w:bottom w:val="single" w:sz="8" w:space="0" w:color="auto"/>
              <w:right w:val="single" w:sz="8" w:space="0" w:color="auto"/>
            </w:tcBorders>
            <w:vAlign w:val="center"/>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2а</w:t>
            </w:r>
          </w:p>
        </w:tc>
        <w:tc>
          <w:tcPr>
            <w:tcW w:w="870" w:type="dxa"/>
            <w:gridSpan w:val="5"/>
            <w:tcBorders>
              <w:top w:val="single" w:sz="8" w:space="0" w:color="auto"/>
              <w:left w:val="single" w:sz="8" w:space="0" w:color="auto"/>
              <w:bottom w:val="single" w:sz="8" w:space="0" w:color="auto"/>
              <w:right w:val="single" w:sz="8" w:space="0" w:color="auto"/>
            </w:tcBorders>
            <w:vAlign w:val="center"/>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3</w:t>
            </w:r>
          </w:p>
        </w:tc>
        <w:tc>
          <w:tcPr>
            <w:tcW w:w="1044" w:type="dxa"/>
            <w:gridSpan w:val="4"/>
            <w:tcBorders>
              <w:top w:val="single" w:sz="8" w:space="0" w:color="auto"/>
              <w:left w:val="single" w:sz="8" w:space="0" w:color="auto"/>
              <w:bottom w:val="single" w:sz="8" w:space="0" w:color="auto"/>
              <w:right w:val="single" w:sz="8" w:space="0" w:color="auto"/>
            </w:tcBorders>
            <w:vAlign w:val="center"/>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4</w:t>
            </w:r>
          </w:p>
        </w:tc>
        <w:tc>
          <w:tcPr>
            <w:tcW w:w="1308" w:type="dxa"/>
            <w:gridSpan w:val="8"/>
            <w:tcBorders>
              <w:top w:val="single" w:sz="8" w:space="0" w:color="auto"/>
              <w:left w:val="single" w:sz="8" w:space="0" w:color="auto"/>
              <w:bottom w:val="single" w:sz="8" w:space="0" w:color="auto"/>
              <w:right w:val="single" w:sz="8" w:space="0" w:color="auto"/>
            </w:tcBorders>
            <w:vAlign w:val="center"/>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5</w:t>
            </w:r>
          </w:p>
        </w:tc>
        <w:tc>
          <w:tcPr>
            <w:tcW w:w="687" w:type="dxa"/>
            <w:gridSpan w:val="2"/>
            <w:tcBorders>
              <w:top w:val="single" w:sz="8" w:space="0" w:color="auto"/>
              <w:left w:val="single" w:sz="8" w:space="0" w:color="auto"/>
              <w:bottom w:val="single" w:sz="8" w:space="0" w:color="auto"/>
              <w:right w:val="single" w:sz="8" w:space="0" w:color="auto"/>
            </w:tcBorders>
            <w:vAlign w:val="center"/>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6</w:t>
            </w:r>
          </w:p>
        </w:tc>
        <w:tc>
          <w:tcPr>
            <w:tcW w:w="648" w:type="dxa"/>
            <w:gridSpan w:val="2"/>
            <w:tcBorders>
              <w:top w:val="single" w:sz="8" w:space="0" w:color="auto"/>
              <w:left w:val="single" w:sz="8" w:space="0" w:color="auto"/>
              <w:bottom w:val="single" w:sz="8" w:space="0" w:color="auto"/>
              <w:right w:val="single" w:sz="8" w:space="0" w:color="auto"/>
            </w:tcBorders>
            <w:vAlign w:val="center"/>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7</w:t>
            </w:r>
          </w:p>
        </w:tc>
        <w:tc>
          <w:tcPr>
            <w:tcW w:w="1193" w:type="dxa"/>
            <w:gridSpan w:val="8"/>
            <w:tcBorders>
              <w:top w:val="single" w:sz="8" w:space="0" w:color="auto"/>
              <w:left w:val="single" w:sz="8" w:space="0" w:color="auto"/>
              <w:bottom w:val="single" w:sz="8" w:space="0" w:color="auto"/>
              <w:right w:val="single" w:sz="8" w:space="0" w:color="auto"/>
            </w:tcBorders>
            <w:vAlign w:val="center"/>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8</w:t>
            </w:r>
          </w:p>
        </w:tc>
        <w:tc>
          <w:tcPr>
            <w:tcW w:w="1452" w:type="dxa"/>
            <w:gridSpan w:val="8"/>
            <w:tcBorders>
              <w:top w:val="single" w:sz="8" w:space="0" w:color="auto"/>
              <w:left w:val="single" w:sz="8" w:space="0" w:color="auto"/>
              <w:bottom w:val="single" w:sz="8" w:space="0" w:color="auto"/>
              <w:right w:val="single" w:sz="8" w:space="0" w:color="auto"/>
            </w:tcBorders>
            <w:vAlign w:val="center"/>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9</w:t>
            </w:r>
          </w:p>
        </w:tc>
        <w:tc>
          <w:tcPr>
            <w:tcW w:w="546" w:type="dxa"/>
            <w:gridSpan w:val="2"/>
            <w:tcBorders>
              <w:top w:val="single" w:sz="8" w:space="0" w:color="auto"/>
              <w:left w:val="single" w:sz="8" w:space="0" w:color="auto"/>
              <w:bottom w:val="single" w:sz="8" w:space="0" w:color="auto"/>
              <w:right w:val="single" w:sz="8" w:space="0" w:color="auto"/>
            </w:tcBorders>
            <w:vAlign w:val="center"/>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10</w:t>
            </w:r>
          </w:p>
        </w:tc>
        <w:tc>
          <w:tcPr>
            <w:tcW w:w="1022" w:type="dxa"/>
            <w:gridSpan w:val="3"/>
            <w:tcBorders>
              <w:top w:val="single" w:sz="8" w:space="0" w:color="auto"/>
              <w:left w:val="single" w:sz="8" w:space="0" w:color="auto"/>
              <w:bottom w:val="single" w:sz="8" w:space="0" w:color="auto"/>
              <w:right w:val="single" w:sz="8" w:space="0" w:color="auto"/>
            </w:tcBorders>
            <w:vAlign w:val="center"/>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10а</w:t>
            </w:r>
          </w:p>
        </w:tc>
        <w:tc>
          <w:tcPr>
            <w:tcW w:w="1272" w:type="dxa"/>
            <w:gridSpan w:val="7"/>
            <w:tcBorders>
              <w:top w:val="single" w:sz="8" w:space="0" w:color="auto"/>
              <w:left w:val="single" w:sz="8" w:space="0" w:color="auto"/>
              <w:bottom w:val="single" w:sz="8" w:space="0" w:color="auto"/>
              <w:right w:val="single" w:sz="8" w:space="0" w:color="auto"/>
            </w:tcBorders>
            <w:vAlign w:val="center"/>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11</w:t>
            </w:r>
          </w:p>
        </w:tc>
      </w:tr>
      <w:tr w:rsidR="00507B3F" w:rsidRPr="003854FB" w:rsidTr="007C6339">
        <w:tblPrEx>
          <w:tblBorders>
            <w:bottom w:val="none" w:sz="0" w:space="0" w:color="auto"/>
          </w:tblBorders>
        </w:tblPrEx>
        <w:trPr>
          <w:trHeight w:val="183"/>
          <w:jc w:val="center"/>
        </w:trPr>
        <w:tc>
          <w:tcPr>
            <w:tcW w:w="529" w:type="dxa"/>
            <w:gridSpan w:val="4"/>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1176" w:type="dxa"/>
            <w:gridSpan w:val="3"/>
            <w:tcBorders>
              <w:top w:val="single" w:sz="8" w:space="0" w:color="auto"/>
              <w:left w:val="single" w:sz="8" w:space="0" w:color="auto"/>
              <w:bottom w:val="single" w:sz="8" w:space="0" w:color="auto"/>
              <w:right w:val="single" w:sz="18"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2928" w:type="dxa"/>
            <w:gridSpan w:val="17"/>
            <w:tcBorders>
              <w:top w:val="single" w:sz="8" w:space="0" w:color="auto"/>
              <w:left w:val="single" w:sz="18" w:space="0" w:color="auto"/>
              <w:bottom w:val="single" w:sz="8" w:space="0" w:color="auto"/>
              <w:right w:val="single" w:sz="8" w:space="0" w:color="auto"/>
            </w:tcBorders>
          </w:tcPr>
          <w:p w:rsidR="00507B3F" w:rsidRPr="003854FB" w:rsidRDefault="00507B3F" w:rsidP="007C6339">
            <w:pPr>
              <w:spacing w:after="0" w:line="240" w:lineRule="auto"/>
              <w:ind w:left="113"/>
              <w:rPr>
                <w:rFonts w:ascii="Times New Roman" w:eastAsia="Times New Roman" w:hAnsi="Times New Roman" w:cs="Times New Roman"/>
                <w:sz w:val="18"/>
                <w:szCs w:val="18"/>
                <w:lang w:eastAsia="ru-RU"/>
              </w:rPr>
            </w:pPr>
          </w:p>
        </w:tc>
        <w:tc>
          <w:tcPr>
            <w:tcW w:w="569" w:type="dxa"/>
            <w:gridSpan w:val="6"/>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877" w:type="dxa"/>
            <w:gridSpan w:val="5"/>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870" w:type="dxa"/>
            <w:gridSpan w:val="5"/>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1044" w:type="dxa"/>
            <w:gridSpan w:val="4"/>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1308" w:type="dxa"/>
            <w:gridSpan w:val="8"/>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687" w:type="dxa"/>
            <w:gridSpan w:val="2"/>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648" w:type="dxa"/>
            <w:gridSpan w:val="2"/>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1193" w:type="dxa"/>
            <w:gridSpan w:val="8"/>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1452" w:type="dxa"/>
            <w:gridSpan w:val="8"/>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546" w:type="dxa"/>
            <w:gridSpan w:val="2"/>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1022" w:type="dxa"/>
            <w:gridSpan w:val="3"/>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1272" w:type="dxa"/>
            <w:gridSpan w:val="7"/>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r>
      <w:tr w:rsidR="00507B3F" w:rsidRPr="003854FB" w:rsidTr="007C6339">
        <w:tblPrEx>
          <w:tblBorders>
            <w:bottom w:val="none" w:sz="0" w:space="0" w:color="auto"/>
          </w:tblBorders>
        </w:tblPrEx>
        <w:trPr>
          <w:trHeight w:val="183"/>
          <w:jc w:val="center"/>
        </w:trPr>
        <w:tc>
          <w:tcPr>
            <w:tcW w:w="529" w:type="dxa"/>
            <w:gridSpan w:val="4"/>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1176" w:type="dxa"/>
            <w:gridSpan w:val="3"/>
            <w:tcBorders>
              <w:top w:val="single" w:sz="8" w:space="0" w:color="auto"/>
              <w:left w:val="single" w:sz="8" w:space="0" w:color="auto"/>
              <w:bottom w:val="single" w:sz="8" w:space="0" w:color="auto"/>
              <w:right w:val="single" w:sz="18" w:space="0" w:color="auto"/>
            </w:tcBorders>
          </w:tcPr>
          <w:p w:rsidR="00507B3F" w:rsidRPr="003854FB" w:rsidRDefault="00507B3F" w:rsidP="007C6339">
            <w:pPr>
              <w:spacing w:after="0" w:line="240" w:lineRule="auto"/>
              <w:jc w:val="center"/>
              <w:rPr>
                <w:rFonts w:ascii="Times New Roman" w:eastAsia="Times New Roman" w:hAnsi="Times New Roman" w:cs="Times New Roman"/>
                <w:b/>
                <w:bCs/>
                <w:noProof/>
                <w:sz w:val="18"/>
                <w:szCs w:val="18"/>
                <w:lang w:eastAsia="ru-RU"/>
              </w:rPr>
            </w:pPr>
          </w:p>
        </w:tc>
        <w:tc>
          <w:tcPr>
            <w:tcW w:w="2928" w:type="dxa"/>
            <w:gridSpan w:val="17"/>
            <w:tcBorders>
              <w:top w:val="single" w:sz="8" w:space="0" w:color="auto"/>
              <w:left w:val="single" w:sz="18" w:space="0" w:color="auto"/>
              <w:bottom w:val="single" w:sz="8" w:space="0" w:color="auto"/>
              <w:right w:val="single" w:sz="8" w:space="0" w:color="auto"/>
            </w:tcBorders>
          </w:tcPr>
          <w:p w:rsidR="00507B3F" w:rsidRPr="003854FB" w:rsidRDefault="00507B3F" w:rsidP="007C6339">
            <w:pPr>
              <w:spacing w:after="0" w:line="240" w:lineRule="auto"/>
              <w:ind w:left="113"/>
              <w:rPr>
                <w:rFonts w:ascii="Times New Roman" w:eastAsia="Times New Roman" w:hAnsi="Times New Roman" w:cs="Times New Roman"/>
                <w:b/>
                <w:bCs/>
                <w:noProof/>
                <w:sz w:val="18"/>
                <w:szCs w:val="18"/>
                <w:lang w:eastAsia="ru-RU"/>
              </w:rPr>
            </w:pPr>
          </w:p>
        </w:tc>
        <w:tc>
          <w:tcPr>
            <w:tcW w:w="569" w:type="dxa"/>
            <w:gridSpan w:val="6"/>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877" w:type="dxa"/>
            <w:gridSpan w:val="5"/>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noProof/>
                <w:sz w:val="18"/>
                <w:szCs w:val="18"/>
                <w:lang w:eastAsia="ru-RU"/>
              </w:rPr>
            </w:pPr>
          </w:p>
        </w:tc>
        <w:tc>
          <w:tcPr>
            <w:tcW w:w="870" w:type="dxa"/>
            <w:gridSpan w:val="5"/>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b/>
                <w:bCs/>
                <w:noProof/>
                <w:sz w:val="18"/>
                <w:szCs w:val="18"/>
                <w:lang w:eastAsia="ru-RU"/>
              </w:rPr>
            </w:pPr>
          </w:p>
        </w:tc>
        <w:tc>
          <w:tcPr>
            <w:tcW w:w="1044" w:type="dxa"/>
            <w:gridSpan w:val="4"/>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1308" w:type="dxa"/>
            <w:gridSpan w:val="8"/>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noProof/>
                <w:sz w:val="18"/>
                <w:szCs w:val="18"/>
                <w:lang w:eastAsia="ru-RU"/>
              </w:rPr>
            </w:pPr>
          </w:p>
        </w:tc>
        <w:tc>
          <w:tcPr>
            <w:tcW w:w="687" w:type="dxa"/>
            <w:gridSpan w:val="2"/>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noProof/>
                <w:sz w:val="18"/>
                <w:szCs w:val="18"/>
                <w:lang w:val="en-US" w:eastAsia="ru-RU"/>
              </w:rPr>
            </w:pPr>
          </w:p>
        </w:tc>
        <w:tc>
          <w:tcPr>
            <w:tcW w:w="648" w:type="dxa"/>
            <w:gridSpan w:val="2"/>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1193" w:type="dxa"/>
            <w:gridSpan w:val="8"/>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1452" w:type="dxa"/>
            <w:gridSpan w:val="8"/>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546" w:type="dxa"/>
            <w:gridSpan w:val="2"/>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1022" w:type="dxa"/>
            <w:gridSpan w:val="3"/>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1272" w:type="dxa"/>
            <w:gridSpan w:val="7"/>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r>
      <w:tr w:rsidR="00507B3F" w:rsidRPr="003854FB" w:rsidTr="007C6339">
        <w:tblPrEx>
          <w:tblBorders>
            <w:bottom w:val="none" w:sz="0" w:space="0" w:color="auto"/>
          </w:tblBorders>
        </w:tblPrEx>
        <w:trPr>
          <w:trHeight w:val="183"/>
          <w:jc w:val="center"/>
        </w:trPr>
        <w:tc>
          <w:tcPr>
            <w:tcW w:w="529" w:type="dxa"/>
            <w:gridSpan w:val="4"/>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1176" w:type="dxa"/>
            <w:gridSpan w:val="3"/>
            <w:tcBorders>
              <w:top w:val="single" w:sz="8" w:space="0" w:color="auto"/>
              <w:left w:val="single" w:sz="8" w:space="0" w:color="auto"/>
              <w:bottom w:val="single" w:sz="8" w:space="0" w:color="auto"/>
              <w:right w:val="single" w:sz="18" w:space="0" w:color="auto"/>
            </w:tcBorders>
          </w:tcPr>
          <w:p w:rsidR="00507B3F" w:rsidRPr="003854FB" w:rsidRDefault="00507B3F" w:rsidP="007C6339">
            <w:pPr>
              <w:spacing w:after="0" w:line="240" w:lineRule="auto"/>
              <w:jc w:val="center"/>
              <w:rPr>
                <w:rFonts w:ascii="Times New Roman" w:eastAsia="Times New Roman" w:hAnsi="Times New Roman" w:cs="Times New Roman"/>
                <w:b/>
                <w:bCs/>
                <w:noProof/>
                <w:sz w:val="18"/>
                <w:szCs w:val="18"/>
                <w:lang w:eastAsia="ru-RU"/>
              </w:rPr>
            </w:pPr>
          </w:p>
        </w:tc>
        <w:tc>
          <w:tcPr>
            <w:tcW w:w="2928" w:type="dxa"/>
            <w:gridSpan w:val="17"/>
            <w:tcBorders>
              <w:top w:val="single" w:sz="8" w:space="0" w:color="auto"/>
              <w:left w:val="single" w:sz="18" w:space="0" w:color="auto"/>
              <w:bottom w:val="single" w:sz="8" w:space="0" w:color="auto"/>
              <w:right w:val="single" w:sz="8" w:space="0" w:color="auto"/>
            </w:tcBorders>
          </w:tcPr>
          <w:p w:rsidR="00507B3F" w:rsidRPr="003854FB" w:rsidRDefault="00507B3F" w:rsidP="007C6339">
            <w:pPr>
              <w:spacing w:after="0" w:line="240" w:lineRule="auto"/>
              <w:ind w:left="113"/>
              <w:rPr>
                <w:rFonts w:ascii="Times New Roman" w:eastAsia="Times New Roman" w:hAnsi="Times New Roman" w:cs="Times New Roman"/>
                <w:b/>
                <w:bCs/>
                <w:noProof/>
                <w:sz w:val="18"/>
                <w:szCs w:val="18"/>
                <w:lang w:eastAsia="ru-RU"/>
              </w:rPr>
            </w:pPr>
          </w:p>
        </w:tc>
        <w:tc>
          <w:tcPr>
            <w:tcW w:w="569" w:type="dxa"/>
            <w:gridSpan w:val="6"/>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877" w:type="dxa"/>
            <w:gridSpan w:val="5"/>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noProof/>
                <w:sz w:val="18"/>
                <w:szCs w:val="18"/>
                <w:lang w:eastAsia="ru-RU"/>
              </w:rPr>
            </w:pPr>
          </w:p>
        </w:tc>
        <w:tc>
          <w:tcPr>
            <w:tcW w:w="870" w:type="dxa"/>
            <w:gridSpan w:val="5"/>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b/>
                <w:bCs/>
                <w:noProof/>
                <w:sz w:val="18"/>
                <w:szCs w:val="18"/>
                <w:lang w:eastAsia="ru-RU"/>
              </w:rPr>
            </w:pPr>
          </w:p>
        </w:tc>
        <w:tc>
          <w:tcPr>
            <w:tcW w:w="1044" w:type="dxa"/>
            <w:gridSpan w:val="4"/>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1308" w:type="dxa"/>
            <w:gridSpan w:val="8"/>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noProof/>
                <w:sz w:val="18"/>
                <w:szCs w:val="18"/>
                <w:lang w:eastAsia="ru-RU"/>
              </w:rPr>
            </w:pPr>
          </w:p>
        </w:tc>
        <w:tc>
          <w:tcPr>
            <w:tcW w:w="687" w:type="dxa"/>
            <w:gridSpan w:val="2"/>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noProof/>
                <w:sz w:val="18"/>
                <w:szCs w:val="18"/>
                <w:lang w:eastAsia="ru-RU"/>
              </w:rPr>
            </w:pPr>
          </w:p>
        </w:tc>
        <w:tc>
          <w:tcPr>
            <w:tcW w:w="648" w:type="dxa"/>
            <w:gridSpan w:val="2"/>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1193" w:type="dxa"/>
            <w:gridSpan w:val="8"/>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1452" w:type="dxa"/>
            <w:gridSpan w:val="8"/>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546" w:type="dxa"/>
            <w:gridSpan w:val="2"/>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1022" w:type="dxa"/>
            <w:gridSpan w:val="3"/>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1272" w:type="dxa"/>
            <w:gridSpan w:val="7"/>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r>
      <w:tr w:rsidR="00507B3F" w:rsidRPr="003854FB" w:rsidTr="007C6339">
        <w:tblPrEx>
          <w:tblBorders>
            <w:bottom w:val="none" w:sz="0" w:space="0" w:color="auto"/>
          </w:tblBorders>
        </w:tblPrEx>
        <w:trPr>
          <w:trHeight w:val="183"/>
          <w:jc w:val="center"/>
        </w:trPr>
        <w:tc>
          <w:tcPr>
            <w:tcW w:w="529" w:type="dxa"/>
            <w:gridSpan w:val="4"/>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1176" w:type="dxa"/>
            <w:gridSpan w:val="3"/>
            <w:tcBorders>
              <w:top w:val="single" w:sz="8" w:space="0" w:color="auto"/>
              <w:left w:val="single" w:sz="8" w:space="0" w:color="auto"/>
              <w:bottom w:val="single" w:sz="8" w:space="0" w:color="auto"/>
              <w:right w:val="single" w:sz="18" w:space="0" w:color="auto"/>
            </w:tcBorders>
          </w:tcPr>
          <w:p w:rsidR="00507B3F" w:rsidRPr="003854FB" w:rsidRDefault="00507B3F" w:rsidP="007C6339">
            <w:pPr>
              <w:spacing w:after="0" w:line="240" w:lineRule="auto"/>
              <w:jc w:val="center"/>
              <w:rPr>
                <w:rFonts w:ascii="Times New Roman" w:eastAsia="Times New Roman" w:hAnsi="Times New Roman" w:cs="Times New Roman"/>
                <w:b/>
                <w:bCs/>
                <w:noProof/>
                <w:sz w:val="18"/>
                <w:szCs w:val="18"/>
                <w:lang w:eastAsia="ru-RU"/>
              </w:rPr>
            </w:pPr>
          </w:p>
        </w:tc>
        <w:tc>
          <w:tcPr>
            <w:tcW w:w="2928" w:type="dxa"/>
            <w:gridSpan w:val="17"/>
            <w:tcBorders>
              <w:top w:val="single" w:sz="8" w:space="0" w:color="auto"/>
              <w:left w:val="single" w:sz="18" w:space="0" w:color="auto"/>
              <w:bottom w:val="single" w:sz="8" w:space="0" w:color="auto"/>
              <w:right w:val="single" w:sz="8" w:space="0" w:color="auto"/>
            </w:tcBorders>
          </w:tcPr>
          <w:p w:rsidR="00507B3F" w:rsidRPr="003854FB" w:rsidRDefault="00507B3F" w:rsidP="007C6339">
            <w:pPr>
              <w:spacing w:after="0" w:line="240" w:lineRule="auto"/>
              <w:ind w:left="113"/>
              <w:rPr>
                <w:rFonts w:ascii="Times New Roman" w:eastAsia="Times New Roman" w:hAnsi="Times New Roman" w:cs="Times New Roman"/>
                <w:b/>
                <w:bCs/>
                <w:noProof/>
                <w:sz w:val="18"/>
                <w:szCs w:val="18"/>
                <w:lang w:eastAsia="ru-RU"/>
              </w:rPr>
            </w:pPr>
          </w:p>
        </w:tc>
        <w:tc>
          <w:tcPr>
            <w:tcW w:w="569" w:type="dxa"/>
            <w:gridSpan w:val="6"/>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877" w:type="dxa"/>
            <w:gridSpan w:val="5"/>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noProof/>
                <w:sz w:val="18"/>
                <w:szCs w:val="18"/>
                <w:lang w:eastAsia="ru-RU"/>
              </w:rPr>
            </w:pPr>
          </w:p>
        </w:tc>
        <w:tc>
          <w:tcPr>
            <w:tcW w:w="870" w:type="dxa"/>
            <w:gridSpan w:val="5"/>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b/>
                <w:bCs/>
                <w:noProof/>
                <w:sz w:val="18"/>
                <w:szCs w:val="18"/>
                <w:lang w:eastAsia="ru-RU"/>
              </w:rPr>
            </w:pPr>
          </w:p>
        </w:tc>
        <w:tc>
          <w:tcPr>
            <w:tcW w:w="1044" w:type="dxa"/>
            <w:gridSpan w:val="4"/>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1308" w:type="dxa"/>
            <w:gridSpan w:val="8"/>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noProof/>
                <w:sz w:val="18"/>
                <w:szCs w:val="18"/>
                <w:lang w:eastAsia="ru-RU"/>
              </w:rPr>
            </w:pPr>
          </w:p>
        </w:tc>
        <w:tc>
          <w:tcPr>
            <w:tcW w:w="687" w:type="dxa"/>
            <w:gridSpan w:val="2"/>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noProof/>
                <w:sz w:val="18"/>
                <w:szCs w:val="18"/>
                <w:lang w:eastAsia="ru-RU"/>
              </w:rPr>
            </w:pPr>
          </w:p>
        </w:tc>
        <w:tc>
          <w:tcPr>
            <w:tcW w:w="648" w:type="dxa"/>
            <w:gridSpan w:val="2"/>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1193" w:type="dxa"/>
            <w:gridSpan w:val="8"/>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1452" w:type="dxa"/>
            <w:gridSpan w:val="8"/>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546" w:type="dxa"/>
            <w:gridSpan w:val="2"/>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1022" w:type="dxa"/>
            <w:gridSpan w:val="3"/>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1272" w:type="dxa"/>
            <w:gridSpan w:val="7"/>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r>
      <w:tr w:rsidR="00507B3F" w:rsidRPr="003854FB" w:rsidTr="007C6339">
        <w:tblPrEx>
          <w:tblBorders>
            <w:bottom w:val="none" w:sz="0" w:space="0" w:color="auto"/>
          </w:tblBorders>
        </w:tblPrEx>
        <w:trPr>
          <w:trHeight w:val="183"/>
          <w:jc w:val="center"/>
        </w:trPr>
        <w:tc>
          <w:tcPr>
            <w:tcW w:w="529" w:type="dxa"/>
            <w:gridSpan w:val="4"/>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1176" w:type="dxa"/>
            <w:gridSpan w:val="3"/>
            <w:tcBorders>
              <w:top w:val="single" w:sz="8" w:space="0" w:color="auto"/>
              <w:left w:val="single" w:sz="8" w:space="0" w:color="auto"/>
              <w:bottom w:val="single" w:sz="8" w:space="0" w:color="auto"/>
              <w:right w:val="single" w:sz="18" w:space="0" w:color="auto"/>
            </w:tcBorders>
          </w:tcPr>
          <w:p w:rsidR="00507B3F" w:rsidRPr="003854FB" w:rsidRDefault="00507B3F" w:rsidP="007C6339">
            <w:pPr>
              <w:spacing w:after="0" w:line="240" w:lineRule="auto"/>
              <w:jc w:val="center"/>
              <w:rPr>
                <w:rFonts w:ascii="Times New Roman" w:eastAsia="Times New Roman" w:hAnsi="Times New Roman" w:cs="Times New Roman"/>
                <w:b/>
                <w:bCs/>
                <w:noProof/>
                <w:sz w:val="18"/>
                <w:szCs w:val="18"/>
                <w:lang w:eastAsia="ru-RU"/>
              </w:rPr>
            </w:pPr>
          </w:p>
        </w:tc>
        <w:tc>
          <w:tcPr>
            <w:tcW w:w="2928" w:type="dxa"/>
            <w:gridSpan w:val="17"/>
            <w:tcBorders>
              <w:top w:val="single" w:sz="8" w:space="0" w:color="auto"/>
              <w:left w:val="single" w:sz="18" w:space="0" w:color="auto"/>
              <w:bottom w:val="single" w:sz="8" w:space="0" w:color="auto"/>
              <w:right w:val="single" w:sz="8" w:space="0" w:color="auto"/>
            </w:tcBorders>
          </w:tcPr>
          <w:p w:rsidR="00507B3F" w:rsidRPr="003854FB" w:rsidRDefault="00507B3F" w:rsidP="007C6339">
            <w:pPr>
              <w:spacing w:after="0" w:line="240" w:lineRule="auto"/>
              <w:ind w:left="113"/>
              <w:rPr>
                <w:rFonts w:ascii="Times New Roman" w:eastAsia="Times New Roman" w:hAnsi="Times New Roman" w:cs="Times New Roman"/>
                <w:b/>
                <w:bCs/>
                <w:noProof/>
                <w:sz w:val="18"/>
                <w:szCs w:val="18"/>
                <w:lang w:eastAsia="ru-RU"/>
              </w:rPr>
            </w:pPr>
          </w:p>
        </w:tc>
        <w:tc>
          <w:tcPr>
            <w:tcW w:w="569" w:type="dxa"/>
            <w:gridSpan w:val="6"/>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877" w:type="dxa"/>
            <w:gridSpan w:val="5"/>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noProof/>
                <w:sz w:val="18"/>
                <w:szCs w:val="18"/>
                <w:lang w:eastAsia="ru-RU"/>
              </w:rPr>
            </w:pPr>
          </w:p>
        </w:tc>
        <w:tc>
          <w:tcPr>
            <w:tcW w:w="870" w:type="dxa"/>
            <w:gridSpan w:val="5"/>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b/>
                <w:bCs/>
                <w:noProof/>
                <w:sz w:val="18"/>
                <w:szCs w:val="18"/>
                <w:lang w:eastAsia="ru-RU"/>
              </w:rPr>
            </w:pPr>
          </w:p>
        </w:tc>
        <w:tc>
          <w:tcPr>
            <w:tcW w:w="1044" w:type="dxa"/>
            <w:gridSpan w:val="4"/>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1308" w:type="dxa"/>
            <w:gridSpan w:val="8"/>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noProof/>
                <w:sz w:val="18"/>
                <w:szCs w:val="18"/>
                <w:lang w:eastAsia="ru-RU"/>
              </w:rPr>
            </w:pPr>
          </w:p>
        </w:tc>
        <w:tc>
          <w:tcPr>
            <w:tcW w:w="687" w:type="dxa"/>
            <w:gridSpan w:val="2"/>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noProof/>
                <w:sz w:val="18"/>
                <w:szCs w:val="18"/>
                <w:lang w:eastAsia="ru-RU"/>
              </w:rPr>
            </w:pPr>
          </w:p>
        </w:tc>
        <w:tc>
          <w:tcPr>
            <w:tcW w:w="648" w:type="dxa"/>
            <w:gridSpan w:val="2"/>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1193" w:type="dxa"/>
            <w:gridSpan w:val="8"/>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1452" w:type="dxa"/>
            <w:gridSpan w:val="8"/>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546" w:type="dxa"/>
            <w:gridSpan w:val="2"/>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1022" w:type="dxa"/>
            <w:gridSpan w:val="3"/>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1272" w:type="dxa"/>
            <w:gridSpan w:val="7"/>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r>
      <w:tr w:rsidR="00507B3F" w:rsidRPr="003854FB" w:rsidTr="007C6339">
        <w:tblPrEx>
          <w:tblBorders>
            <w:bottom w:val="none" w:sz="0" w:space="0" w:color="auto"/>
          </w:tblBorders>
        </w:tblPrEx>
        <w:trPr>
          <w:trHeight w:val="183"/>
          <w:jc w:val="center"/>
        </w:trPr>
        <w:tc>
          <w:tcPr>
            <w:tcW w:w="529" w:type="dxa"/>
            <w:gridSpan w:val="4"/>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1176" w:type="dxa"/>
            <w:gridSpan w:val="3"/>
            <w:tcBorders>
              <w:top w:val="single" w:sz="8" w:space="0" w:color="auto"/>
              <w:left w:val="single" w:sz="8" w:space="0" w:color="auto"/>
              <w:bottom w:val="single" w:sz="8" w:space="0" w:color="auto"/>
              <w:right w:val="single" w:sz="18"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6288" w:type="dxa"/>
            <w:gridSpan w:val="37"/>
            <w:tcBorders>
              <w:top w:val="single" w:sz="8" w:space="0" w:color="auto"/>
              <w:left w:val="single" w:sz="18" w:space="0" w:color="auto"/>
              <w:bottom w:val="single" w:sz="8" w:space="0" w:color="auto"/>
              <w:right w:val="single" w:sz="8" w:space="0" w:color="auto"/>
            </w:tcBorders>
          </w:tcPr>
          <w:p w:rsidR="00507B3F" w:rsidRPr="003854FB" w:rsidRDefault="00507B3F" w:rsidP="007C6339">
            <w:pPr>
              <w:spacing w:after="0" w:line="240" w:lineRule="auto"/>
              <w:ind w:left="113"/>
              <w:rPr>
                <w:rFonts w:ascii="Times New Roman" w:eastAsia="Times New Roman" w:hAnsi="Times New Roman" w:cs="Times New Roman"/>
                <w:b/>
                <w:bCs/>
                <w:sz w:val="18"/>
                <w:szCs w:val="18"/>
                <w:lang w:eastAsia="ru-RU"/>
              </w:rPr>
            </w:pPr>
            <w:r w:rsidRPr="003854FB">
              <w:rPr>
                <w:rFonts w:ascii="Times New Roman" w:eastAsia="Times New Roman" w:hAnsi="Times New Roman" w:cs="Times New Roman"/>
                <w:b/>
                <w:bCs/>
                <w:sz w:val="18"/>
                <w:szCs w:val="18"/>
                <w:lang w:val="en-US" w:eastAsia="ru-RU"/>
              </w:rPr>
              <w:t>Всего к оплате</w:t>
            </w:r>
          </w:p>
        </w:tc>
        <w:tc>
          <w:tcPr>
            <w:tcW w:w="1308" w:type="dxa"/>
            <w:gridSpan w:val="8"/>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1335" w:type="dxa"/>
            <w:gridSpan w:val="4"/>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Х</w:t>
            </w:r>
          </w:p>
        </w:tc>
        <w:tc>
          <w:tcPr>
            <w:tcW w:w="1193" w:type="dxa"/>
            <w:gridSpan w:val="8"/>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1452" w:type="dxa"/>
            <w:gridSpan w:val="8"/>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546" w:type="dxa"/>
            <w:gridSpan w:val="2"/>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1022" w:type="dxa"/>
            <w:gridSpan w:val="3"/>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1272" w:type="dxa"/>
            <w:gridSpan w:val="7"/>
            <w:tcBorders>
              <w:top w:val="single" w:sz="8" w:space="0" w:color="auto"/>
              <w:left w:val="single" w:sz="8" w:space="0" w:color="auto"/>
              <w:bottom w:val="single" w:sz="8" w:space="0" w:color="auto"/>
              <w:right w:val="single" w:sz="8"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r>
      <w:tr w:rsidR="00507B3F" w:rsidRPr="003854FB" w:rsidTr="007C6339">
        <w:tblPrEx>
          <w:tblBorders>
            <w:bottom w:val="none" w:sz="0" w:space="0" w:color="auto"/>
          </w:tblBorders>
        </w:tblPrEx>
        <w:trPr>
          <w:trHeight w:val="119"/>
          <w:jc w:val="center"/>
        </w:trPr>
        <w:tc>
          <w:tcPr>
            <w:tcW w:w="1705" w:type="dxa"/>
            <w:gridSpan w:val="7"/>
            <w:tcBorders>
              <w:top w:val="single" w:sz="8" w:space="0" w:color="auto"/>
              <w:right w:val="single" w:sz="18" w:space="0" w:color="auto"/>
            </w:tcBorders>
          </w:tcPr>
          <w:p w:rsidR="00507B3F" w:rsidRPr="003854FB" w:rsidRDefault="00507B3F" w:rsidP="007C6339">
            <w:pPr>
              <w:spacing w:after="0" w:line="240" w:lineRule="auto"/>
              <w:rPr>
                <w:rFonts w:ascii="Times New Roman" w:eastAsia="Times New Roman" w:hAnsi="Times New Roman" w:cs="Times New Roman"/>
                <w:sz w:val="18"/>
                <w:szCs w:val="18"/>
                <w:lang w:eastAsia="ru-RU"/>
              </w:rPr>
            </w:pPr>
          </w:p>
        </w:tc>
        <w:tc>
          <w:tcPr>
            <w:tcW w:w="2928" w:type="dxa"/>
            <w:gridSpan w:val="17"/>
            <w:tcBorders>
              <w:top w:val="single" w:sz="8" w:space="0" w:color="auto"/>
              <w:left w:val="single" w:sz="18" w:space="0" w:color="auto"/>
            </w:tcBorders>
          </w:tcPr>
          <w:p w:rsidR="00507B3F" w:rsidRPr="003854FB" w:rsidRDefault="00507B3F" w:rsidP="007C6339">
            <w:pPr>
              <w:spacing w:after="0" w:line="240" w:lineRule="auto"/>
              <w:rPr>
                <w:rFonts w:ascii="Times New Roman" w:eastAsia="Times New Roman" w:hAnsi="Times New Roman" w:cs="Times New Roman"/>
                <w:sz w:val="18"/>
                <w:szCs w:val="18"/>
                <w:lang w:eastAsia="ru-RU"/>
              </w:rPr>
            </w:pPr>
          </w:p>
        </w:tc>
        <w:tc>
          <w:tcPr>
            <w:tcW w:w="1446" w:type="dxa"/>
            <w:gridSpan w:val="11"/>
            <w:tcBorders>
              <w:top w:val="single" w:sz="8" w:space="0" w:color="auto"/>
            </w:tcBorders>
          </w:tcPr>
          <w:p w:rsidR="00507B3F" w:rsidRPr="003854FB" w:rsidRDefault="00507B3F" w:rsidP="007C6339">
            <w:pPr>
              <w:spacing w:after="0" w:line="240" w:lineRule="auto"/>
              <w:ind w:right="-108"/>
              <w:rPr>
                <w:rFonts w:ascii="Times New Roman" w:eastAsia="Times New Roman" w:hAnsi="Times New Roman" w:cs="Times New Roman"/>
                <w:sz w:val="18"/>
                <w:szCs w:val="18"/>
                <w:lang w:eastAsia="ru-RU"/>
              </w:rPr>
            </w:pPr>
          </w:p>
        </w:tc>
        <w:tc>
          <w:tcPr>
            <w:tcW w:w="2519" w:type="dxa"/>
            <w:gridSpan w:val="16"/>
            <w:tcBorders>
              <w:top w:val="single" w:sz="8" w:space="0" w:color="auto"/>
            </w:tcBorders>
          </w:tcPr>
          <w:p w:rsidR="00507B3F" w:rsidRPr="003854FB" w:rsidRDefault="00507B3F" w:rsidP="007C6339">
            <w:pPr>
              <w:spacing w:after="0" w:line="240" w:lineRule="auto"/>
              <w:ind w:right="-108"/>
              <w:rPr>
                <w:rFonts w:ascii="Times New Roman" w:eastAsia="Times New Roman" w:hAnsi="Times New Roman" w:cs="Times New Roman"/>
                <w:sz w:val="18"/>
                <w:szCs w:val="18"/>
                <w:lang w:eastAsia="ru-RU"/>
              </w:rPr>
            </w:pPr>
          </w:p>
        </w:tc>
        <w:tc>
          <w:tcPr>
            <w:tcW w:w="2699" w:type="dxa"/>
            <w:gridSpan w:val="11"/>
            <w:tcBorders>
              <w:top w:val="single" w:sz="8" w:space="0" w:color="auto"/>
            </w:tcBorders>
          </w:tcPr>
          <w:p w:rsidR="00507B3F" w:rsidRPr="003854FB" w:rsidRDefault="00507B3F" w:rsidP="007C6339">
            <w:pPr>
              <w:spacing w:after="0" w:line="240" w:lineRule="auto"/>
              <w:ind w:right="-108"/>
              <w:rPr>
                <w:rFonts w:ascii="Times New Roman" w:eastAsia="Times New Roman" w:hAnsi="Times New Roman" w:cs="Times New Roman"/>
                <w:sz w:val="18"/>
                <w:szCs w:val="18"/>
                <w:lang w:eastAsia="ru-RU"/>
              </w:rPr>
            </w:pPr>
          </w:p>
        </w:tc>
        <w:tc>
          <w:tcPr>
            <w:tcW w:w="1749" w:type="dxa"/>
            <w:gridSpan w:val="7"/>
            <w:tcBorders>
              <w:top w:val="single" w:sz="8" w:space="0" w:color="auto"/>
            </w:tcBorders>
          </w:tcPr>
          <w:p w:rsidR="00507B3F" w:rsidRPr="003854FB" w:rsidRDefault="00507B3F" w:rsidP="007C6339">
            <w:pPr>
              <w:spacing w:after="0" w:line="240" w:lineRule="auto"/>
              <w:ind w:right="-108"/>
              <w:rPr>
                <w:rFonts w:ascii="Times New Roman" w:eastAsia="Times New Roman" w:hAnsi="Times New Roman" w:cs="Times New Roman"/>
                <w:sz w:val="18"/>
                <w:szCs w:val="18"/>
                <w:lang w:eastAsia="ru-RU"/>
              </w:rPr>
            </w:pPr>
          </w:p>
        </w:tc>
        <w:tc>
          <w:tcPr>
            <w:tcW w:w="3075" w:type="dxa"/>
            <w:gridSpan w:val="15"/>
            <w:tcBorders>
              <w:top w:val="single" w:sz="8" w:space="0" w:color="auto"/>
            </w:tcBorders>
          </w:tcPr>
          <w:p w:rsidR="00507B3F" w:rsidRPr="003854FB" w:rsidRDefault="00507B3F" w:rsidP="007C6339">
            <w:pPr>
              <w:spacing w:after="0" w:line="240" w:lineRule="auto"/>
              <w:ind w:right="-108"/>
              <w:rPr>
                <w:rFonts w:ascii="Times New Roman" w:eastAsia="Times New Roman" w:hAnsi="Times New Roman" w:cs="Times New Roman"/>
                <w:sz w:val="18"/>
                <w:szCs w:val="18"/>
                <w:lang w:eastAsia="ru-RU"/>
              </w:rPr>
            </w:pPr>
          </w:p>
        </w:tc>
      </w:tr>
      <w:tr w:rsidR="00507B3F" w:rsidRPr="003854FB" w:rsidTr="007C6339">
        <w:tblPrEx>
          <w:tblBorders>
            <w:bottom w:val="none" w:sz="0" w:space="0" w:color="auto"/>
          </w:tblBorders>
        </w:tblPrEx>
        <w:trPr>
          <w:trHeight w:val="179"/>
          <w:jc w:val="center"/>
        </w:trPr>
        <w:tc>
          <w:tcPr>
            <w:tcW w:w="1705" w:type="dxa"/>
            <w:gridSpan w:val="7"/>
            <w:tcBorders>
              <w:right w:val="single" w:sz="18" w:space="0" w:color="auto"/>
            </w:tcBorders>
            <w:vAlign w:val="bottom"/>
          </w:tcPr>
          <w:p w:rsidR="00507B3F" w:rsidRPr="003854FB" w:rsidRDefault="00507B3F" w:rsidP="007C6339">
            <w:pPr>
              <w:spacing w:after="0" w:line="240" w:lineRule="auto"/>
              <w:ind w:left="113"/>
              <w:rPr>
                <w:rFonts w:ascii="Times New Roman" w:eastAsia="Times New Roman" w:hAnsi="Times New Roman" w:cs="Times New Roman"/>
                <w:sz w:val="18"/>
                <w:szCs w:val="18"/>
                <w:lang w:val="en-US" w:eastAsia="ru-RU"/>
              </w:rPr>
            </w:pPr>
            <w:r w:rsidRPr="003854FB">
              <w:rPr>
                <w:rFonts w:ascii="Times New Roman" w:eastAsia="Times New Roman" w:hAnsi="Times New Roman" w:cs="Times New Roman"/>
                <w:sz w:val="18"/>
                <w:szCs w:val="18"/>
                <w:lang w:eastAsia="ru-RU"/>
              </w:rPr>
              <w:t>Документ</w:t>
            </w:r>
            <w:r w:rsidRPr="003854FB">
              <w:rPr>
                <w:rFonts w:ascii="Times New Roman" w:eastAsia="Times New Roman" w:hAnsi="Times New Roman" w:cs="Times New Roman"/>
                <w:sz w:val="18"/>
                <w:szCs w:val="18"/>
                <w:lang w:val="en-US" w:eastAsia="ru-RU"/>
              </w:rPr>
              <w:br/>
            </w:r>
            <w:r w:rsidRPr="003854FB">
              <w:rPr>
                <w:rFonts w:ascii="Times New Roman" w:eastAsia="Times New Roman" w:hAnsi="Times New Roman" w:cs="Times New Roman"/>
                <w:sz w:val="18"/>
                <w:szCs w:val="18"/>
                <w:lang w:eastAsia="ru-RU"/>
              </w:rPr>
              <w:t>составлен</w:t>
            </w:r>
            <w:r w:rsidRPr="003854FB">
              <w:rPr>
                <w:rFonts w:ascii="Times New Roman" w:eastAsia="Times New Roman" w:hAnsi="Times New Roman" w:cs="Times New Roman"/>
                <w:sz w:val="18"/>
                <w:szCs w:val="18"/>
                <w:lang w:val="en-US" w:eastAsia="ru-RU"/>
              </w:rPr>
              <w:t xml:space="preserve"> </w:t>
            </w:r>
            <w:r w:rsidRPr="003854FB">
              <w:rPr>
                <w:rFonts w:ascii="Times New Roman" w:eastAsia="Times New Roman" w:hAnsi="Times New Roman" w:cs="Times New Roman"/>
                <w:sz w:val="18"/>
                <w:szCs w:val="18"/>
                <w:lang w:eastAsia="ru-RU"/>
              </w:rPr>
              <w:t>на</w:t>
            </w:r>
          </w:p>
        </w:tc>
        <w:tc>
          <w:tcPr>
            <w:tcW w:w="2928" w:type="dxa"/>
            <w:gridSpan w:val="17"/>
            <w:tcBorders>
              <w:left w:val="single" w:sz="18" w:space="0" w:color="auto"/>
            </w:tcBorders>
            <w:vAlign w:val="center"/>
          </w:tcPr>
          <w:p w:rsidR="00507B3F" w:rsidRPr="003854FB" w:rsidRDefault="00507B3F" w:rsidP="007C6339">
            <w:pPr>
              <w:spacing w:after="0" w:line="240" w:lineRule="auto"/>
              <w:ind w:left="113"/>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 xml:space="preserve">Руководитель организации </w:t>
            </w:r>
            <w:r w:rsidRPr="003854FB">
              <w:rPr>
                <w:rFonts w:ascii="Times New Roman" w:eastAsia="Times New Roman" w:hAnsi="Times New Roman" w:cs="Times New Roman"/>
                <w:sz w:val="18"/>
                <w:szCs w:val="18"/>
                <w:lang w:eastAsia="ru-RU"/>
              </w:rPr>
              <w:br/>
              <w:t>или иное уполномоченное лицо</w:t>
            </w:r>
          </w:p>
        </w:tc>
        <w:tc>
          <w:tcPr>
            <w:tcW w:w="64" w:type="dxa"/>
            <w:gridSpan w:val="2"/>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1301" w:type="dxa"/>
            <w:gridSpan w:val="7"/>
            <w:tcBorders>
              <w:bottom w:val="single" w:sz="6" w:space="0" w:color="auto"/>
            </w:tcBorders>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81" w:type="dxa"/>
            <w:gridSpan w:val="2"/>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73" w:type="dxa"/>
            <w:gridSpan w:val="2"/>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2352" w:type="dxa"/>
            <w:gridSpan w:val="13"/>
            <w:tcBorders>
              <w:bottom w:val="single" w:sz="6" w:space="0" w:color="auto"/>
            </w:tcBorders>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94" w:type="dxa"/>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2699" w:type="dxa"/>
            <w:gridSpan w:val="11"/>
            <w:vAlign w:val="center"/>
          </w:tcPr>
          <w:p w:rsidR="00507B3F" w:rsidRPr="003854FB" w:rsidRDefault="00507B3F" w:rsidP="007C6339">
            <w:pPr>
              <w:spacing w:after="0" w:line="240" w:lineRule="auto"/>
              <w:ind w:left="113"/>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 xml:space="preserve">Главный бухгалтер </w:t>
            </w:r>
            <w:r w:rsidRPr="003854FB">
              <w:rPr>
                <w:rFonts w:ascii="Times New Roman" w:eastAsia="Times New Roman" w:hAnsi="Times New Roman" w:cs="Times New Roman"/>
                <w:sz w:val="18"/>
                <w:szCs w:val="18"/>
                <w:lang w:eastAsia="ru-RU"/>
              </w:rPr>
              <w:br/>
              <w:t>или иное уполномоченное лицо</w:t>
            </w:r>
          </w:p>
        </w:tc>
        <w:tc>
          <w:tcPr>
            <w:tcW w:w="1749" w:type="dxa"/>
            <w:gridSpan w:val="7"/>
            <w:tcBorders>
              <w:bottom w:val="single" w:sz="6" w:space="0" w:color="auto"/>
            </w:tcBorders>
            <w:vAlign w:val="bottom"/>
          </w:tcPr>
          <w:p w:rsidR="00507B3F" w:rsidRPr="003854FB" w:rsidRDefault="00507B3F" w:rsidP="007C6339">
            <w:pPr>
              <w:spacing w:after="0" w:line="240" w:lineRule="auto"/>
              <w:ind w:right="-108"/>
              <w:jc w:val="center"/>
              <w:rPr>
                <w:rFonts w:ascii="Times New Roman" w:eastAsia="Times New Roman" w:hAnsi="Times New Roman" w:cs="Times New Roman"/>
                <w:sz w:val="18"/>
                <w:szCs w:val="18"/>
                <w:lang w:eastAsia="ru-RU"/>
              </w:rPr>
            </w:pPr>
          </w:p>
        </w:tc>
        <w:tc>
          <w:tcPr>
            <w:tcW w:w="245" w:type="dxa"/>
            <w:gridSpan w:val="4"/>
            <w:vAlign w:val="bottom"/>
          </w:tcPr>
          <w:p w:rsidR="00507B3F" w:rsidRPr="003854FB" w:rsidRDefault="00507B3F" w:rsidP="007C6339">
            <w:pPr>
              <w:spacing w:after="0" w:line="240" w:lineRule="auto"/>
              <w:ind w:right="-108"/>
              <w:jc w:val="center"/>
              <w:rPr>
                <w:rFonts w:ascii="Times New Roman" w:eastAsia="Times New Roman" w:hAnsi="Times New Roman" w:cs="Times New Roman"/>
                <w:sz w:val="18"/>
                <w:szCs w:val="18"/>
                <w:lang w:eastAsia="ru-RU"/>
              </w:rPr>
            </w:pPr>
          </w:p>
        </w:tc>
        <w:tc>
          <w:tcPr>
            <w:tcW w:w="2618" w:type="dxa"/>
            <w:gridSpan w:val="10"/>
            <w:tcBorders>
              <w:bottom w:val="single" w:sz="6" w:space="0" w:color="auto"/>
            </w:tcBorders>
            <w:vAlign w:val="bottom"/>
          </w:tcPr>
          <w:p w:rsidR="00507B3F" w:rsidRPr="003854FB" w:rsidRDefault="00507B3F" w:rsidP="007C6339">
            <w:pPr>
              <w:spacing w:after="0" w:line="240" w:lineRule="auto"/>
              <w:ind w:right="-108"/>
              <w:jc w:val="center"/>
              <w:rPr>
                <w:rFonts w:ascii="Times New Roman" w:eastAsia="Times New Roman" w:hAnsi="Times New Roman" w:cs="Times New Roman"/>
                <w:sz w:val="18"/>
                <w:szCs w:val="18"/>
                <w:lang w:eastAsia="ru-RU"/>
              </w:rPr>
            </w:pPr>
          </w:p>
        </w:tc>
        <w:tc>
          <w:tcPr>
            <w:tcW w:w="212" w:type="dxa"/>
            <w:vAlign w:val="bottom"/>
          </w:tcPr>
          <w:p w:rsidR="00507B3F" w:rsidRPr="003854FB" w:rsidRDefault="00507B3F" w:rsidP="007C6339">
            <w:pPr>
              <w:spacing w:after="0" w:line="240" w:lineRule="auto"/>
              <w:ind w:right="-108"/>
              <w:jc w:val="center"/>
              <w:rPr>
                <w:rFonts w:ascii="Times New Roman" w:eastAsia="Times New Roman" w:hAnsi="Times New Roman" w:cs="Times New Roman"/>
                <w:sz w:val="18"/>
                <w:szCs w:val="18"/>
                <w:lang w:eastAsia="ru-RU"/>
              </w:rPr>
            </w:pPr>
          </w:p>
        </w:tc>
      </w:tr>
      <w:tr w:rsidR="00507B3F" w:rsidRPr="003854FB" w:rsidTr="007C6339">
        <w:tblPrEx>
          <w:tblBorders>
            <w:bottom w:val="none" w:sz="0" w:space="0" w:color="auto"/>
          </w:tblBorders>
        </w:tblPrEx>
        <w:trPr>
          <w:trHeight w:val="179"/>
          <w:jc w:val="center"/>
        </w:trPr>
        <w:tc>
          <w:tcPr>
            <w:tcW w:w="111" w:type="dxa"/>
            <w:vAlign w:val="bottom"/>
          </w:tcPr>
          <w:p w:rsidR="00507B3F" w:rsidRPr="003854FB" w:rsidRDefault="00507B3F" w:rsidP="007C6339">
            <w:pPr>
              <w:spacing w:after="0" w:line="240" w:lineRule="auto"/>
              <w:ind w:left="113"/>
              <w:rPr>
                <w:rFonts w:ascii="Times New Roman" w:eastAsia="Times New Roman" w:hAnsi="Times New Roman" w:cs="Times New Roman"/>
                <w:sz w:val="18"/>
                <w:szCs w:val="18"/>
                <w:lang w:eastAsia="ru-RU"/>
              </w:rPr>
            </w:pPr>
          </w:p>
        </w:tc>
        <w:tc>
          <w:tcPr>
            <w:tcW w:w="546" w:type="dxa"/>
            <w:gridSpan w:val="4"/>
            <w:tcBorders>
              <w:bottom w:val="single" w:sz="6" w:space="0" w:color="auto"/>
            </w:tcBorders>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1048" w:type="dxa"/>
            <w:gridSpan w:val="2"/>
            <w:tcBorders>
              <w:left w:val="nil"/>
              <w:right w:val="single" w:sz="18" w:space="0" w:color="auto"/>
            </w:tcBorders>
            <w:vAlign w:val="bottom"/>
          </w:tcPr>
          <w:p w:rsidR="00507B3F" w:rsidRPr="003854FB" w:rsidRDefault="00507B3F" w:rsidP="007C6339">
            <w:pPr>
              <w:spacing w:after="0" w:line="240" w:lineRule="auto"/>
              <w:ind w:left="57"/>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листах</w:t>
            </w:r>
          </w:p>
        </w:tc>
        <w:tc>
          <w:tcPr>
            <w:tcW w:w="2928" w:type="dxa"/>
            <w:gridSpan w:val="17"/>
            <w:tcBorders>
              <w:left w:val="single" w:sz="18"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1446" w:type="dxa"/>
            <w:gridSpan w:val="11"/>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(подпись)</w:t>
            </w:r>
          </w:p>
        </w:tc>
        <w:tc>
          <w:tcPr>
            <w:tcW w:w="2519" w:type="dxa"/>
            <w:gridSpan w:val="16"/>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(ф.и.о.)</w:t>
            </w:r>
          </w:p>
        </w:tc>
        <w:tc>
          <w:tcPr>
            <w:tcW w:w="2699" w:type="dxa"/>
            <w:gridSpan w:val="11"/>
          </w:tcPr>
          <w:p w:rsidR="00507B3F" w:rsidRPr="003854FB" w:rsidRDefault="00507B3F" w:rsidP="007C6339">
            <w:pPr>
              <w:spacing w:after="0" w:line="240" w:lineRule="auto"/>
              <w:ind w:right="-108"/>
              <w:jc w:val="center"/>
              <w:rPr>
                <w:rFonts w:ascii="Times New Roman" w:eastAsia="Times New Roman" w:hAnsi="Times New Roman" w:cs="Times New Roman"/>
                <w:sz w:val="18"/>
                <w:szCs w:val="18"/>
                <w:lang w:eastAsia="ru-RU"/>
              </w:rPr>
            </w:pPr>
          </w:p>
        </w:tc>
        <w:tc>
          <w:tcPr>
            <w:tcW w:w="1749" w:type="dxa"/>
            <w:gridSpan w:val="7"/>
            <w:tcBorders>
              <w:top w:val="single" w:sz="6" w:space="0" w:color="auto"/>
            </w:tcBorders>
          </w:tcPr>
          <w:p w:rsidR="00507B3F" w:rsidRPr="003854FB" w:rsidRDefault="00507B3F" w:rsidP="007C6339">
            <w:pPr>
              <w:spacing w:after="0" w:line="240" w:lineRule="auto"/>
              <w:ind w:right="-108"/>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(подпись)</w:t>
            </w:r>
          </w:p>
        </w:tc>
        <w:tc>
          <w:tcPr>
            <w:tcW w:w="3075" w:type="dxa"/>
            <w:gridSpan w:val="15"/>
          </w:tcPr>
          <w:p w:rsidR="00507B3F" w:rsidRPr="003854FB" w:rsidRDefault="00507B3F" w:rsidP="007C6339">
            <w:pPr>
              <w:spacing w:after="0" w:line="240" w:lineRule="auto"/>
              <w:ind w:right="-108"/>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(ф.и.о.)</w:t>
            </w:r>
          </w:p>
        </w:tc>
      </w:tr>
      <w:tr w:rsidR="00507B3F" w:rsidRPr="003854FB" w:rsidTr="007C6339">
        <w:tblPrEx>
          <w:tblBorders>
            <w:bottom w:val="none" w:sz="0" w:space="0" w:color="auto"/>
          </w:tblBorders>
        </w:tblPrEx>
        <w:trPr>
          <w:trHeight w:val="179"/>
          <w:jc w:val="center"/>
        </w:trPr>
        <w:tc>
          <w:tcPr>
            <w:tcW w:w="1705" w:type="dxa"/>
            <w:gridSpan w:val="7"/>
            <w:tcBorders>
              <w:right w:val="single" w:sz="18" w:space="0" w:color="auto"/>
            </w:tcBorders>
          </w:tcPr>
          <w:p w:rsidR="00507B3F" w:rsidRPr="003854FB" w:rsidRDefault="00507B3F" w:rsidP="007C6339">
            <w:pPr>
              <w:spacing w:after="0" w:line="240" w:lineRule="auto"/>
              <w:ind w:left="113"/>
              <w:rPr>
                <w:rFonts w:ascii="Times New Roman" w:eastAsia="Times New Roman" w:hAnsi="Times New Roman" w:cs="Times New Roman"/>
                <w:sz w:val="18"/>
                <w:szCs w:val="18"/>
                <w:lang w:eastAsia="ru-RU"/>
              </w:rPr>
            </w:pPr>
          </w:p>
        </w:tc>
        <w:tc>
          <w:tcPr>
            <w:tcW w:w="2928" w:type="dxa"/>
            <w:gridSpan w:val="17"/>
            <w:tcBorders>
              <w:left w:val="single" w:sz="18" w:space="0" w:color="auto"/>
            </w:tcBorders>
            <w:vAlign w:val="center"/>
          </w:tcPr>
          <w:p w:rsidR="00507B3F" w:rsidRPr="003854FB" w:rsidRDefault="00507B3F" w:rsidP="007C6339">
            <w:pPr>
              <w:spacing w:after="0" w:line="240" w:lineRule="auto"/>
              <w:ind w:left="113"/>
              <w:rPr>
                <w:rFonts w:ascii="Times New Roman" w:eastAsia="Times New Roman" w:hAnsi="Times New Roman" w:cs="Times New Roman"/>
                <w:color w:val="339966"/>
                <w:sz w:val="18"/>
                <w:szCs w:val="18"/>
                <w:lang w:eastAsia="ru-RU"/>
              </w:rPr>
            </w:pPr>
            <w:r w:rsidRPr="003854FB">
              <w:rPr>
                <w:rFonts w:ascii="Times New Roman" w:eastAsia="Times New Roman" w:hAnsi="Times New Roman" w:cs="Times New Roman"/>
                <w:sz w:val="18"/>
                <w:szCs w:val="18"/>
                <w:lang w:eastAsia="ru-RU"/>
              </w:rPr>
              <w:t>Индивидуальный предприниматель</w:t>
            </w:r>
          </w:p>
        </w:tc>
        <w:tc>
          <w:tcPr>
            <w:tcW w:w="64" w:type="dxa"/>
            <w:gridSpan w:val="2"/>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1287" w:type="dxa"/>
            <w:gridSpan w:val="6"/>
            <w:tcBorders>
              <w:bottom w:val="single" w:sz="6" w:space="0" w:color="auto"/>
            </w:tcBorders>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95" w:type="dxa"/>
            <w:gridSpan w:val="3"/>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73" w:type="dxa"/>
            <w:gridSpan w:val="2"/>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2352" w:type="dxa"/>
            <w:gridSpan w:val="13"/>
            <w:tcBorders>
              <w:bottom w:val="single" w:sz="6" w:space="0" w:color="auto"/>
            </w:tcBorders>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94" w:type="dxa"/>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1034" w:type="dxa"/>
            <w:gridSpan w:val="2"/>
            <w:vAlign w:val="center"/>
          </w:tcPr>
          <w:p w:rsidR="00507B3F" w:rsidRPr="003854FB" w:rsidRDefault="00507B3F" w:rsidP="007C6339">
            <w:pPr>
              <w:spacing w:after="0" w:line="240" w:lineRule="auto"/>
              <w:ind w:right="-108"/>
              <w:rPr>
                <w:rFonts w:ascii="Times New Roman" w:eastAsia="Times New Roman" w:hAnsi="Times New Roman" w:cs="Times New Roman"/>
                <w:sz w:val="18"/>
                <w:szCs w:val="18"/>
                <w:lang w:eastAsia="ru-RU"/>
              </w:rPr>
            </w:pPr>
          </w:p>
        </w:tc>
        <w:tc>
          <w:tcPr>
            <w:tcW w:w="356" w:type="dxa"/>
            <w:vAlign w:val="bottom"/>
          </w:tcPr>
          <w:p w:rsidR="00507B3F" w:rsidRPr="003854FB" w:rsidRDefault="00507B3F" w:rsidP="007C6339">
            <w:pPr>
              <w:spacing w:after="0" w:line="240" w:lineRule="auto"/>
              <w:ind w:right="-108"/>
              <w:jc w:val="center"/>
              <w:rPr>
                <w:rFonts w:ascii="Times New Roman" w:eastAsia="Times New Roman" w:hAnsi="Times New Roman" w:cs="Times New Roman"/>
                <w:sz w:val="18"/>
                <w:szCs w:val="18"/>
                <w:lang w:val="en-US" w:eastAsia="ru-RU"/>
              </w:rPr>
            </w:pPr>
          </w:p>
        </w:tc>
        <w:tc>
          <w:tcPr>
            <w:tcW w:w="5921" w:type="dxa"/>
            <w:gridSpan w:val="29"/>
            <w:tcBorders>
              <w:bottom w:val="single" w:sz="6" w:space="0" w:color="auto"/>
            </w:tcBorders>
            <w:vAlign w:val="bottom"/>
          </w:tcPr>
          <w:p w:rsidR="00507B3F" w:rsidRPr="003854FB" w:rsidRDefault="00507B3F" w:rsidP="007C6339">
            <w:pPr>
              <w:spacing w:after="0" w:line="240" w:lineRule="auto"/>
              <w:ind w:right="-108"/>
              <w:jc w:val="center"/>
              <w:rPr>
                <w:rFonts w:ascii="Times New Roman" w:eastAsia="Times New Roman" w:hAnsi="Times New Roman" w:cs="Times New Roman"/>
                <w:sz w:val="18"/>
                <w:szCs w:val="18"/>
                <w:lang w:val="en-US" w:eastAsia="ru-RU"/>
              </w:rPr>
            </w:pPr>
          </w:p>
        </w:tc>
        <w:tc>
          <w:tcPr>
            <w:tcW w:w="212" w:type="dxa"/>
            <w:vAlign w:val="bottom"/>
          </w:tcPr>
          <w:p w:rsidR="00507B3F" w:rsidRPr="003854FB" w:rsidRDefault="00507B3F" w:rsidP="007C6339">
            <w:pPr>
              <w:spacing w:after="0" w:line="240" w:lineRule="auto"/>
              <w:ind w:right="-108"/>
              <w:jc w:val="center"/>
              <w:rPr>
                <w:rFonts w:ascii="Times New Roman" w:eastAsia="Times New Roman" w:hAnsi="Times New Roman" w:cs="Times New Roman"/>
                <w:sz w:val="18"/>
                <w:szCs w:val="18"/>
                <w:lang w:val="en-US" w:eastAsia="ru-RU"/>
              </w:rPr>
            </w:pPr>
          </w:p>
        </w:tc>
      </w:tr>
      <w:tr w:rsidR="00507B3F" w:rsidRPr="003854FB" w:rsidTr="007C6339">
        <w:tblPrEx>
          <w:tblBorders>
            <w:bottom w:val="none" w:sz="0" w:space="0" w:color="auto"/>
          </w:tblBorders>
        </w:tblPrEx>
        <w:trPr>
          <w:trHeight w:val="179"/>
          <w:jc w:val="center"/>
        </w:trPr>
        <w:tc>
          <w:tcPr>
            <w:tcW w:w="1705" w:type="dxa"/>
            <w:gridSpan w:val="7"/>
            <w:tcBorders>
              <w:right w:val="single" w:sz="18" w:space="0" w:color="auto"/>
            </w:tcBorders>
          </w:tcPr>
          <w:p w:rsidR="00507B3F" w:rsidRPr="003854FB" w:rsidRDefault="00507B3F" w:rsidP="007C6339">
            <w:pPr>
              <w:spacing w:after="0" w:line="240" w:lineRule="auto"/>
              <w:ind w:left="113"/>
              <w:rPr>
                <w:rFonts w:ascii="Times New Roman" w:eastAsia="Times New Roman" w:hAnsi="Times New Roman" w:cs="Times New Roman"/>
                <w:sz w:val="18"/>
                <w:szCs w:val="18"/>
                <w:lang w:eastAsia="ru-RU"/>
              </w:rPr>
            </w:pPr>
          </w:p>
        </w:tc>
        <w:tc>
          <w:tcPr>
            <w:tcW w:w="2928" w:type="dxa"/>
            <w:gridSpan w:val="17"/>
            <w:tcBorders>
              <w:left w:val="single" w:sz="18" w:space="0" w:color="auto"/>
              <w:bottom w:val="single" w:sz="18"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1446" w:type="dxa"/>
            <w:gridSpan w:val="11"/>
            <w:tcBorders>
              <w:bottom w:val="single" w:sz="18"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(подпись)</w:t>
            </w:r>
          </w:p>
        </w:tc>
        <w:tc>
          <w:tcPr>
            <w:tcW w:w="2519" w:type="dxa"/>
            <w:gridSpan w:val="16"/>
            <w:tcBorders>
              <w:bottom w:val="single" w:sz="18"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(ф.и.о.)</w:t>
            </w:r>
          </w:p>
        </w:tc>
        <w:tc>
          <w:tcPr>
            <w:tcW w:w="1034" w:type="dxa"/>
            <w:gridSpan w:val="2"/>
            <w:tcBorders>
              <w:bottom w:val="single" w:sz="18" w:space="0" w:color="auto"/>
            </w:tcBorders>
          </w:tcPr>
          <w:p w:rsidR="00507B3F" w:rsidRPr="003854FB" w:rsidRDefault="00507B3F" w:rsidP="007C6339">
            <w:pPr>
              <w:spacing w:after="0" w:line="240" w:lineRule="auto"/>
              <w:ind w:right="-108"/>
              <w:jc w:val="center"/>
              <w:rPr>
                <w:rFonts w:ascii="Times New Roman" w:eastAsia="Times New Roman" w:hAnsi="Times New Roman" w:cs="Times New Roman"/>
                <w:sz w:val="18"/>
                <w:szCs w:val="18"/>
                <w:lang w:eastAsia="ru-RU"/>
              </w:rPr>
            </w:pPr>
          </w:p>
        </w:tc>
        <w:tc>
          <w:tcPr>
            <w:tcW w:w="6489" w:type="dxa"/>
            <w:gridSpan w:val="31"/>
            <w:tcBorders>
              <w:bottom w:val="single" w:sz="18" w:space="0" w:color="auto"/>
            </w:tcBorders>
          </w:tcPr>
          <w:p w:rsidR="00507B3F" w:rsidRPr="003854FB" w:rsidRDefault="00507B3F" w:rsidP="007C6339">
            <w:pPr>
              <w:spacing w:after="0" w:line="240" w:lineRule="auto"/>
              <w:ind w:right="-108"/>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(реквизиты свидетельства о государственной регистрации индивидуального предпринимателя)</w:t>
            </w:r>
          </w:p>
        </w:tc>
      </w:tr>
      <w:tr w:rsidR="00507B3F" w:rsidRPr="003854FB" w:rsidTr="007C6339">
        <w:tblPrEx>
          <w:tblBorders>
            <w:bottom w:val="none" w:sz="0" w:space="0" w:color="auto"/>
          </w:tblBorders>
        </w:tblPrEx>
        <w:trPr>
          <w:trHeight w:val="64"/>
          <w:jc w:val="center"/>
        </w:trPr>
        <w:tc>
          <w:tcPr>
            <w:tcW w:w="4255" w:type="dxa"/>
            <w:gridSpan w:val="19"/>
            <w:vAlign w:val="bottom"/>
          </w:tcPr>
          <w:p w:rsidR="00507B3F" w:rsidRPr="003854FB" w:rsidRDefault="00507B3F" w:rsidP="007C6339">
            <w:pPr>
              <w:spacing w:after="0" w:line="240" w:lineRule="auto"/>
              <w:rPr>
                <w:rFonts w:ascii="Times New Roman" w:eastAsia="Times New Roman" w:hAnsi="Times New Roman" w:cs="Times New Roman"/>
                <w:sz w:val="18"/>
                <w:szCs w:val="18"/>
                <w:lang w:eastAsia="ru-RU"/>
              </w:rPr>
            </w:pPr>
          </w:p>
        </w:tc>
        <w:tc>
          <w:tcPr>
            <w:tcW w:w="11324" w:type="dxa"/>
            <w:gridSpan w:val="62"/>
            <w:vAlign w:val="bottom"/>
          </w:tcPr>
          <w:p w:rsidR="00507B3F" w:rsidRPr="003854FB" w:rsidRDefault="00507B3F" w:rsidP="007C6339">
            <w:pPr>
              <w:spacing w:after="0" w:line="240" w:lineRule="auto"/>
              <w:rPr>
                <w:rFonts w:ascii="Times New Roman" w:eastAsia="Times New Roman" w:hAnsi="Times New Roman" w:cs="Times New Roman"/>
                <w:sz w:val="18"/>
                <w:szCs w:val="18"/>
                <w:lang w:eastAsia="ru-RU"/>
              </w:rPr>
            </w:pPr>
          </w:p>
        </w:tc>
        <w:tc>
          <w:tcPr>
            <w:tcW w:w="542" w:type="dxa"/>
            <w:gridSpan w:val="3"/>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r>
      <w:tr w:rsidR="00507B3F" w:rsidRPr="003854FB" w:rsidTr="007C6339">
        <w:tblPrEx>
          <w:tblBorders>
            <w:bottom w:val="none" w:sz="0" w:space="0" w:color="auto"/>
          </w:tblBorders>
        </w:tblPrEx>
        <w:trPr>
          <w:trHeight w:val="140"/>
          <w:jc w:val="center"/>
        </w:trPr>
        <w:tc>
          <w:tcPr>
            <w:tcW w:w="4255" w:type="dxa"/>
            <w:gridSpan w:val="19"/>
            <w:vAlign w:val="bottom"/>
          </w:tcPr>
          <w:p w:rsidR="00507B3F" w:rsidRPr="003854FB" w:rsidRDefault="00507B3F" w:rsidP="007C6339">
            <w:pPr>
              <w:spacing w:after="0" w:line="240" w:lineRule="auto"/>
              <w:ind w:left="113"/>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Основание передачи (сдачи) / получения (приемки)</w:t>
            </w:r>
          </w:p>
        </w:tc>
        <w:tc>
          <w:tcPr>
            <w:tcW w:w="11196" w:type="dxa"/>
            <w:gridSpan w:val="60"/>
            <w:tcBorders>
              <w:bottom w:val="single" w:sz="6" w:space="0" w:color="auto"/>
            </w:tcBorders>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142" w:type="dxa"/>
            <w:gridSpan w:val="3"/>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528" w:type="dxa"/>
            <w:gridSpan w:val="2"/>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val="en-US" w:eastAsia="ru-RU"/>
              </w:rPr>
            </w:pPr>
            <w:r w:rsidRPr="003854FB">
              <w:rPr>
                <w:rFonts w:ascii="Times New Roman" w:eastAsia="Times New Roman" w:hAnsi="Times New Roman" w:cs="Times New Roman"/>
                <w:sz w:val="18"/>
                <w:szCs w:val="18"/>
                <w:lang w:val="en-US" w:eastAsia="ru-RU"/>
              </w:rPr>
              <w:t>[8]</w:t>
            </w:r>
          </w:p>
        </w:tc>
      </w:tr>
      <w:tr w:rsidR="00507B3F" w:rsidRPr="003854FB" w:rsidTr="007C6339">
        <w:tblPrEx>
          <w:tblBorders>
            <w:bottom w:val="none" w:sz="0" w:space="0" w:color="auto"/>
          </w:tblBorders>
        </w:tblPrEx>
        <w:trPr>
          <w:trHeight w:val="140"/>
          <w:jc w:val="center"/>
        </w:trPr>
        <w:tc>
          <w:tcPr>
            <w:tcW w:w="4255" w:type="dxa"/>
            <w:gridSpan w:val="19"/>
            <w:vAlign w:val="bottom"/>
          </w:tcPr>
          <w:p w:rsidR="00507B3F" w:rsidRPr="003854FB" w:rsidRDefault="00507B3F" w:rsidP="007C6339">
            <w:pPr>
              <w:spacing w:after="0" w:line="240" w:lineRule="auto"/>
              <w:ind w:left="113"/>
              <w:rPr>
                <w:rFonts w:ascii="Times New Roman" w:eastAsia="Times New Roman" w:hAnsi="Times New Roman" w:cs="Times New Roman"/>
                <w:sz w:val="18"/>
                <w:szCs w:val="18"/>
                <w:lang w:eastAsia="ru-RU"/>
              </w:rPr>
            </w:pPr>
          </w:p>
        </w:tc>
        <w:tc>
          <w:tcPr>
            <w:tcW w:w="11196" w:type="dxa"/>
            <w:gridSpan w:val="60"/>
            <w:tcBorders>
              <w:top w:val="single" w:sz="6"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(договор; доверенность и др.)</w:t>
            </w:r>
          </w:p>
        </w:tc>
        <w:tc>
          <w:tcPr>
            <w:tcW w:w="670" w:type="dxa"/>
            <w:gridSpan w:val="5"/>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r>
      <w:tr w:rsidR="00507B3F" w:rsidRPr="003854FB" w:rsidTr="007C6339">
        <w:tblPrEx>
          <w:tblBorders>
            <w:bottom w:val="none" w:sz="0" w:space="0" w:color="auto"/>
          </w:tblBorders>
        </w:tblPrEx>
        <w:trPr>
          <w:trHeight w:val="140"/>
          <w:jc w:val="center"/>
        </w:trPr>
        <w:tc>
          <w:tcPr>
            <w:tcW w:w="3172" w:type="dxa"/>
            <w:gridSpan w:val="15"/>
            <w:vAlign w:val="bottom"/>
          </w:tcPr>
          <w:p w:rsidR="00507B3F" w:rsidRPr="003854FB" w:rsidRDefault="00507B3F" w:rsidP="007C6339">
            <w:pPr>
              <w:spacing w:after="0" w:line="240" w:lineRule="auto"/>
              <w:ind w:left="113"/>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Данные о транспортировке и грузе</w:t>
            </w:r>
          </w:p>
        </w:tc>
        <w:tc>
          <w:tcPr>
            <w:tcW w:w="12279" w:type="dxa"/>
            <w:gridSpan w:val="64"/>
            <w:tcBorders>
              <w:bottom w:val="single" w:sz="6" w:space="0" w:color="auto"/>
            </w:tcBorders>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142" w:type="dxa"/>
            <w:gridSpan w:val="3"/>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528" w:type="dxa"/>
            <w:gridSpan w:val="2"/>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val="en-US" w:eastAsia="ru-RU"/>
              </w:rPr>
            </w:pPr>
            <w:r w:rsidRPr="003854FB">
              <w:rPr>
                <w:rFonts w:ascii="Times New Roman" w:eastAsia="Times New Roman" w:hAnsi="Times New Roman" w:cs="Times New Roman"/>
                <w:sz w:val="18"/>
                <w:szCs w:val="18"/>
                <w:lang w:val="en-US" w:eastAsia="ru-RU"/>
              </w:rPr>
              <w:t>[9]</w:t>
            </w:r>
          </w:p>
        </w:tc>
      </w:tr>
      <w:tr w:rsidR="00507B3F" w:rsidRPr="003854FB" w:rsidTr="007C6339">
        <w:tblPrEx>
          <w:tblBorders>
            <w:bottom w:val="none" w:sz="0" w:space="0" w:color="auto"/>
          </w:tblBorders>
        </w:tblPrEx>
        <w:trPr>
          <w:trHeight w:val="140"/>
          <w:jc w:val="center"/>
        </w:trPr>
        <w:tc>
          <w:tcPr>
            <w:tcW w:w="3172" w:type="dxa"/>
            <w:gridSpan w:val="15"/>
            <w:vAlign w:val="bottom"/>
          </w:tcPr>
          <w:p w:rsidR="00507B3F" w:rsidRPr="003854FB" w:rsidRDefault="00507B3F" w:rsidP="007C6339">
            <w:pPr>
              <w:spacing w:after="0" w:line="240" w:lineRule="auto"/>
              <w:ind w:left="113"/>
              <w:rPr>
                <w:rFonts w:ascii="Times New Roman" w:eastAsia="Times New Roman" w:hAnsi="Times New Roman" w:cs="Times New Roman"/>
                <w:sz w:val="18"/>
                <w:szCs w:val="18"/>
                <w:lang w:eastAsia="ru-RU"/>
              </w:rPr>
            </w:pPr>
          </w:p>
        </w:tc>
        <w:tc>
          <w:tcPr>
            <w:tcW w:w="12279" w:type="dxa"/>
            <w:gridSpan w:val="64"/>
            <w:tcBorders>
              <w:top w:val="single" w:sz="6"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(транспортная накладная, поручение экспедитору, экспедиторская / складская расписка и др. / масса нетто/ брутто груза, если не приведены ссылки на транспортные документы, содержащие эти сведения)</w:t>
            </w:r>
          </w:p>
        </w:tc>
        <w:tc>
          <w:tcPr>
            <w:tcW w:w="670" w:type="dxa"/>
            <w:gridSpan w:val="5"/>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r>
      <w:tr w:rsidR="00507B3F" w:rsidRPr="003854FB" w:rsidTr="007C6339">
        <w:tblPrEx>
          <w:tblBorders>
            <w:bottom w:val="none" w:sz="0" w:space="0" w:color="auto"/>
          </w:tblBorders>
        </w:tblPrEx>
        <w:trPr>
          <w:trHeight w:val="140"/>
          <w:jc w:val="center"/>
        </w:trPr>
        <w:tc>
          <w:tcPr>
            <w:tcW w:w="8098" w:type="dxa"/>
            <w:gridSpan w:val="45"/>
            <w:tcBorders>
              <w:right w:val="single" w:sz="12" w:space="0" w:color="auto"/>
            </w:tcBorders>
            <w:vAlign w:val="bottom"/>
          </w:tcPr>
          <w:p w:rsidR="00507B3F" w:rsidRPr="003854FB" w:rsidRDefault="00507B3F" w:rsidP="007C6339">
            <w:pPr>
              <w:spacing w:after="0" w:line="240" w:lineRule="auto"/>
              <w:rPr>
                <w:rFonts w:ascii="Times New Roman" w:eastAsia="Times New Roman" w:hAnsi="Times New Roman" w:cs="Times New Roman"/>
                <w:sz w:val="18"/>
                <w:szCs w:val="18"/>
                <w:lang w:eastAsia="ru-RU"/>
              </w:rPr>
            </w:pPr>
          </w:p>
        </w:tc>
        <w:tc>
          <w:tcPr>
            <w:tcW w:w="8023" w:type="dxa"/>
            <w:gridSpan w:val="39"/>
            <w:tcBorders>
              <w:left w:val="single" w:sz="12" w:space="0" w:color="auto"/>
            </w:tcBorders>
            <w:vAlign w:val="bottom"/>
          </w:tcPr>
          <w:p w:rsidR="00507B3F" w:rsidRPr="003854FB" w:rsidRDefault="00507B3F" w:rsidP="007C6339">
            <w:pPr>
              <w:spacing w:after="0" w:line="240" w:lineRule="auto"/>
              <w:rPr>
                <w:rFonts w:ascii="Times New Roman" w:eastAsia="Times New Roman" w:hAnsi="Times New Roman" w:cs="Times New Roman"/>
                <w:sz w:val="18"/>
                <w:szCs w:val="18"/>
                <w:lang w:eastAsia="ru-RU"/>
              </w:rPr>
            </w:pPr>
          </w:p>
        </w:tc>
      </w:tr>
      <w:tr w:rsidR="00507B3F" w:rsidRPr="003854FB" w:rsidTr="007C6339">
        <w:tblPrEx>
          <w:tblBorders>
            <w:bottom w:val="none" w:sz="0" w:space="0" w:color="auto"/>
          </w:tblBorders>
        </w:tblPrEx>
        <w:trPr>
          <w:trHeight w:val="140"/>
          <w:jc w:val="center"/>
        </w:trPr>
        <w:tc>
          <w:tcPr>
            <w:tcW w:w="8098" w:type="dxa"/>
            <w:gridSpan w:val="45"/>
            <w:tcBorders>
              <w:right w:val="single" w:sz="12" w:space="0" w:color="auto"/>
            </w:tcBorders>
            <w:vAlign w:val="bottom"/>
          </w:tcPr>
          <w:p w:rsidR="00507B3F" w:rsidRPr="003854FB" w:rsidRDefault="00507B3F" w:rsidP="007C6339">
            <w:pPr>
              <w:spacing w:after="0" w:line="240" w:lineRule="auto"/>
              <w:ind w:left="113"/>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lastRenderedPageBreak/>
              <w:t>Товар (груз) передал / услуги, результаты работ, права сдал</w:t>
            </w:r>
          </w:p>
        </w:tc>
        <w:tc>
          <w:tcPr>
            <w:tcW w:w="8023" w:type="dxa"/>
            <w:gridSpan w:val="39"/>
            <w:tcBorders>
              <w:left w:val="single" w:sz="12" w:space="0" w:color="auto"/>
            </w:tcBorders>
            <w:vAlign w:val="bottom"/>
          </w:tcPr>
          <w:p w:rsidR="00507B3F" w:rsidRPr="003854FB" w:rsidRDefault="00507B3F" w:rsidP="007C6339">
            <w:pPr>
              <w:spacing w:after="0" w:line="240" w:lineRule="auto"/>
              <w:ind w:left="113"/>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Товар (груз) получил / услуги, результаты работ, права принял</w:t>
            </w:r>
          </w:p>
        </w:tc>
      </w:tr>
      <w:tr w:rsidR="00507B3F" w:rsidRPr="003854FB" w:rsidTr="007C6339">
        <w:tblPrEx>
          <w:tblBorders>
            <w:bottom w:val="none" w:sz="0" w:space="0" w:color="auto"/>
          </w:tblBorders>
        </w:tblPrEx>
        <w:trPr>
          <w:trHeight w:val="140"/>
          <w:jc w:val="center"/>
        </w:trPr>
        <w:tc>
          <w:tcPr>
            <w:tcW w:w="123" w:type="dxa"/>
            <w:gridSpan w:val="2"/>
            <w:vAlign w:val="bottom"/>
          </w:tcPr>
          <w:p w:rsidR="00507B3F" w:rsidRPr="003854FB" w:rsidRDefault="00507B3F" w:rsidP="007C6339">
            <w:pPr>
              <w:spacing w:after="0" w:line="240" w:lineRule="auto"/>
              <w:rPr>
                <w:rFonts w:ascii="Times New Roman" w:eastAsia="Times New Roman" w:hAnsi="Times New Roman" w:cs="Times New Roman"/>
                <w:sz w:val="18"/>
                <w:szCs w:val="18"/>
                <w:lang w:eastAsia="ru-RU"/>
              </w:rPr>
            </w:pPr>
          </w:p>
        </w:tc>
        <w:tc>
          <w:tcPr>
            <w:tcW w:w="2028" w:type="dxa"/>
            <w:gridSpan w:val="6"/>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238" w:type="dxa"/>
            <w:gridSpan w:val="2"/>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1960" w:type="dxa"/>
            <w:gridSpan w:val="11"/>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251" w:type="dxa"/>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2732" w:type="dxa"/>
            <w:gridSpan w:val="19"/>
            <w:tcBorders>
              <w:bottom w:val="single" w:sz="6" w:space="0" w:color="auto"/>
            </w:tcBorders>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766" w:type="dxa"/>
            <w:gridSpan w:val="4"/>
            <w:tcBorders>
              <w:right w:val="single" w:sz="12" w:space="0" w:color="auto"/>
            </w:tcBorders>
            <w:vAlign w:val="bottom"/>
          </w:tcPr>
          <w:p w:rsidR="00507B3F" w:rsidRPr="003854FB" w:rsidRDefault="00507B3F" w:rsidP="007C6339">
            <w:pPr>
              <w:spacing w:after="0" w:line="240" w:lineRule="auto"/>
              <w:ind w:right="170"/>
              <w:jc w:val="right"/>
              <w:rPr>
                <w:rFonts w:ascii="Times New Roman" w:eastAsia="Times New Roman" w:hAnsi="Times New Roman" w:cs="Times New Roman"/>
                <w:sz w:val="18"/>
                <w:szCs w:val="18"/>
                <w:lang w:val="en-US" w:eastAsia="ru-RU"/>
              </w:rPr>
            </w:pPr>
            <w:r w:rsidRPr="003854FB">
              <w:rPr>
                <w:rFonts w:ascii="Times New Roman" w:eastAsia="Times New Roman" w:hAnsi="Times New Roman" w:cs="Times New Roman"/>
                <w:sz w:val="18"/>
                <w:szCs w:val="18"/>
                <w:lang w:val="en-US" w:eastAsia="ru-RU"/>
              </w:rPr>
              <w:t>[1</w:t>
            </w:r>
            <w:r w:rsidRPr="003854FB">
              <w:rPr>
                <w:rFonts w:ascii="Times New Roman" w:eastAsia="Times New Roman" w:hAnsi="Times New Roman" w:cs="Times New Roman"/>
                <w:sz w:val="18"/>
                <w:szCs w:val="18"/>
                <w:lang w:eastAsia="ru-RU"/>
              </w:rPr>
              <w:t>0</w:t>
            </w:r>
            <w:r w:rsidRPr="003854FB">
              <w:rPr>
                <w:rFonts w:ascii="Times New Roman" w:eastAsia="Times New Roman" w:hAnsi="Times New Roman" w:cs="Times New Roman"/>
                <w:sz w:val="18"/>
                <w:szCs w:val="18"/>
                <w:lang w:val="en-US" w:eastAsia="ru-RU"/>
              </w:rPr>
              <w:t>]</w:t>
            </w:r>
          </w:p>
        </w:tc>
        <w:tc>
          <w:tcPr>
            <w:tcW w:w="116" w:type="dxa"/>
            <w:gridSpan w:val="2"/>
            <w:tcBorders>
              <w:left w:val="single" w:sz="12" w:space="0" w:color="auto"/>
            </w:tcBorders>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2422" w:type="dxa"/>
            <w:gridSpan w:val="9"/>
            <w:tcBorders>
              <w:left w:val="nil"/>
              <w:bottom w:val="single" w:sz="6" w:space="0" w:color="auto"/>
            </w:tcBorders>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266" w:type="dxa"/>
            <w:gridSpan w:val="4"/>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1973" w:type="dxa"/>
            <w:gridSpan w:val="7"/>
            <w:tcBorders>
              <w:bottom w:val="single" w:sz="6" w:space="0" w:color="auto"/>
            </w:tcBorders>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266" w:type="dxa"/>
            <w:gridSpan w:val="3"/>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2310" w:type="dxa"/>
            <w:gridSpan w:val="9"/>
            <w:tcBorders>
              <w:bottom w:val="single" w:sz="6" w:space="0" w:color="auto"/>
            </w:tcBorders>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142" w:type="dxa"/>
            <w:gridSpan w:val="3"/>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val="en-US" w:eastAsia="ru-RU"/>
              </w:rPr>
            </w:pPr>
          </w:p>
        </w:tc>
        <w:tc>
          <w:tcPr>
            <w:tcW w:w="528" w:type="dxa"/>
            <w:gridSpan w:val="2"/>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val="en-US" w:eastAsia="ru-RU"/>
              </w:rPr>
            </w:pPr>
            <w:r w:rsidRPr="003854FB">
              <w:rPr>
                <w:rFonts w:ascii="Times New Roman" w:eastAsia="Times New Roman" w:hAnsi="Times New Roman" w:cs="Times New Roman"/>
                <w:sz w:val="18"/>
                <w:szCs w:val="18"/>
                <w:lang w:val="en-US" w:eastAsia="ru-RU"/>
              </w:rPr>
              <w:t>[1</w:t>
            </w:r>
            <w:r w:rsidRPr="003854FB">
              <w:rPr>
                <w:rFonts w:ascii="Times New Roman" w:eastAsia="Times New Roman" w:hAnsi="Times New Roman" w:cs="Times New Roman"/>
                <w:sz w:val="18"/>
                <w:szCs w:val="18"/>
                <w:lang w:eastAsia="ru-RU"/>
              </w:rPr>
              <w:t>5</w:t>
            </w:r>
            <w:r w:rsidRPr="003854FB">
              <w:rPr>
                <w:rFonts w:ascii="Times New Roman" w:eastAsia="Times New Roman" w:hAnsi="Times New Roman" w:cs="Times New Roman"/>
                <w:sz w:val="18"/>
                <w:szCs w:val="18"/>
                <w:lang w:val="en-US" w:eastAsia="ru-RU"/>
              </w:rPr>
              <w:t>]</w:t>
            </w:r>
          </w:p>
        </w:tc>
      </w:tr>
      <w:tr w:rsidR="00507B3F" w:rsidRPr="003854FB" w:rsidTr="007C6339">
        <w:tblPrEx>
          <w:tblBorders>
            <w:bottom w:val="none" w:sz="0" w:space="0" w:color="auto"/>
          </w:tblBorders>
        </w:tblPrEx>
        <w:trPr>
          <w:trHeight w:val="140"/>
          <w:jc w:val="center"/>
        </w:trPr>
        <w:tc>
          <w:tcPr>
            <w:tcW w:w="123" w:type="dxa"/>
            <w:gridSpan w:val="2"/>
          </w:tcPr>
          <w:p w:rsidR="00507B3F" w:rsidRPr="003854FB" w:rsidRDefault="00507B3F" w:rsidP="007C6339">
            <w:pPr>
              <w:spacing w:after="0" w:line="240" w:lineRule="auto"/>
              <w:jc w:val="center"/>
              <w:rPr>
                <w:rFonts w:ascii="Times New Roman" w:eastAsia="Times New Roman" w:hAnsi="Times New Roman" w:cs="Times New Roman"/>
                <w:sz w:val="18"/>
                <w:szCs w:val="18"/>
                <w:lang w:val="en-US" w:eastAsia="ru-RU"/>
              </w:rPr>
            </w:pPr>
          </w:p>
        </w:tc>
        <w:tc>
          <w:tcPr>
            <w:tcW w:w="2028" w:type="dxa"/>
            <w:gridSpan w:val="6"/>
            <w:tcBorders>
              <w:top w:val="single" w:sz="6"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val="en-US" w:eastAsia="ru-RU"/>
              </w:rPr>
            </w:pPr>
            <w:r w:rsidRPr="003854FB">
              <w:rPr>
                <w:rFonts w:ascii="Times New Roman" w:eastAsia="Times New Roman" w:hAnsi="Times New Roman" w:cs="Times New Roman"/>
                <w:sz w:val="18"/>
                <w:szCs w:val="18"/>
                <w:lang w:val="en-US" w:eastAsia="ru-RU"/>
              </w:rPr>
              <w:t>(</w:t>
            </w:r>
            <w:r w:rsidRPr="003854FB">
              <w:rPr>
                <w:rFonts w:ascii="Times New Roman" w:eastAsia="Times New Roman" w:hAnsi="Times New Roman" w:cs="Times New Roman"/>
                <w:sz w:val="18"/>
                <w:szCs w:val="18"/>
                <w:lang w:eastAsia="ru-RU"/>
              </w:rPr>
              <w:t>должность</w:t>
            </w:r>
            <w:r w:rsidRPr="003854FB">
              <w:rPr>
                <w:rFonts w:ascii="Times New Roman" w:eastAsia="Times New Roman" w:hAnsi="Times New Roman" w:cs="Times New Roman"/>
                <w:sz w:val="18"/>
                <w:szCs w:val="18"/>
                <w:lang w:val="en-US" w:eastAsia="ru-RU"/>
              </w:rPr>
              <w:t>)</w:t>
            </w:r>
          </w:p>
        </w:tc>
        <w:tc>
          <w:tcPr>
            <w:tcW w:w="238" w:type="dxa"/>
            <w:gridSpan w:val="2"/>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1960" w:type="dxa"/>
            <w:gridSpan w:val="11"/>
            <w:tcBorders>
              <w:top w:val="single" w:sz="6"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(подпись)</w:t>
            </w:r>
          </w:p>
        </w:tc>
        <w:tc>
          <w:tcPr>
            <w:tcW w:w="251" w:type="dxa"/>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2732" w:type="dxa"/>
            <w:gridSpan w:val="19"/>
            <w:tcBorders>
              <w:top w:val="single" w:sz="6"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(ф.и.о)</w:t>
            </w:r>
          </w:p>
        </w:tc>
        <w:tc>
          <w:tcPr>
            <w:tcW w:w="766" w:type="dxa"/>
            <w:gridSpan w:val="4"/>
            <w:tcBorders>
              <w:right w:val="single" w:sz="12" w:space="0" w:color="auto"/>
            </w:tcBorders>
          </w:tcPr>
          <w:p w:rsidR="00507B3F" w:rsidRPr="003854FB" w:rsidRDefault="00507B3F" w:rsidP="007C6339">
            <w:pPr>
              <w:spacing w:after="0" w:line="240" w:lineRule="auto"/>
              <w:ind w:right="170"/>
              <w:jc w:val="right"/>
              <w:rPr>
                <w:rFonts w:ascii="Times New Roman" w:eastAsia="Times New Roman" w:hAnsi="Times New Roman" w:cs="Times New Roman"/>
                <w:sz w:val="18"/>
                <w:szCs w:val="18"/>
                <w:lang w:eastAsia="ru-RU"/>
              </w:rPr>
            </w:pPr>
          </w:p>
        </w:tc>
        <w:tc>
          <w:tcPr>
            <w:tcW w:w="116" w:type="dxa"/>
            <w:gridSpan w:val="2"/>
            <w:tcBorders>
              <w:left w:val="single" w:sz="12"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val="en-US" w:eastAsia="ru-RU"/>
              </w:rPr>
            </w:pPr>
          </w:p>
        </w:tc>
        <w:tc>
          <w:tcPr>
            <w:tcW w:w="2422" w:type="dxa"/>
            <w:gridSpan w:val="9"/>
            <w:tcBorders>
              <w:top w:val="single" w:sz="6" w:space="0" w:color="auto"/>
              <w:left w:val="nil"/>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val="en-US" w:eastAsia="ru-RU"/>
              </w:rPr>
            </w:pPr>
            <w:r w:rsidRPr="003854FB">
              <w:rPr>
                <w:rFonts w:ascii="Times New Roman" w:eastAsia="Times New Roman" w:hAnsi="Times New Roman" w:cs="Times New Roman"/>
                <w:sz w:val="18"/>
                <w:szCs w:val="18"/>
                <w:lang w:val="en-US" w:eastAsia="ru-RU"/>
              </w:rPr>
              <w:t>(</w:t>
            </w:r>
            <w:r w:rsidRPr="003854FB">
              <w:rPr>
                <w:rFonts w:ascii="Times New Roman" w:eastAsia="Times New Roman" w:hAnsi="Times New Roman" w:cs="Times New Roman"/>
                <w:sz w:val="18"/>
                <w:szCs w:val="18"/>
                <w:lang w:eastAsia="ru-RU"/>
              </w:rPr>
              <w:t>должность</w:t>
            </w:r>
            <w:r w:rsidRPr="003854FB">
              <w:rPr>
                <w:rFonts w:ascii="Times New Roman" w:eastAsia="Times New Roman" w:hAnsi="Times New Roman" w:cs="Times New Roman"/>
                <w:sz w:val="18"/>
                <w:szCs w:val="18"/>
                <w:lang w:val="en-US" w:eastAsia="ru-RU"/>
              </w:rPr>
              <w:t>)</w:t>
            </w:r>
          </w:p>
        </w:tc>
        <w:tc>
          <w:tcPr>
            <w:tcW w:w="266" w:type="dxa"/>
            <w:gridSpan w:val="4"/>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1973" w:type="dxa"/>
            <w:gridSpan w:val="7"/>
            <w:tcBorders>
              <w:top w:val="single" w:sz="6"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(подпись)</w:t>
            </w:r>
          </w:p>
        </w:tc>
        <w:tc>
          <w:tcPr>
            <w:tcW w:w="266" w:type="dxa"/>
            <w:gridSpan w:val="3"/>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2310" w:type="dxa"/>
            <w:gridSpan w:val="9"/>
            <w:tcBorders>
              <w:top w:val="single" w:sz="6"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(ф.и.о)</w:t>
            </w:r>
          </w:p>
        </w:tc>
        <w:tc>
          <w:tcPr>
            <w:tcW w:w="670" w:type="dxa"/>
            <w:gridSpan w:val="5"/>
            <w:vAlign w:val="bottom"/>
          </w:tcPr>
          <w:p w:rsidR="00507B3F" w:rsidRPr="003854FB" w:rsidRDefault="00507B3F" w:rsidP="007C6339">
            <w:pPr>
              <w:spacing w:after="0" w:line="240" w:lineRule="auto"/>
              <w:jc w:val="right"/>
              <w:rPr>
                <w:rFonts w:ascii="Times New Roman" w:eastAsia="Times New Roman" w:hAnsi="Times New Roman" w:cs="Times New Roman"/>
                <w:sz w:val="18"/>
                <w:szCs w:val="18"/>
                <w:lang w:eastAsia="ru-RU"/>
              </w:rPr>
            </w:pPr>
          </w:p>
        </w:tc>
      </w:tr>
      <w:tr w:rsidR="00507B3F" w:rsidRPr="003854FB" w:rsidTr="007C6339">
        <w:tblPrEx>
          <w:tblBorders>
            <w:bottom w:val="none" w:sz="0" w:space="0" w:color="auto"/>
          </w:tblBorders>
        </w:tblPrEx>
        <w:trPr>
          <w:jc w:val="center"/>
        </w:trPr>
        <w:tc>
          <w:tcPr>
            <w:tcW w:w="2740" w:type="dxa"/>
            <w:gridSpan w:val="13"/>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val="en-US" w:eastAsia="ru-RU"/>
              </w:rPr>
            </w:pPr>
          </w:p>
        </w:tc>
        <w:tc>
          <w:tcPr>
            <w:tcW w:w="4592" w:type="dxa"/>
            <w:gridSpan w:val="28"/>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766" w:type="dxa"/>
            <w:gridSpan w:val="4"/>
            <w:tcBorders>
              <w:right w:val="single" w:sz="12" w:space="0" w:color="auto"/>
            </w:tcBorders>
            <w:vAlign w:val="bottom"/>
          </w:tcPr>
          <w:p w:rsidR="00507B3F" w:rsidRPr="003854FB" w:rsidRDefault="00507B3F" w:rsidP="007C6339">
            <w:pPr>
              <w:spacing w:after="0" w:line="240" w:lineRule="auto"/>
              <w:ind w:right="170"/>
              <w:jc w:val="right"/>
              <w:rPr>
                <w:rFonts w:ascii="Times New Roman" w:eastAsia="Times New Roman" w:hAnsi="Times New Roman" w:cs="Times New Roman"/>
                <w:sz w:val="18"/>
                <w:szCs w:val="18"/>
                <w:lang w:val="en-US" w:eastAsia="ru-RU"/>
              </w:rPr>
            </w:pPr>
          </w:p>
        </w:tc>
        <w:tc>
          <w:tcPr>
            <w:tcW w:w="2538" w:type="dxa"/>
            <w:gridSpan w:val="11"/>
            <w:tcBorders>
              <w:left w:val="single" w:sz="12" w:space="0" w:color="auto"/>
            </w:tcBorders>
            <w:vAlign w:val="bottom"/>
          </w:tcPr>
          <w:p w:rsidR="00507B3F" w:rsidRPr="003854FB" w:rsidRDefault="00507B3F" w:rsidP="007C6339">
            <w:pPr>
              <w:spacing w:after="0" w:line="240" w:lineRule="auto"/>
              <w:ind w:left="113"/>
              <w:rPr>
                <w:rFonts w:ascii="Times New Roman" w:eastAsia="Times New Roman" w:hAnsi="Times New Roman" w:cs="Times New Roman"/>
                <w:noProof/>
                <w:sz w:val="18"/>
                <w:szCs w:val="18"/>
                <w:lang w:val="en-US" w:eastAsia="ru-RU"/>
              </w:rPr>
            </w:pPr>
          </w:p>
        </w:tc>
        <w:tc>
          <w:tcPr>
            <w:tcW w:w="4815" w:type="dxa"/>
            <w:gridSpan w:val="23"/>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670" w:type="dxa"/>
            <w:gridSpan w:val="5"/>
            <w:vAlign w:val="bottom"/>
          </w:tcPr>
          <w:p w:rsidR="00507B3F" w:rsidRPr="003854FB" w:rsidRDefault="00507B3F" w:rsidP="007C6339">
            <w:pPr>
              <w:spacing w:after="0" w:line="240" w:lineRule="auto"/>
              <w:jc w:val="right"/>
              <w:rPr>
                <w:rFonts w:ascii="Times New Roman" w:eastAsia="Times New Roman" w:hAnsi="Times New Roman" w:cs="Times New Roman"/>
                <w:sz w:val="18"/>
                <w:szCs w:val="18"/>
                <w:lang w:eastAsia="ru-RU"/>
              </w:rPr>
            </w:pPr>
          </w:p>
        </w:tc>
      </w:tr>
      <w:tr w:rsidR="00507B3F" w:rsidRPr="003854FB" w:rsidTr="007C6339">
        <w:tblPrEx>
          <w:tblBorders>
            <w:bottom w:val="none" w:sz="0" w:space="0" w:color="auto"/>
          </w:tblBorders>
        </w:tblPrEx>
        <w:trPr>
          <w:jc w:val="center"/>
        </w:trPr>
        <w:tc>
          <w:tcPr>
            <w:tcW w:w="2742" w:type="dxa"/>
            <w:gridSpan w:val="14"/>
            <w:vAlign w:val="bottom"/>
          </w:tcPr>
          <w:p w:rsidR="00507B3F" w:rsidRPr="003854FB" w:rsidRDefault="00507B3F" w:rsidP="007C6339">
            <w:pPr>
              <w:spacing w:after="0" w:line="240" w:lineRule="auto"/>
              <w:ind w:left="113"/>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val="en-US" w:eastAsia="ru-RU"/>
              </w:rPr>
              <w:t>Дата отгрузки, передачи (сдачи)</w:t>
            </w:r>
          </w:p>
        </w:tc>
        <w:tc>
          <w:tcPr>
            <w:tcW w:w="603" w:type="dxa"/>
            <w:gridSpan w:val="2"/>
            <w:vAlign w:val="bottom"/>
          </w:tcPr>
          <w:p w:rsidR="00507B3F" w:rsidRPr="003854FB" w:rsidRDefault="00507B3F" w:rsidP="007C6339">
            <w:pPr>
              <w:spacing w:after="0" w:line="240" w:lineRule="auto"/>
              <w:jc w:val="right"/>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w:t>
            </w:r>
          </w:p>
        </w:tc>
        <w:tc>
          <w:tcPr>
            <w:tcW w:w="392" w:type="dxa"/>
            <w:tcBorders>
              <w:bottom w:val="single" w:sz="6" w:space="0" w:color="auto"/>
            </w:tcBorders>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168" w:type="dxa"/>
            <w:vAlign w:val="bottom"/>
          </w:tcPr>
          <w:p w:rsidR="00507B3F" w:rsidRPr="003854FB" w:rsidRDefault="00507B3F" w:rsidP="007C6339">
            <w:pPr>
              <w:spacing w:after="0" w:line="240" w:lineRule="auto"/>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w:t>
            </w:r>
          </w:p>
        </w:tc>
        <w:tc>
          <w:tcPr>
            <w:tcW w:w="2099" w:type="dxa"/>
            <w:gridSpan w:val="16"/>
            <w:tcBorders>
              <w:bottom w:val="single" w:sz="6" w:space="0" w:color="auto"/>
            </w:tcBorders>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294" w:type="dxa"/>
            <w:gridSpan w:val="4"/>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20</w:t>
            </w:r>
          </w:p>
        </w:tc>
        <w:tc>
          <w:tcPr>
            <w:tcW w:w="380" w:type="dxa"/>
            <w:tcBorders>
              <w:bottom w:val="single" w:sz="6" w:space="0" w:color="auto"/>
            </w:tcBorders>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656" w:type="dxa"/>
            <w:gridSpan w:val="3"/>
            <w:vAlign w:val="bottom"/>
          </w:tcPr>
          <w:p w:rsidR="00507B3F" w:rsidRPr="003854FB" w:rsidRDefault="00507B3F" w:rsidP="007C6339">
            <w:pPr>
              <w:spacing w:after="0" w:line="240" w:lineRule="auto"/>
              <w:ind w:left="57"/>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г.</w:t>
            </w:r>
          </w:p>
        </w:tc>
        <w:tc>
          <w:tcPr>
            <w:tcW w:w="766" w:type="dxa"/>
            <w:gridSpan w:val="4"/>
            <w:tcBorders>
              <w:right w:val="single" w:sz="12" w:space="0" w:color="auto"/>
            </w:tcBorders>
            <w:vAlign w:val="bottom"/>
          </w:tcPr>
          <w:p w:rsidR="00507B3F" w:rsidRPr="003854FB" w:rsidRDefault="00507B3F" w:rsidP="007C6339">
            <w:pPr>
              <w:spacing w:after="0" w:line="240" w:lineRule="auto"/>
              <w:ind w:right="170"/>
              <w:jc w:val="right"/>
              <w:rPr>
                <w:rFonts w:ascii="Times New Roman" w:eastAsia="Times New Roman" w:hAnsi="Times New Roman" w:cs="Times New Roman"/>
                <w:sz w:val="18"/>
                <w:szCs w:val="18"/>
                <w:lang w:val="en-US" w:eastAsia="ru-RU"/>
              </w:rPr>
            </w:pPr>
            <w:r w:rsidRPr="003854FB">
              <w:rPr>
                <w:rFonts w:ascii="Times New Roman" w:eastAsia="Times New Roman" w:hAnsi="Times New Roman" w:cs="Times New Roman"/>
                <w:sz w:val="18"/>
                <w:szCs w:val="18"/>
                <w:lang w:val="en-US" w:eastAsia="ru-RU"/>
              </w:rPr>
              <w:t>[1</w:t>
            </w:r>
            <w:r w:rsidRPr="003854FB">
              <w:rPr>
                <w:rFonts w:ascii="Times New Roman" w:eastAsia="Times New Roman" w:hAnsi="Times New Roman" w:cs="Times New Roman"/>
                <w:sz w:val="18"/>
                <w:szCs w:val="18"/>
                <w:lang w:eastAsia="ru-RU"/>
              </w:rPr>
              <w:t>1]</w:t>
            </w:r>
          </w:p>
        </w:tc>
        <w:tc>
          <w:tcPr>
            <w:tcW w:w="2538" w:type="dxa"/>
            <w:gridSpan w:val="11"/>
            <w:tcBorders>
              <w:left w:val="single" w:sz="12" w:space="0" w:color="auto"/>
            </w:tcBorders>
            <w:vAlign w:val="bottom"/>
          </w:tcPr>
          <w:p w:rsidR="00507B3F" w:rsidRPr="003854FB" w:rsidRDefault="00507B3F" w:rsidP="007C6339">
            <w:pPr>
              <w:spacing w:after="0" w:line="240" w:lineRule="auto"/>
              <w:ind w:left="113"/>
              <w:rPr>
                <w:rFonts w:ascii="Times New Roman" w:eastAsia="Times New Roman" w:hAnsi="Times New Roman" w:cs="Times New Roman"/>
                <w:noProof/>
                <w:sz w:val="18"/>
                <w:szCs w:val="18"/>
                <w:lang w:eastAsia="ru-RU"/>
              </w:rPr>
            </w:pPr>
            <w:r w:rsidRPr="003854FB">
              <w:rPr>
                <w:rFonts w:ascii="Times New Roman" w:eastAsia="Times New Roman" w:hAnsi="Times New Roman" w:cs="Times New Roman"/>
                <w:noProof/>
                <w:sz w:val="18"/>
                <w:szCs w:val="18"/>
                <w:lang w:val="en-US" w:eastAsia="ru-RU"/>
              </w:rPr>
              <w:t>Дата получения (приемки)</w:t>
            </w:r>
          </w:p>
        </w:tc>
        <w:tc>
          <w:tcPr>
            <w:tcW w:w="826" w:type="dxa"/>
            <w:gridSpan w:val="6"/>
            <w:vAlign w:val="bottom"/>
          </w:tcPr>
          <w:p w:rsidR="00507B3F" w:rsidRPr="003854FB" w:rsidRDefault="00507B3F" w:rsidP="007C6339">
            <w:pPr>
              <w:spacing w:after="0" w:line="240" w:lineRule="auto"/>
              <w:jc w:val="right"/>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w:t>
            </w:r>
          </w:p>
        </w:tc>
        <w:tc>
          <w:tcPr>
            <w:tcW w:w="405" w:type="dxa"/>
            <w:gridSpan w:val="2"/>
            <w:tcBorders>
              <w:bottom w:val="single" w:sz="6" w:space="0" w:color="auto"/>
            </w:tcBorders>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168" w:type="dxa"/>
            <w:vAlign w:val="bottom"/>
          </w:tcPr>
          <w:p w:rsidR="00507B3F" w:rsidRPr="003854FB" w:rsidRDefault="00507B3F" w:rsidP="007C6339">
            <w:pPr>
              <w:spacing w:after="0" w:line="240" w:lineRule="auto"/>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w:t>
            </w:r>
          </w:p>
        </w:tc>
        <w:tc>
          <w:tcPr>
            <w:tcW w:w="2156" w:type="dxa"/>
            <w:gridSpan w:val="9"/>
            <w:tcBorders>
              <w:bottom w:val="single" w:sz="6" w:space="0" w:color="auto"/>
            </w:tcBorders>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280" w:type="dxa"/>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20</w:t>
            </w:r>
          </w:p>
        </w:tc>
        <w:tc>
          <w:tcPr>
            <w:tcW w:w="392" w:type="dxa"/>
            <w:gridSpan w:val="2"/>
            <w:tcBorders>
              <w:bottom w:val="single" w:sz="6" w:space="0" w:color="auto"/>
            </w:tcBorders>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588" w:type="dxa"/>
            <w:gridSpan w:val="2"/>
            <w:vAlign w:val="bottom"/>
          </w:tcPr>
          <w:p w:rsidR="00507B3F" w:rsidRPr="003854FB" w:rsidRDefault="00507B3F" w:rsidP="007C6339">
            <w:pPr>
              <w:spacing w:after="0" w:line="240" w:lineRule="auto"/>
              <w:ind w:left="57"/>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г.</w:t>
            </w:r>
          </w:p>
        </w:tc>
        <w:tc>
          <w:tcPr>
            <w:tcW w:w="126" w:type="dxa"/>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val="en-US" w:eastAsia="ru-RU"/>
              </w:rPr>
            </w:pPr>
          </w:p>
        </w:tc>
        <w:tc>
          <w:tcPr>
            <w:tcW w:w="542" w:type="dxa"/>
            <w:gridSpan w:val="3"/>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val="en-US" w:eastAsia="ru-RU"/>
              </w:rPr>
            </w:pPr>
            <w:r w:rsidRPr="003854FB">
              <w:rPr>
                <w:rFonts w:ascii="Times New Roman" w:eastAsia="Times New Roman" w:hAnsi="Times New Roman" w:cs="Times New Roman"/>
                <w:sz w:val="18"/>
                <w:szCs w:val="18"/>
                <w:lang w:eastAsia="ru-RU"/>
              </w:rPr>
              <w:t>[</w:t>
            </w:r>
            <w:r w:rsidRPr="003854FB">
              <w:rPr>
                <w:rFonts w:ascii="Times New Roman" w:eastAsia="Times New Roman" w:hAnsi="Times New Roman" w:cs="Times New Roman"/>
                <w:sz w:val="18"/>
                <w:szCs w:val="18"/>
                <w:lang w:val="en-US" w:eastAsia="ru-RU"/>
              </w:rPr>
              <w:t>1</w:t>
            </w:r>
            <w:r w:rsidRPr="003854FB">
              <w:rPr>
                <w:rFonts w:ascii="Times New Roman" w:eastAsia="Times New Roman" w:hAnsi="Times New Roman" w:cs="Times New Roman"/>
                <w:sz w:val="18"/>
                <w:szCs w:val="18"/>
                <w:lang w:eastAsia="ru-RU"/>
              </w:rPr>
              <w:t>6]</w:t>
            </w:r>
          </w:p>
        </w:tc>
      </w:tr>
      <w:tr w:rsidR="00507B3F" w:rsidRPr="003854FB" w:rsidTr="007C6339">
        <w:tblPrEx>
          <w:tblBorders>
            <w:bottom w:val="none" w:sz="0" w:space="0" w:color="auto"/>
          </w:tblBorders>
        </w:tblPrEx>
        <w:trPr>
          <w:jc w:val="center"/>
        </w:trPr>
        <w:tc>
          <w:tcPr>
            <w:tcW w:w="2742" w:type="dxa"/>
            <w:gridSpan w:val="14"/>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val="en-US" w:eastAsia="ru-RU"/>
              </w:rPr>
            </w:pPr>
          </w:p>
        </w:tc>
        <w:tc>
          <w:tcPr>
            <w:tcW w:w="4592" w:type="dxa"/>
            <w:gridSpan w:val="28"/>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766" w:type="dxa"/>
            <w:gridSpan w:val="4"/>
            <w:tcBorders>
              <w:right w:val="single" w:sz="12" w:space="0" w:color="auto"/>
            </w:tcBorders>
            <w:vAlign w:val="bottom"/>
          </w:tcPr>
          <w:p w:rsidR="00507B3F" w:rsidRPr="003854FB" w:rsidRDefault="00507B3F" w:rsidP="007C6339">
            <w:pPr>
              <w:spacing w:after="0" w:line="240" w:lineRule="auto"/>
              <w:ind w:right="170"/>
              <w:jc w:val="right"/>
              <w:rPr>
                <w:rFonts w:ascii="Times New Roman" w:eastAsia="Times New Roman" w:hAnsi="Times New Roman" w:cs="Times New Roman"/>
                <w:sz w:val="18"/>
                <w:szCs w:val="18"/>
                <w:lang w:val="en-US" w:eastAsia="ru-RU"/>
              </w:rPr>
            </w:pPr>
          </w:p>
        </w:tc>
        <w:tc>
          <w:tcPr>
            <w:tcW w:w="2538" w:type="dxa"/>
            <w:gridSpan w:val="11"/>
            <w:tcBorders>
              <w:left w:val="single" w:sz="12" w:space="0" w:color="auto"/>
            </w:tcBorders>
            <w:vAlign w:val="bottom"/>
          </w:tcPr>
          <w:p w:rsidR="00507B3F" w:rsidRPr="003854FB" w:rsidRDefault="00507B3F" w:rsidP="007C6339">
            <w:pPr>
              <w:spacing w:after="0" w:line="240" w:lineRule="auto"/>
              <w:rPr>
                <w:rFonts w:ascii="Times New Roman" w:eastAsia="Times New Roman" w:hAnsi="Times New Roman" w:cs="Times New Roman"/>
                <w:noProof/>
                <w:sz w:val="18"/>
                <w:szCs w:val="18"/>
                <w:lang w:val="en-US" w:eastAsia="ru-RU"/>
              </w:rPr>
            </w:pPr>
          </w:p>
        </w:tc>
        <w:tc>
          <w:tcPr>
            <w:tcW w:w="4815" w:type="dxa"/>
            <w:gridSpan w:val="23"/>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668" w:type="dxa"/>
            <w:gridSpan w:val="4"/>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r>
      <w:tr w:rsidR="00507B3F" w:rsidRPr="003854FB" w:rsidTr="007C6339">
        <w:tblPrEx>
          <w:tblBorders>
            <w:bottom w:val="none" w:sz="0" w:space="0" w:color="auto"/>
          </w:tblBorders>
        </w:tblPrEx>
        <w:trPr>
          <w:jc w:val="center"/>
        </w:trPr>
        <w:tc>
          <w:tcPr>
            <w:tcW w:w="7334" w:type="dxa"/>
            <w:gridSpan w:val="42"/>
            <w:vAlign w:val="bottom"/>
          </w:tcPr>
          <w:p w:rsidR="00507B3F" w:rsidRPr="003854FB" w:rsidRDefault="00507B3F" w:rsidP="007C6339">
            <w:pPr>
              <w:spacing w:after="0" w:line="240" w:lineRule="auto"/>
              <w:ind w:left="113"/>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Иные сведения об отгрузке, передаче</w:t>
            </w:r>
          </w:p>
        </w:tc>
        <w:tc>
          <w:tcPr>
            <w:tcW w:w="766" w:type="dxa"/>
            <w:gridSpan w:val="4"/>
            <w:tcBorders>
              <w:right w:val="single" w:sz="12" w:space="0" w:color="auto"/>
            </w:tcBorders>
            <w:vAlign w:val="bottom"/>
          </w:tcPr>
          <w:p w:rsidR="00507B3F" w:rsidRPr="003854FB" w:rsidRDefault="00507B3F" w:rsidP="007C6339">
            <w:pPr>
              <w:spacing w:after="0" w:line="240" w:lineRule="auto"/>
              <w:ind w:right="170"/>
              <w:jc w:val="right"/>
              <w:rPr>
                <w:rFonts w:ascii="Times New Roman" w:eastAsia="Times New Roman" w:hAnsi="Times New Roman" w:cs="Times New Roman"/>
                <w:sz w:val="18"/>
                <w:szCs w:val="18"/>
                <w:lang w:eastAsia="ru-RU"/>
              </w:rPr>
            </w:pPr>
          </w:p>
        </w:tc>
        <w:tc>
          <w:tcPr>
            <w:tcW w:w="7353" w:type="dxa"/>
            <w:gridSpan w:val="34"/>
            <w:tcBorders>
              <w:left w:val="single" w:sz="12" w:space="0" w:color="auto"/>
            </w:tcBorders>
            <w:vAlign w:val="bottom"/>
          </w:tcPr>
          <w:p w:rsidR="00507B3F" w:rsidRPr="003854FB" w:rsidRDefault="00507B3F" w:rsidP="007C6339">
            <w:pPr>
              <w:spacing w:after="0" w:line="240" w:lineRule="auto"/>
              <w:ind w:left="113"/>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Иные сведения о получении, приемке</w:t>
            </w:r>
          </w:p>
        </w:tc>
        <w:tc>
          <w:tcPr>
            <w:tcW w:w="668" w:type="dxa"/>
            <w:gridSpan w:val="4"/>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r>
      <w:tr w:rsidR="00507B3F" w:rsidRPr="003854FB" w:rsidTr="007C6339">
        <w:tblPrEx>
          <w:tblBorders>
            <w:bottom w:val="none" w:sz="0" w:space="0" w:color="auto"/>
          </w:tblBorders>
        </w:tblPrEx>
        <w:trPr>
          <w:jc w:val="center"/>
        </w:trPr>
        <w:tc>
          <w:tcPr>
            <w:tcW w:w="125" w:type="dxa"/>
            <w:gridSpan w:val="3"/>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7209" w:type="dxa"/>
            <w:gridSpan w:val="39"/>
            <w:tcBorders>
              <w:bottom w:val="single" w:sz="6" w:space="0" w:color="auto"/>
            </w:tcBorders>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766" w:type="dxa"/>
            <w:gridSpan w:val="4"/>
            <w:tcBorders>
              <w:right w:val="single" w:sz="12" w:space="0" w:color="auto"/>
            </w:tcBorders>
            <w:vAlign w:val="bottom"/>
          </w:tcPr>
          <w:p w:rsidR="00507B3F" w:rsidRPr="003854FB" w:rsidRDefault="00507B3F" w:rsidP="007C6339">
            <w:pPr>
              <w:spacing w:after="0" w:line="240" w:lineRule="auto"/>
              <w:ind w:right="170"/>
              <w:jc w:val="right"/>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val="en-US" w:eastAsia="ru-RU"/>
              </w:rPr>
              <w:t>[1</w:t>
            </w:r>
            <w:r w:rsidRPr="003854FB">
              <w:rPr>
                <w:rFonts w:ascii="Times New Roman" w:eastAsia="Times New Roman" w:hAnsi="Times New Roman" w:cs="Times New Roman"/>
                <w:sz w:val="18"/>
                <w:szCs w:val="18"/>
                <w:lang w:eastAsia="ru-RU"/>
              </w:rPr>
              <w:t>2]</w:t>
            </w:r>
          </w:p>
        </w:tc>
        <w:tc>
          <w:tcPr>
            <w:tcW w:w="116" w:type="dxa"/>
            <w:gridSpan w:val="2"/>
            <w:tcBorders>
              <w:left w:val="single" w:sz="12" w:space="0" w:color="auto"/>
            </w:tcBorders>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val="en-US" w:eastAsia="ru-RU"/>
              </w:rPr>
            </w:pPr>
          </w:p>
        </w:tc>
        <w:tc>
          <w:tcPr>
            <w:tcW w:w="7237" w:type="dxa"/>
            <w:gridSpan w:val="32"/>
            <w:tcBorders>
              <w:left w:val="nil"/>
              <w:bottom w:val="single" w:sz="6" w:space="0" w:color="auto"/>
            </w:tcBorders>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val="en-US" w:eastAsia="ru-RU"/>
              </w:rPr>
            </w:pPr>
          </w:p>
        </w:tc>
        <w:tc>
          <w:tcPr>
            <w:tcW w:w="140" w:type="dxa"/>
            <w:gridSpan w:val="2"/>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val="en-US" w:eastAsia="ru-RU"/>
              </w:rPr>
            </w:pPr>
          </w:p>
        </w:tc>
        <w:tc>
          <w:tcPr>
            <w:tcW w:w="528" w:type="dxa"/>
            <w:gridSpan w:val="2"/>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val="en-US" w:eastAsia="ru-RU"/>
              </w:rPr>
            </w:pPr>
            <w:r w:rsidRPr="003854FB">
              <w:rPr>
                <w:rFonts w:ascii="Times New Roman" w:eastAsia="Times New Roman" w:hAnsi="Times New Roman" w:cs="Times New Roman"/>
                <w:sz w:val="18"/>
                <w:szCs w:val="18"/>
                <w:lang w:val="en-US" w:eastAsia="ru-RU"/>
              </w:rPr>
              <w:t>[17]</w:t>
            </w:r>
          </w:p>
        </w:tc>
      </w:tr>
      <w:tr w:rsidR="00507B3F" w:rsidRPr="003854FB" w:rsidTr="007C6339">
        <w:tblPrEx>
          <w:tblBorders>
            <w:bottom w:val="none" w:sz="0" w:space="0" w:color="auto"/>
          </w:tblBorders>
        </w:tblPrEx>
        <w:trPr>
          <w:jc w:val="center"/>
        </w:trPr>
        <w:tc>
          <w:tcPr>
            <w:tcW w:w="125" w:type="dxa"/>
            <w:gridSpan w:val="3"/>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7209" w:type="dxa"/>
            <w:gridSpan w:val="39"/>
            <w:tcBorders>
              <w:top w:val="single" w:sz="6"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(ссылки на неотъемлемые приложения, сопутствующие документы, иные документы и т.п.)</w:t>
            </w:r>
          </w:p>
        </w:tc>
        <w:tc>
          <w:tcPr>
            <w:tcW w:w="766" w:type="dxa"/>
            <w:gridSpan w:val="4"/>
            <w:tcBorders>
              <w:right w:val="single" w:sz="12" w:space="0" w:color="auto"/>
            </w:tcBorders>
            <w:vAlign w:val="bottom"/>
          </w:tcPr>
          <w:p w:rsidR="00507B3F" w:rsidRPr="003854FB" w:rsidRDefault="00507B3F" w:rsidP="007C6339">
            <w:pPr>
              <w:spacing w:after="0" w:line="240" w:lineRule="auto"/>
              <w:ind w:right="170"/>
              <w:jc w:val="right"/>
              <w:rPr>
                <w:rFonts w:ascii="Times New Roman" w:eastAsia="Times New Roman" w:hAnsi="Times New Roman" w:cs="Times New Roman"/>
                <w:sz w:val="18"/>
                <w:szCs w:val="18"/>
                <w:lang w:eastAsia="ru-RU"/>
              </w:rPr>
            </w:pPr>
          </w:p>
        </w:tc>
        <w:tc>
          <w:tcPr>
            <w:tcW w:w="116" w:type="dxa"/>
            <w:gridSpan w:val="2"/>
            <w:tcBorders>
              <w:left w:val="single" w:sz="12" w:space="0" w:color="auto"/>
            </w:tcBorders>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7237" w:type="dxa"/>
            <w:gridSpan w:val="32"/>
            <w:tcBorders>
              <w:top w:val="single" w:sz="6" w:space="0" w:color="auto"/>
              <w:left w:val="nil"/>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(информация о наличии/отсутствии претензии; ссылки на неотъемлемые приложения, и другие документы и т.п.)</w:t>
            </w:r>
          </w:p>
        </w:tc>
        <w:tc>
          <w:tcPr>
            <w:tcW w:w="668" w:type="dxa"/>
            <w:gridSpan w:val="4"/>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r>
      <w:tr w:rsidR="00507B3F" w:rsidRPr="003854FB" w:rsidTr="007C6339">
        <w:tblPrEx>
          <w:tblBorders>
            <w:bottom w:val="none" w:sz="0" w:space="0" w:color="auto"/>
          </w:tblBorders>
        </w:tblPrEx>
        <w:trPr>
          <w:jc w:val="center"/>
        </w:trPr>
        <w:tc>
          <w:tcPr>
            <w:tcW w:w="7334" w:type="dxa"/>
            <w:gridSpan w:val="42"/>
            <w:vAlign w:val="bottom"/>
          </w:tcPr>
          <w:p w:rsidR="00507B3F" w:rsidRPr="003854FB" w:rsidRDefault="00507B3F" w:rsidP="007C6339">
            <w:pPr>
              <w:spacing w:after="0" w:line="240" w:lineRule="auto"/>
              <w:rPr>
                <w:rFonts w:ascii="Times New Roman" w:eastAsia="Times New Roman" w:hAnsi="Times New Roman" w:cs="Times New Roman"/>
                <w:sz w:val="18"/>
                <w:szCs w:val="18"/>
                <w:lang w:eastAsia="ru-RU"/>
              </w:rPr>
            </w:pPr>
          </w:p>
        </w:tc>
        <w:tc>
          <w:tcPr>
            <w:tcW w:w="766" w:type="dxa"/>
            <w:gridSpan w:val="4"/>
            <w:tcBorders>
              <w:right w:val="single" w:sz="12" w:space="0" w:color="auto"/>
            </w:tcBorders>
            <w:vAlign w:val="bottom"/>
          </w:tcPr>
          <w:p w:rsidR="00507B3F" w:rsidRPr="003854FB" w:rsidRDefault="00507B3F" w:rsidP="007C6339">
            <w:pPr>
              <w:spacing w:after="0" w:line="240" w:lineRule="auto"/>
              <w:ind w:right="170"/>
              <w:jc w:val="right"/>
              <w:rPr>
                <w:rFonts w:ascii="Times New Roman" w:eastAsia="Times New Roman" w:hAnsi="Times New Roman" w:cs="Times New Roman"/>
                <w:sz w:val="18"/>
                <w:szCs w:val="18"/>
                <w:lang w:eastAsia="ru-RU"/>
              </w:rPr>
            </w:pPr>
          </w:p>
        </w:tc>
        <w:tc>
          <w:tcPr>
            <w:tcW w:w="7353" w:type="dxa"/>
            <w:gridSpan w:val="34"/>
            <w:tcBorders>
              <w:left w:val="single" w:sz="12" w:space="0" w:color="auto"/>
            </w:tcBorders>
            <w:vAlign w:val="bottom"/>
          </w:tcPr>
          <w:p w:rsidR="00507B3F" w:rsidRPr="003854FB" w:rsidRDefault="00507B3F" w:rsidP="007C6339">
            <w:pPr>
              <w:spacing w:after="0" w:line="240" w:lineRule="auto"/>
              <w:rPr>
                <w:rFonts w:ascii="Times New Roman" w:eastAsia="Times New Roman" w:hAnsi="Times New Roman" w:cs="Times New Roman"/>
                <w:sz w:val="18"/>
                <w:szCs w:val="18"/>
                <w:lang w:eastAsia="ru-RU"/>
              </w:rPr>
            </w:pPr>
          </w:p>
        </w:tc>
        <w:tc>
          <w:tcPr>
            <w:tcW w:w="668" w:type="dxa"/>
            <w:gridSpan w:val="4"/>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r>
      <w:tr w:rsidR="00507B3F" w:rsidRPr="003854FB" w:rsidTr="007C6339">
        <w:tblPrEx>
          <w:tblBorders>
            <w:bottom w:val="none" w:sz="0" w:space="0" w:color="auto"/>
          </w:tblBorders>
        </w:tblPrEx>
        <w:trPr>
          <w:jc w:val="center"/>
        </w:trPr>
        <w:tc>
          <w:tcPr>
            <w:tcW w:w="7334" w:type="dxa"/>
            <w:gridSpan w:val="42"/>
            <w:vAlign w:val="bottom"/>
          </w:tcPr>
          <w:p w:rsidR="00507B3F" w:rsidRPr="003854FB" w:rsidRDefault="00507B3F" w:rsidP="007C6339">
            <w:pPr>
              <w:spacing w:after="0" w:line="240" w:lineRule="auto"/>
              <w:ind w:left="113"/>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Ответственный за правильность оформления факта хозяйственной жизни</w:t>
            </w:r>
          </w:p>
        </w:tc>
        <w:tc>
          <w:tcPr>
            <w:tcW w:w="766" w:type="dxa"/>
            <w:gridSpan w:val="4"/>
            <w:tcBorders>
              <w:right w:val="single" w:sz="12" w:space="0" w:color="auto"/>
            </w:tcBorders>
            <w:vAlign w:val="bottom"/>
          </w:tcPr>
          <w:p w:rsidR="00507B3F" w:rsidRPr="003854FB" w:rsidRDefault="00507B3F" w:rsidP="007C6339">
            <w:pPr>
              <w:spacing w:after="0" w:line="240" w:lineRule="auto"/>
              <w:ind w:right="170"/>
              <w:jc w:val="right"/>
              <w:rPr>
                <w:rFonts w:ascii="Times New Roman" w:eastAsia="Times New Roman" w:hAnsi="Times New Roman" w:cs="Times New Roman"/>
                <w:sz w:val="18"/>
                <w:szCs w:val="18"/>
                <w:lang w:eastAsia="ru-RU"/>
              </w:rPr>
            </w:pPr>
          </w:p>
        </w:tc>
        <w:tc>
          <w:tcPr>
            <w:tcW w:w="7353" w:type="dxa"/>
            <w:gridSpan w:val="34"/>
            <w:tcBorders>
              <w:left w:val="single" w:sz="12" w:space="0" w:color="auto"/>
            </w:tcBorders>
            <w:vAlign w:val="bottom"/>
          </w:tcPr>
          <w:p w:rsidR="00507B3F" w:rsidRPr="003854FB" w:rsidRDefault="00507B3F" w:rsidP="007C6339">
            <w:pPr>
              <w:spacing w:after="0" w:line="240" w:lineRule="auto"/>
              <w:ind w:left="113"/>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Ответственный за правильность оформления факта хозяйственной жизни</w:t>
            </w:r>
          </w:p>
        </w:tc>
        <w:tc>
          <w:tcPr>
            <w:tcW w:w="668" w:type="dxa"/>
            <w:gridSpan w:val="4"/>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r>
      <w:tr w:rsidR="00507B3F" w:rsidRPr="003854FB" w:rsidTr="007C6339">
        <w:tblPrEx>
          <w:tblBorders>
            <w:bottom w:val="none" w:sz="0" w:space="0" w:color="auto"/>
          </w:tblBorders>
        </w:tblPrEx>
        <w:trPr>
          <w:jc w:val="center"/>
        </w:trPr>
        <w:tc>
          <w:tcPr>
            <w:tcW w:w="2155" w:type="dxa"/>
            <w:gridSpan w:val="9"/>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2449" w:type="dxa"/>
            <w:gridSpan w:val="14"/>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2730" w:type="dxa"/>
            <w:gridSpan w:val="19"/>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766" w:type="dxa"/>
            <w:gridSpan w:val="4"/>
            <w:tcBorders>
              <w:right w:val="single" w:sz="12" w:space="0" w:color="auto"/>
            </w:tcBorders>
            <w:vAlign w:val="bottom"/>
          </w:tcPr>
          <w:p w:rsidR="00507B3F" w:rsidRPr="003854FB" w:rsidRDefault="00507B3F" w:rsidP="007C6339">
            <w:pPr>
              <w:spacing w:after="0" w:line="240" w:lineRule="auto"/>
              <w:ind w:right="170"/>
              <w:jc w:val="right"/>
              <w:rPr>
                <w:rFonts w:ascii="Times New Roman" w:eastAsia="Times New Roman" w:hAnsi="Times New Roman" w:cs="Times New Roman"/>
                <w:sz w:val="18"/>
                <w:szCs w:val="18"/>
                <w:lang w:eastAsia="ru-RU"/>
              </w:rPr>
            </w:pPr>
          </w:p>
        </w:tc>
        <w:tc>
          <w:tcPr>
            <w:tcW w:w="2549" w:type="dxa"/>
            <w:gridSpan w:val="12"/>
            <w:tcBorders>
              <w:left w:val="single" w:sz="12" w:space="0" w:color="auto"/>
            </w:tcBorders>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2228" w:type="dxa"/>
            <w:gridSpan w:val="10"/>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2576" w:type="dxa"/>
            <w:gridSpan w:val="12"/>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668" w:type="dxa"/>
            <w:gridSpan w:val="4"/>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r>
      <w:tr w:rsidR="00507B3F" w:rsidRPr="003854FB" w:rsidTr="007C6339">
        <w:tblPrEx>
          <w:tblBorders>
            <w:bottom w:val="none" w:sz="0" w:space="0" w:color="auto"/>
          </w:tblBorders>
        </w:tblPrEx>
        <w:trPr>
          <w:jc w:val="center"/>
        </w:trPr>
        <w:tc>
          <w:tcPr>
            <w:tcW w:w="125" w:type="dxa"/>
            <w:gridSpan w:val="3"/>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2030" w:type="dxa"/>
            <w:gridSpan w:val="6"/>
            <w:tcBorders>
              <w:bottom w:val="single" w:sz="6" w:space="0" w:color="auto"/>
            </w:tcBorders>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238" w:type="dxa"/>
            <w:gridSpan w:val="2"/>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1932" w:type="dxa"/>
            <w:gridSpan w:val="9"/>
            <w:tcBorders>
              <w:bottom w:val="single" w:sz="6" w:space="0" w:color="auto"/>
            </w:tcBorders>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279" w:type="dxa"/>
            <w:gridSpan w:val="3"/>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2730" w:type="dxa"/>
            <w:gridSpan w:val="19"/>
            <w:tcBorders>
              <w:bottom w:val="single" w:sz="6" w:space="0" w:color="auto"/>
            </w:tcBorders>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766" w:type="dxa"/>
            <w:gridSpan w:val="4"/>
            <w:tcBorders>
              <w:right w:val="single" w:sz="12" w:space="0" w:color="auto"/>
            </w:tcBorders>
            <w:vAlign w:val="bottom"/>
          </w:tcPr>
          <w:p w:rsidR="00507B3F" w:rsidRPr="003854FB" w:rsidRDefault="00507B3F" w:rsidP="007C6339">
            <w:pPr>
              <w:spacing w:after="0" w:line="240" w:lineRule="auto"/>
              <w:ind w:right="170"/>
              <w:jc w:val="right"/>
              <w:rPr>
                <w:rFonts w:ascii="Times New Roman" w:eastAsia="Times New Roman" w:hAnsi="Times New Roman" w:cs="Times New Roman"/>
                <w:sz w:val="18"/>
                <w:szCs w:val="18"/>
                <w:lang w:val="en-US" w:eastAsia="ru-RU"/>
              </w:rPr>
            </w:pPr>
            <w:r w:rsidRPr="003854FB">
              <w:rPr>
                <w:rFonts w:ascii="Times New Roman" w:eastAsia="Times New Roman" w:hAnsi="Times New Roman" w:cs="Times New Roman"/>
                <w:sz w:val="18"/>
                <w:szCs w:val="18"/>
                <w:lang w:val="en-US" w:eastAsia="ru-RU"/>
              </w:rPr>
              <w:t>[1</w:t>
            </w:r>
            <w:r w:rsidRPr="003854FB">
              <w:rPr>
                <w:rFonts w:ascii="Times New Roman" w:eastAsia="Times New Roman" w:hAnsi="Times New Roman" w:cs="Times New Roman"/>
                <w:sz w:val="18"/>
                <w:szCs w:val="18"/>
                <w:lang w:eastAsia="ru-RU"/>
              </w:rPr>
              <w:t>3</w:t>
            </w:r>
            <w:r w:rsidRPr="003854FB">
              <w:rPr>
                <w:rFonts w:ascii="Times New Roman" w:eastAsia="Times New Roman" w:hAnsi="Times New Roman" w:cs="Times New Roman"/>
                <w:sz w:val="18"/>
                <w:szCs w:val="18"/>
                <w:lang w:val="en-US" w:eastAsia="ru-RU"/>
              </w:rPr>
              <w:t>]</w:t>
            </w:r>
          </w:p>
        </w:tc>
        <w:tc>
          <w:tcPr>
            <w:tcW w:w="116" w:type="dxa"/>
            <w:gridSpan w:val="2"/>
            <w:tcBorders>
              <w:left w:val="single" w:sz="12" w:space="0" w:color="auto"/>
            </w:tcBorders>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2422" w:type="dxa"/>
            <w:gridSpan w:val="9"/>
            <w:tcBorders>
              <w:left w:val="nil"/>
              <w:bottom w:val="single" w:sz="6" w:space="0" w:color="auto"/>
            </w:tcBorders>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266" w:type="dxa"/>
            <w:gridSpan w:val="4"/>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1973" w:type="dxa"/>
            <w:gridSpan w:val="7"/>
            <w:tcBorders>
              <w:bottom w:val="single" w:sz="6" w:space="0" w:color="auto"/>
            </w:tcBorders>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266" w:type="dxa"/>
            <w:gridSpan w:val="3"/>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2310" w:type="dxa"/>
            <w:gridSpan w:val="9"/>
            <w:tcBorders>
              <w:bottom w:val="single" w:sz="6" w:space="0" w:color="auto"/>
            </w:tcBorders>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140" w:type="dxa"/>
            <w:gridSpan w:val="2"/>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val="en-US" w:eastAsia="ru-RU"/>
              </w:rPr>
            </w:pPr>
          </w:p>
        </w:tc>
        <w:tc>
          <w:tcPr>
            <w:tcW w:w="528" w:type="dxa"/>
            <w:gridSpan w:val="2"/>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val="en-US" w:eastAsia="ru-RU"/>
              </w:rPr>
            </w:pPr>
            <w:r w:rsidRPr="003854FB">
              <w:rPr>
                <w:rFonts w:ascii="Times New Roman" w:eastAsia="Times New Roman" w:hAnsi="Times New Roman" w:cs="Times New Roman"/>
                <w:sz w:val="18"/>
                <w:szCs w:val="18"/>
                <w:lang w:val="en-US" w:eastAsia="ru-RU"/>
              </w:rPr>
              <w:t>[18]</w:t>
            </w:r>
          </w:p>
        </w:tc>
      </w:tr>
      <w:tr w:rsidR="00507B3F" w:rsidRPr="003854FB" w:rsidTr="007C6339">
        <w:tblPrEx>
          <w:tblBorders>
            <w:bottom w:val="none" w:sz="0" w:space="0" w:color="auto"/>
          </w:tblBorders>
        </w:tblPrEx>
        <w:trPr>
          <w:jc w:val="center"/>
        </w:trPr>
        <w:tc>
          <w:tcPr>
            <w:tcW w:w="125" w:type="dxa"/>
            <w:gridSpan w:val="3"/>
          </w:tcPr>
          <w:p w:rsidR="00507B3F" w:rsidRPr="003854FB" w:rsidRDefault="00507B3F" w:rsidP="007C6339">
            <w:pPr>
              <w:spacing w:after="0" w:line="240" w:lineRule="auto"/>
              <w:jc w:val="center"/>
              <w:rPr>
                <w:rFonts w:ascii="Times New Roman" w:eastAsia="Times New Roman" w:hAnsi="Times New Roman" w:cs="Times New Roman"/>
                <w:sz w:val="18"/>
                <w:szCs w:val="18"/>
                <w:lang w:val="en-US" w:eastAsia="ru-RU"/>
              </w:rPr>
            </w:pPr>
          </w:p>
        </w:tc>
        <w:tc>
          <w:tcPr>
            <w:tcW w:w="2030" w:type="dxa"/>
            <w:gridSpan w:val="6"/>
            <w:tcBorders>
              <w:top w:val="single" w:sz="6"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val="en-US" w:eastAsia="ru-RU"/>
              </w:rPr>
            </w:pPr>
            <w:r w:rsidRPr="003854FB">
              <w:rPr>
                <w:rFonts w:ascii="Times New Roman" w:eastAsia="Times New Roman" w:hAnsi="Times New Roman" w:cs="Times New Roman"/>
                <w:sz w:val="18"/>
                <w:szCs w:val="18"/>
                <w:lang w:val="en-US" w:eastAsia="ru-RU"/>
              </w:rPr>
              <w:t>(</w:t>
            </w:r>
            <w:r w:rsidRPr="003854FB">
              <w:rPr>
                <w:rFonts w:ascii="Times New Roman" w:eastAsia="Times New Roman" w:hAnsi="Times New Roman" w:cs="Times New Roman"/>
                <w:sz w:val="18"/>
                <w:szCs w:val="18"/>
                <w:lang w:eastAsia="ru-RU"/>
              </w:rPr>
              <w:t>должность</w:t>
            </w:r>
            <w:r w:rsidRPr="003854FB">
              <w:rPr>
                <w:rFonts w:ascii="Times New Roman" w:eastAsia="Times New Roman" w:hAnsi="Times New Roman" w:cs="Times New Roman"/>
                <w:sz w:val="18"/>
                <w:szCs w:val="18"/>
                <w:lang w:val="en-US" w:eastAsia="ru-RU"/>
              </w:rPr>
              <w:t>)</w:t>
            </w:r>
          </w:p>
        </w:tc>
        <w:tc>
          <w:tcPr>
            <w:tcW w:w="238" w:type="dxa"/>
            <w:gridSpan w:val="2"/>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1932" w:type="dxa"/>
            <w:gridSpan w:val="9"/>
            <w:tcBorders>
              <w:top w:val="single" w:sz="6"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(подпись)</w:t>
            </w:r>
          </w:p>
        </w:tc>
        <w:tc>
          <w:tcPr>
            <w:tcW w:w="279" w:type="dxa"/>
            <w:gridSpan w:val="3"/>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2730" w:type="dxa"/>
            <w:gridSpan w:val="19"/>
            <w:tcBorders>
              <w:top w:val="single" w:sz="6"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(ф.и.о)</w:t>
            </w:r>
          </w:p>
        </w:tc>
        <w:tc>
          <w:tcPr>
            <w:tcW w:w="766" w:type="dxa"/>
            <w:gridSpan w:val="4"/>
            <w:tcBorders>
              <w:right w:val="single" w:sz="12" w:space="0" w:color="auto"/>
            </w:tcBorders>
            <w:vAlign w:val="bottom"/>
          </w:tcPr>
          <w:p w:rsidR="00507B3F" w:rsidRPr="003854FB" w:rsidRDefault="00507B3F" w:rsidP="007C6339">
            <w:pPr>
              <w:spacing w:after="0" w:line="240" w:lineRule="auto"/>
              <w:ind w:right="170"/>
              <w:jc w:val="right"/>
              <w:rPr>
                <w:rFonts w:ascii="Times New Roman" w:eastAsia="Times New Roman" w:hAnsi="Times New Roman" w:cs="Times New Roman"/>
                <w:sz w:val="18"/>
                <w:szCs w:val="18"/>
                <w:lang w:eastAsia="ru-RU"/>
              </w:rPr>
            </w:pPr>
          </w:p>
        </w:tc>
        <w:tc>
          <w:tcPr>
            <w:tcW w:w="116" w:type="dxa"/>
            <w:gridSpan w:val="2"/>
            <w:tcBorders>
              <w:left w:val="single" w:sz="12"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val="en-US" w:eastAsia="ru-RU"/>
              </w:rPr>
            </w:pPr>
          </w:p>
        </w:tc>
        <w:tc>
          <w:tcPr>
            <w:tcW w:w="2422" w:type="dxa"/>
            <w:gridSpan w:val="9"/>
            <w:tcBorders>
              <w:top w:val="single" w:sz="6" w:space="0" w:color="auto"/>
              <w:left w:val="nil"/>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val="en-US" w:eastAsia="ru-RU"/>
              </w:rPr>
            </w:pPr>
            <w:r w:rsidRPr="003854FB">
              <w:rPr>
                <w:rFonts w:ascii="Times New Roman" w:eastAsia="Times New Roman" w:hAnsi="Times New Roman" w:cs="Times New Roman"/>
                <w:sz w:val="18"/>
                <w:szCs w:val="18"/>
                <w:lang w:val="en-US" w:eastAsia="ru-RU"/>
              </w:rPr>
              <w:t>(</w:t>
            </w:r>
            <w:r w:rsidRPr="003854FB">
              <w:rPr>
                <w:rFonts w:ascii="Times New Roman" w:eastAsia="Times New Roman" w:hAnsi="Times New Roman" w:cs="Times New Roman"/>
                <w:sz w:val="18"/>
                <w:szCs w:val="18"/>
                <w:lang w:eastAsia="ru-RU"/>
              </w:rPr>
              <w:t>должность</w:t>
            </w:r>
            <w:r w:rsidRPr="003854FB">
              <w:rPr>
                <w:rFonts w:ascii="Times New Roman" w:eastAsia="Times New Roman" w:hAnsi="Times New Roman" w:cs="Times New Roman"/>
                <w:sz w:val="18"/>
                <w:szCs w:val="18"/>
                <w:lang w:val="en-US" w:eastAsia="ru-RU"/>
              </w:rPr>
              <w:t>)</w:t>
            </w:r>
          </w:p>
        </w:tc>
        <w:tc>
          <w:tcPr>
            <w:tcW w:w="266" w:type="dxa"/>
            <w:gridSpan w:val="4"/>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1973" w:type="dxa"/>
            <w:gridSpan w:val="7"/>
            <w:tcBorders>
              <w:top w:val="single" w:sz="6"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(подпись)</w:t>
            </w:r>
          </w:p>
        </w:tc>
        <w:tc>
          <w:tcPr>
            <w:tcW w:w="266" w:type="dxa"/>
            <w:gridSpan w:val="3"/>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2310" w:type="dxa"/>
            <w:gridSpan w:val="9"/>
            <w:tcBorders>
              <w:top w:val="single" w:sz="6"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(ф.и.о)</w:t>
            </w:r>
          </w:p>
        </w:tc>
        <w:tc>
          <w:tcPr>
            <w:tcW w:w="668" w:type="dxa"/>
            <w:gridSpan w:val="4"/>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r>
      <w:tr w:rsidR="00507B3F" w:rsidRPr="003854FB" w:rsidTr="007C6339">
        <w:tblPrEx>
          <w:tblBorders>
            <w:bottom w:val="none" w:sz="0" w:space="0" w:color="auto"/>
          </w:tblBorders>
        </w:tblPrEx>
        <w:trPr>
          <w:jc w:val="center"/>
        </w:trPr>
        <w:tc>
          <w:tcPr>
            <w:tcW w:w="7334" w:type="dxa"/>
            <w:gridSpan w:val="42"/>
            <w:vAlign w:val="bottom"/>
          </w:tcPr>
          <w:p w:rsidR="00507B3F" w:rsidRPr="003854FB" w:rsidRDefault="00507B3F" w:rsidP="007C6339">
            <w:pPr>
              <w:spacing w:after="0" w:line="240" w:lineRule="auto"/>
              <w:rPr>
                <w:rFonts w:ascii="Times New Roman" w:eastAsia="Times New Roman" w:hAnsi="Times New Roman" w:cs="Times New Roman"/>
                <w:sz w:val="18"/>
                <w:szCs w:val="18"/>
                <w:lang w:eastAsia="ru-RU"/>
              </w:rPr>
            </w:pPr>
          </w:p>
        </w:tc>
        <w:tc>
          <w:tcPr>
            <w:tcW w:w="766" w:type="dxa"/>
            <w:gridSpan w:val="4"/>
            <w:tcBorders>
              <w:right w:val="single" w:sz="12" w:space="0" w:color="auto"/>
            </w:tcBorders>
            <w:vAlign w:val="bottom"/>
          </w:tcPr>
          <w:p w:rsidR="00507B3F" w:rsidRPr="003854FB" w:rsidRDefault="00507B3F" w:rsidP="007C6339">
            <w:pPr>
              <w:spacing w:after="0" w:line="240" w:lineRule="auto"/>
              <w:ind w:right="170"/>
              <w:jc w:val="right"/>
              <w:rPr>
                <w:rFonts w:ascii="Times New Roman" w:eastAsia="Times New Roman" w:hAnsi="Times New Roman" w:cs="Times New Roman"/>
                <w:sz w:val="18"/>
                <w:szCs w:val="18"/>
                <w:lang w:eastAsia="ru-RU"/>
              </w:rPr>
            </w:pPr>
          </w:p>
        </w:tc>
        <w:tc>
          <w:tcPr>
            <w:tcW w:w="7353" w:type="dxa"/>
            <w:gridSpan w:val="34"/>
            <w:tcBorders>
              <w:left w:val="single" w:sz="12" w:space="0" w:color="auto"/>
            </w:tcBorders>
            <w:vAlign w:val="bottom"/>
          </w:tcPr>
          <w:p w:rsidR="00507B3F" w:rsidRPr="003854FB" w:rsidRDefault="00507B3F" w:rsidP="007C6339">
            <w:pPr>
              <w:spacing w:after="0" w:line="240" w:lineRule="auto"/>
              <w:rPr>
                <w:rFonts w:ascii="Times New Roman" w:eastAsia="Times New Roman" w:hAnsi="Times New Roman" w:cs="Times New Roman"/>
                <w:sz w:val="18"/>
                <w:szCs w:val="18"/>
                <w:lang w:eastAsia="ru-RU"/>
              </w:rPr>
            </w:pPr>
          </w:p>
        </w:tc>
        <w:tc>
          <w:tcPr>
            <w:tcW w:w="668" w:type="dxa"/>
            <w:gridSpan w:val="4"/>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r>
      <w:tr w:rsidR="00507B3F" w:rsidRPr="003854FB" w:rsidTr="007C6339">
        <w:tblPrEx>
          <w:tblBorders>
            <w:bottom w:val="none" w:sz="0" w:space="0" w:color="auto"/>
          </w:tblBorders>
        </w:tblPrEx>
        <w:trPr>
          <w:jc w:val="center"/>
        </w:trPr>
        <w:tc>
          <w:tcPr>
            <w:tcW w:w="7334" w:type="dxa"/>
            <w:gridSpan w:val="42"/>
            <w:vAlign w:val="bottom"/>
          </w:tcPr>
          <w:p w:rsidR="00507B3F" w:rsidRPr="003854FB" w:rsidRDefault="00507B3F" w:rsidP="007C6339">
            <w:pPr>
              <w:spacing w:after="0" w:line="240" w:lineRule="auto"/>
              <w:jc w:val="right"/>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Наименование экономического субъекта – составителя документа (в т.ч. комиссионера / агента)</w:t>
            </w:r>
          </w:p>
        </w:tc>
        <w:tc>
          <w:tcPr>
            <w:tcW w:w="766" w:type="dxa"/>
            <w:gridSpan w:val="4"/>
            <w:tcBorders>
              <w:right w:val="single" w:sz="12" w:space="0" w:color="auto"/>
            </w:tcBorders>
            <w:vAlign w:val="bottom"/>
          </w:tcPr>
          <w:p w:rsidR="00507B3F" w:rsidRPr="003854FB" w:rsidRDefault="00507B3F" w:rsidP="007C6339">
            <w:pPr>
              <w:spacing w:after="0" w:line="240" w:lineRule="auto"/>
              <w:ind w:right="170"/>
              <w:jc w:val="right"/>
              <w:rPr>
                <w:rFonts w:ascii="Times New Roman" w:eastAsia="Times New Roman" w:hAnsi="Times New Roman" w:cs="Times New Roman"/>
                <w:sz w:val="18"/>
                <w:szCs w:val="18"/>
                <w:lang w:eastAsia="ru-RU"/>
              </w:rPr>
            </w:pPr>
          </w:p>
        </w:tc>
        <w:tc>
          <w:tcPr>
            <w:tcW w:w="7353" w:type="dxa"/>
            <w:gridSpan w:val="34"/>
            <w:tcBorders>
              <w:left w:val="single" w:sz="12" w:space="0" w:color="auto"/>
            </w:tcBorders>
            <w:vAlign w:val="bottom"/>
          </w:tcPr>
          <w:p w:rsidR="00507B3F" w:rsidRPr="003854FB" w:rsidRDefault="00507B3F" w:rsidP="007C6339">
            <w:pPr>
              <w:spacing w:after="0" w:line="240" w:lineRule="auto"/>
              <w:ind w:left="113"/>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Наименование экономического субъекта – составителя документа</w:t>
            </w:r>
          </w:p>
        </w:tc>
        <w:tc>
          <w:tcPr>
            <w:tcW w:w="668" w:type="dxa"/>
            <w:gridSpan w:val="4"/>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r>
      <w:tr w:rsidR="00507B3F" w:rsidRPr="003854FB" w:rsidTr="007C6339">
        <w:tblPrEx>
          <w:tblBorders>
            <w:bottom w:val="none" w:sz="0" w:space="0" w:color="auto"/>
          </w:tblBorders>
        </w:tblPrEx>
        <w:trPr>
          <w:jc w:val="center"/>
        </w:trPr>
        <w:tc>
          <w:tcPr>
            <w:tcW w:w="7334" w:type="dxa"/>
            <w:gridSpan w:val="42"/>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766" w:type="dxa"/>
            <w:gridSpan w:val="4"/>
            <w:tcBorders>
              <w:right w:val="single" w:sz="12" w:space="0" w:color="auto"/>
            </w:tcBorders>
            <w:vAlign w:val="bottom"/>
          </w:tcPr>
          <w:p w:rsidR="00507B3F" w:rsidRPr="003854FB" w:rsidRDefault="00507B3F" w:rsidP="007C6339">
            <w:pPr>
              <w:spacing w:after="0" w:line="240" w:lineRule="auto"/>
              <w:ind w:right="170"/>
              <w:jc w:val="right"/>
              <w:rPr>
                <w:rFonts w:ascii="Times New Roman" w:eastAsia="Times New Roman" w:hAnsi="Times New Roman" w:cs="Times New Roman"/>
                <w:sz w:val="18"/>
                <w:szCs w:val="18"/>
                <w:lang w:eastAsia="ru-RU"/>
              </w:rPr>
            </w:pPr>
          </w:p>
        </w:tc>
        <w:tc>
          <w:tcPr>
            <w:tcW w:w="7353" w:type="dxa"/>
            <w:gridSpan w:val="34"/>
            <w:tcBorders>
              <w:left w:val="single" w:sz="12" w:space="0" w:color="auto"/>
            </w:tcBorders>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668" w:type="dxa"/>
            <w:gridSpan w:val="4"/>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r>
      <w:tr w:rsidR="00507B3F" w:rsidRPr="003854FB" w:rsidTr="007C6339">
        <w:tblPrEx>
          <w:tblBorders>
            <w:bottom w:val="none" w:sz="0" w:space="0" w:color="auto"/>
          </w:tblBorders>
        </w:tblPrEx>
        <w:trPr>
          <w:jc w:val="center"/>
        </w:trPr>
        <w:tc>
          <w:tcPr>
            <w:tcW w:w="125" w:type="dxa"/>
            <w:gridSpan w:val="3"/>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7209" w:type="dxa"/>
            <w:gridSpan w:val="39"/>
            <w:tcBorders>
              <w:bottom w:val="single" w:sz="6" w:space="0" w:color="auto"/>
            </w:tcBorders>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766" w:type="dxa"/>
            <w:gridSpan w:val="4"/>
            <w:tcBorders>
              <w:right w:val="single" w:sz="12" w:space="0" w:color="auto"/>
            </w:tcBorders>
            <w:vAlign w:val="bottom"/>
          </w:tcPr>
          <w:p w:rsidR="00507B3F" w:rsidRPr="003854FB" w:rsidRDefault="00507B3F" w:rsidP="007C6339">
            <w:pPr>
              <w:spacing w:after="0" w:line="240" w:lineRule="auto"/>
              <w:ind w:right="170"/>
              <w:jc w:val="right"/>
              <w:rPr>
                <w:rFonts w:ascii="Times New Roman" w:eastAsia="Times New Roman" w:hAnsi="Times New Roman" w:cs="Times New Roman"/>
                <w:sz w:val="18"/>
                <w:szCs w:val="18"/>
                <w:lang w:val="en-US" w:eastAsia="ru-RU"/>
              </w:rPr>
            </w:pPr>
            <w:r w:rsidRPr="003854FB">
              <w:rPr>
                <w:rFonts w:ascii="Times New Roman" w:eastAsia="Times New Roman" w:hAnsi="Times New Roman" w:cs="Times New Roman"/>
                <w:sz w:val="18"/>
                <w:szCs w:val="18"/>
                <w:lang w:val="en-US" w:eastAsia="ru-RU"/>
              </w:rPr>
              <w:t>[1</w:t>
            </w:r>
            <w:r w:rsidRPr="003854FB">
              <w:rPr>
                <w:rFonts w:ascii="Times New Roman" w:eastAsia="Times New Roman" w:hAnsi="Times New Roman" w:cs="Times New Roman"/>
                <w:sz w:val="18"/>
                <w:szCs w:val="18"/>
                <w:lang w:eastAsia="ru-RU"/>
              </w:rPr>
              <w:t>4</w:t>
            </w:r>
            <w:r w:rsidRPr="003854FB">
              <w:rPr>
                <w:rFonts w:ascii="Times New Roman" w:eastAsia="Times New Roman" w:hAnsi="Times New Roman" w:cs="Times New Roman"/>
                <w:sz w:val="18"/>
                <w:szCs w:val="18"/>
                <w:lang w:val="en-US" w:eastAsia="ru-RU"/>
              </w:rPr>
              <w:t>]</w:t>
            </w:r>
          </w:p>
        </w:tc>
        <w:tc>
          <w:tcPr>
            <w:tcW w:w="130" w:type="dxa"/>
            <w:gridSpan w:val="3"/>
            <w:tcBorders>
              <w:left w:val="single" w:sz="12" w:space="0" w:color="auto"/>
            </w:tcBorders>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7223" w:type="dxa"/>
            <w:gridSpan w:val="31"/>
            <w:tcBorders>
              <w:left w:val="nil"/>
              <w:bottom w:val="single" w:sz="6" w:space="0" w:color="auto"/>
            </w:tcBorders>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140" w:type="dxa"/>
            <w:gridSpan w:val="2"/>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val="en-US" w:eastAsia="ru-RU"/>
              </w:rPr>
            </w:pPr>
          </w:p>
        </w:tc>
        <w:tc>
          <w:tcPr>
            <w:tcW w:w="528" w:type="dxa"/>
            <w:gridSpan w:val="2"/>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val="en-US" w:eastAsia="ru-RU"/>
              </w:rPr>
            </w:pPr>
            <w:r w:rsidRPr="003854FB">
              <w:rPr>
                <w:rFonts w:ascii="Times New Roman" w:eastAsia="Times New Roman" w:hAnsi="Times New Roman" w:cs="Times New Roman"/>
                <w:sz w:val="18"/>
                <w:szCs w:val="18"/>
                <w:lang w:val="en-US" w:eastAsia="ru-RU"/>
              </w:rPr>
              <w:t>[19]</w:t>
            </w:r>
          </w:p>
        </w:tc>
      </w:tr>
      <w:tr w:rsidR="00507B3F" w:rsidRPr="003854FB" w:rsidTr="007C6339">
        <w:tblPrEx>
          <w:tblBorders>
            <w:bottom w:val="none" w:sz="0" w:space="0" w:color="auto"/>
          </w:tblBorders>
        </w:tblPrEx>
        <w:trPr>
          <w:jc w:val="center"/>
        </w:trPr>
        <w:tc>
          <w:tcPr>
            <w:tcW w:w="125" w:type="dxa"/>
            <w:gridSpan w:val="3"/>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7209" w:type="dxa"/>
            <w:gridSpan w:val="39"/>
            <w:tcBorders>
              <w:top w:val="single" w:sz="6"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(может не заполняться при проставлении печати в М.П., может быть указан ИНН / КПП)</w:t>
            </w:r>
          </w:p>
        </w:tc>
        <w:tc>
          <w:tcPr>
            <w:tcW w:w="766" w:type="dxa"/>
            <w:gridSpan w:val="4"/>
            <w:tcBorders>
              <w:right w:val="single" w:sz="12" w:space="0" w:color="auto"/>
            </w:tcBorders>
            <w:vAlign w:val="bottom"/>
          </w:tcPr>
          <w:p w:rsidR="00507B3F" w:rsidRPr="003854FB" w:rsidRDefault="00507B3F" w:rsidP="007C6339">
            <w:pPr>
              <w:spacing w:after="0" w:line="240" w:lineRule="auto"/>
              <w:ind w:right="170"/>
              <w:jc w:val="right"/>
              <w:rPr>
                <w:rFonts w:ascii="Times New Roman" w:eastAsia="Times New Roman" w:hAnsi="Times New Roman" w:cs="Times New Roman"/>
                <w:sz w:val="18"/>
                <w:szCs w:val="18"/>
                <w:lang w:eastAsia="ru-RU"/>
              </w:rPr>
            </w:pPr>
          </w:p>
        </w:tc>
        <w:tc>
          <w:tcPr>
            <w:tcW w:w="130" w:type="dxa"/>
            <w:gridSpan w:val="3"/>
            <w:tcBorders>
              <w:left w:val="single" w:sz="12" w:space="0" w:color="auto"/>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7223" w:type="dxa"/>
            <w:gridSpan w:val="31"/>
            <w:tcBorders>
              <w:top w:val="single" w:sz="6" w:space="0" w:color="auto"/>
              <w:left w:val="nil"/>
            </w:tcBorders>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(может не заполняться при проставлении печати в М.П., может быть указан ИНН / КПП)</w:t>
            </w:r>
          </w:p>
        </w:tc>
        <w:tc>
          <w:tcPr>
            <w:tcW w:w="668" w:type="dxa"/>
            <w:gridSpan w:val="4"/>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r>
      <w:tr w:rsidR="00507B3F" w:rsidRPr="003854FB" w:rsidTr="007C6339">
        <w:tblPrEx>
          <w:tblBorders>
            <w:bottom w:val="none" w:sz="0" w:space="0" w:color="auto"/>
          </w:tblBorders>
        </w:tblPrEx>
        <w:trPr>
          <w:jc w:val="center"/>
        </w:trPr>
        <w:tc>
          <w:tcPr>
            <w:tcW w:w="2480" w:type="dxa"/>
            <w:gridSpan w:val="12"/>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sz w:val="18"/>
                <w:szCs w:val="18"/>
                <w:lang w:eastAsia="ru-RU"/>
              </w:rPr>
              <w:t>М.П.</w:t>
            </w:r>
          </w:p>
        </w:tc>
        <w:tc>
          <w:tcPr>
            <w:tcW w:w="4854" w:type="dxa"/>
            <w:gridSpan w:val="30"/>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766" w:type="dxa"/>
            <w:gridSpan w:val="4"/>
            <w:tcBorders>
              <w:right w:val="single" w:sz="12" w:space="0" w:color="auto"/>
            </w:tcBorders>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2784" w:type="dxa"/>
            <w:gridSpan w:val="13"/>
            <w:tcBorders>
              <w:left w:val="single" w:sz="12" w:space="0" w:color="auto"/>
            </w:tcBorders>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r w:rsidRPr="003854FB">
              <w:rPr>
                <w:rFonts w:ascii="Times New Roman" w:eastAsia="Times New Roman" w:hAnsi="Times New Roman" w:cs="Times New Roman"/>
                <w:noProof/>
                <w:sz w:val="18"/>
                <w:szCs w:val="18"/>
                <w:lang w:eastAsia="ru-RU"/>
              </w:rPr>
              <w:t>М.П.</w:t>
            </w:r>
          </w:p>
        </w:tc>
        <w:tc>
          <w:tcPr>
            <w:tcW w:w="4569" w:type="dxa"/>
            <w:gridSpan w:val="21"/>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c>
          <w:tcPr>
            <w:tcW w:w="668" w:type="dxa"/>
            <w:gridSpan w:val="4"/>
            <w:vAlign w:val="bottom"/>
          </w:tcPr>
          <w:p w:rsidR="00507B3F" w:rsidRPr="003854FB" w:rsidRDefault="00507B3F" w:rsidP="007C6339">
            <w:pPr>
              <w:spacing w:after="0" w:line="240" w:lineRule="auto"/>
              <w:jc w:val="center"/>
              <w:rPr>
                <w:rFonts w:ascii="Times New Roman" w:eastAsia="Times New Roman" w:hAnsi="Times New Roman" w:cs="Times New Roman"/>
                <w:sz w:val="18"/>
                <w:szCs w:val="18"/>
                <w:lang w:eastAsia="ru-RU"/>
              </w:rPr>
            </w:pPr>
          </w:p>
        </w:tc>
      </w:tr>
    </w:tbl>
    <w:p w:rsidR="00507B3F" w:rsidRPr="003854FB" w:rsidRDefault="00507B3F" w:rsidP="00507B3F">
      <w:pPr>
        <w:spacing w:after="0" w:line="240" w:lineRule="auto"/>
        <w:ind w:firstLine="454"/>
        <w:rPr>
          <w:rFonts w:ascii="Times New Roman" w:eastAsia="Times New Roman" w:hAnsi="Times New Roman" w:cs="Times New Roman"/>
          <w:sz w:val="18"/>
          <w:szCs w:val="18"/>
        </w:rPr>
      </w:pPr>
    </w:p>
    <w:p w:rsidR="00507B3F" w:rsidRPr="003854FB" w:rsidRDefault="00507B3F" w:rsidP="00507B3F">
      <w:pPr>
        <w:spacing w:after="0" w:line="240" w:lineRule="auto"/>
        <w:ind w:firstLine="454"/>
        <w:rPr>
          <w:rFonts w:ascii="Times New Roman" w:eastAsia="Times New Roman" w:hAnsi="Times New Roman" w:cs="Times New Roman"/>
          <w:sz w:val="18"/>
          <w:szCs w:val="18"/>
        </w:rPr>
      </w:pPr>
    </w:p>
    <w:tbl>
      <w:tblPr>
        <w:tblpPr w:leftFromText="180" w:rightFromText="180" w:vertAnchor="text" w:tblpXSpec="center" w:tblpY="1"/>
        <w:tblOverlap w:val="never"/>
        <w:tblW w:w="0" w:type="auto"/>
        <w:jc w:val="center"/>
        <w:tblLook w:val="00A0" w:firstRow="1" w:lastRow="0" w:firstColumn="1" w:lastColumn="0" w:noHBand="0" w:noVBand="0"/>
      </w:tblPr>
      <w:tblGrid>
        <w:gridCol w:w="10809"/>
      </w:tblGrid>
      <w:tr w:rsidR="00507B3F" w:rsidRPr="003854FB" w:rsidTr="007C6339">
        <w:trPr>
          <w:trHeight w:val="1455"/>
          <w:jc w:val="center"/>
        </w:trPr>
        <w:tc>
          <w:tcPr>
            <w:tcW w:w="9570" w:type="dxa"/>
          </w:tcPr>
          <w:tbl>
            <w:tblPr>
              <w:tblW w:w="10593" w:type="dxa"/>
              <w:tblLook w:val="04A0" w:firstRow="1" w:lastRow="0" w:firstColumn="1" w:lastColumn="0" w:noHBand="0" w:noVBand="1"/>
            </w:tblPr>
            <w:tblGrid>
              <w:gridCol w:w="4678"/>
              <w:gridCol w:w="5915"/>
            </w:tblGrid>
            <w:tr w:rsidR="00507B3F" w:rsidRPr="003854FB" w:rsidTr="007C6339">
              <w:trPr>
                <w:trHeight w:val="320"/>
              </w:trPr>
              <w:tc>
                <w:tcPr>
                  <w:tcW w:w="4678" w:type="dxa"/>
                </w:tcPr>
                <w:p w:rsidR="00507B3F" w:rsidRPr="003854FB" w:rsidRDefault="00507B3F" w:rsidP="007C6339">
                  <w:pPr>
                    <w:framePr w:hSpace="180" w:wrap="around" w:vAnchor="text" w:hAnchor="text" w:xAlign="center" w:y="1"/>
                    <w:spacing w:after="0" w:line="240" w:lineRule="auto"/>
                    <w:ind w:firstLine="454"/>
                    <w:suppressOverlap/>
                    <w:jc w:val="both"/>
                    <w:rPr>
                      <w:rFonts w:ascii="Times New Roman" w:hAnsi="Times New Roman" w:cs="Times New Roman"/>
                      <w:b/>
                      <w:sz w:val="18"/>
                      <w:szCs w:val="18"/>
                    </w:rPr>
                  </w:pPr>
                  <w:r w:rsidRPr="003854FB">
                    <w:rPr>
                      <w:rFonts w:ascii="Times New Roman" w:hAnsi="Times New Roman" w:cs="Times New Roman"/>
                      <w:b/>
                      <w:sz w:val="18"/>
                      <w:szCs w:val="18"/>
                    </w:rPr>
                    <w:t>Теплоснабжающая организация</w:t>
                  </w:r>
                </w:p>
              </w:tc>
              <w:tc>
                <w:tcPr>
                  <w:tcW w:w="5915" w:type="dxa"/>
                </w:tcPr>
                <w:p w:rsidR="00507B3F" w:rsidRPr="003854FB" w:rsidRDefault="00507B3F" w:rsidP="007C6339">
                  <w:pPr>
                    <w:framePr w:hSpace="180" w:wrap="around" w:vAnchor="text" w:hAnchor="text" w:xAlign="center" w:y="1"/>
                    <w:spacing w:after="0" w:line="240" w:lineRule="auto"/>
                    <w:ind w:firstLine="454"/>
                    <w:suppressOverlap/>
                    <w:jc w:val="both"/>
                    <w:rPr>
                      <w:rFonts w:ascii="Times New Roman" w:hAnsi="Times New Roman" w:cs="Times New Roman"/>
                      <w:b/>
                      <w:sz w:val="18"/>
                      <w:szCs w:val="18"/>
                    </w:rPr>
                  </w:pPr>
                  <w:r w:rsidRPr="003854FB">
                    <w:rPr>
                      <w:rFonts w:ascii="Times New Roman" w:hAnsi="Times New Roman" w:cs="Times New Roman"/>
                      <w:b/>
                      <w:sz w:val="18"/>
                      <w:szCs w:val="18"/>
                    </w:rPr>
                    <w:t>Абонент</w:t>
                  </w:r>
                </w:p>
              </w:tc>
            </w:tr>
            <w:tr w:rsidR="00507B3F" w:rsidRPr="003854FB" w:rsidTr="007C6339">
              <w:trPr>
                <w:trHeight w:val="330"/>
              </w:trPr>
              <w:tc>
                <w:tcPr>
                  <w:tcW w:w="4678" w:type="dxa"/>
                </w:tcPr>
                <w:p w:rsidR="00507B3F" w:rsidRPr="003854FB" w:rsidRDefault="00507B3F" w:rsidP="00240753">
                  <w:pPr>
                    <w:framePr w:hSpace="180" w:wrap="around" w:vAnchor="text" w:hAnchor="text" w:xAlign="center" w:y="1"/>
                    <w:spacing w:after="0" w:line="240" w:lineRule="auto"/>
                    <w:ind w:firstLine="454"/>
                    <w:suppressOverlap/>
                    <w:jc w:val="both"/>
                    <w:rPr>
                      <w:rFonts w:ascii="Times New Roman" w:hAnsi="Times New Roman" w:cs="Times New Roman"/>
                      <w:b/>
                      <w:sz w:val="18"/>
                      <w:szCs w:val="18"/>
                    </w:rPr>
                  </w:pPr>
                  <w:r w:rsidRPr="003854FB">
                    <w:rPr>
                      <w:rFonts w:ascii="Times New Roman" w:hAnsi="Times New Roman" w:cs="Times New Roman"/>
                      <w:sz w:val="18"/>
                      <w:szCs w:val="18"/>
                    </w:rPr>
                    <w:t xml:space="preserve">________________/   </w:t>
                  </w:r>
                  <w:r w:rsidR="00240753">
                    <w:rPr>
                      <w:rFonts w:ascii="Times New Roman" w:hAnsi="Times New Roman" w:cs="Times New Roman"/>
                      <w:sz w:val="18"/>
                      <w:szCs w:val="18"/>
                    </w:rPr>
                    <w:t xml:space="preserve">                                </w:t>
                  </w:r>
                  <w:r w:rsidRPr="003854FB">
                    <w:rPr>
                      <w:rFonts w:ascii="Times New Roman" w:hAnsi="Times New Roman" w:cs="Times New Roman"/>
                      <w:sz w:val="18"/>
                      <w:szCs w:val="18"/>
                    </w:rPr>
                    <w:t xml:space="preserve"> /</w:t>
                  </w:r>
                </w:p>
              </w:tc>
              <w:tc>
                <w:tcPr>
                  <w:tcW w:w="5915" w:type="dxa"/>
                </w:tcPr>
                <w:p w:rsidR="00507B3F" w:rsidRPr="003854FB" w:rsidRDefault="00507B3F" w:rsidP="00240753">
                  <w:pPr>
                    <w:framePr w:hSpace="180" w:wrap="around" w:vAnchor="text" w:hAnchor="text" w:xAlign="center" w:y="1"/>
                    <w:spacing w:after="0" w:line="240" w:lineRule="auto"/>
                    <w:ind w:firstLine="454"/>
                    <w:suppressOverlap/>
                    <w:jc w:val="both"/>
                    <w:rPr>
                      <w:rFonts w:ascii="Times New Roman" w:hAnsi="Times New Roman" w:cs="Times New Roman"/>
                      <w:b/>
                      <w:sz w:val="18"/>
                      <w:szCs w:val="18"/>
                    </w:rPr>
                  </w:pPr>
                  <w:r w:rsidRPr="003854FB">
                    <w:rPr>
                      <w:rFonts w:ascii="Times New Roman" w:hAnsi="Times New Roman" w:cs="Times New Roman"/>
                      <w:sz w:val="18"/>
                      <w:szCs w:val="18"/>
                    </w:rPr>
                    <w:t xml:space="preserve">________________/ </w:t>
                  </w:r>
                  <w:r w:rsidR="007C6339">
                    <w:rPr>
                      <w:rFonts w:ascii="Times New Roman" w:hAnsi="Times New Roman" w:cs="Times New Roman"/>
                      <w:sz w:val="20"/>
                      <w:szCs w:val="20"/>
                    </w:rPr>
                    <w:t xml:space="preserve"> </w:t>
                  </w:r>
                  <w:r w:rsidR="00240753">
                    <w:rPr>
                      <w:rFonts w:ascii="Times New Roman" w:hAnsi="Times New Roman" w:cs="Times New Roman"/>
                      <w:sz w:val="20"/>
                      <w:szCs w:val="20"/>
                    </w:rPr>
                    <w:t xml:space="preserve">                           </w:t>
                  </w:r>
                  <w:r w:rsidRPr="00576E40">
                    <w:rPr>
                      <w:rFonts w:ascii="Times New Roman" w:hAnsi="Times New Roman" w:cs="Times New Roman"/>
                      <w:bCs/>
                      <w:spacing w:val="-4"/>
                      <w:sz w:val="20"/>
                      <w:szCs w:val="20"/>
                    </w:rPr>
                    <w:t xml:space="preserve"> </w:t>
                  </w:r>
                  <w:r w:rsidRPr="00576E40">
                    <w:rPr>
                      <w:rFonts w:ascii="Times New Roman" w:hAnsi="Times New Roman" w:cs="Times New Roman"/>
                      <w:sz w:val="20"/>
                      <w:szCs w:val="20"/>
                    </w:rPr>
                    <w:t xml:space="preserve"> </w:t>
                  </w:r>
                  <w:r w:rsidRPr="003854FB">
                    <w:rPr>
                      <w:rFonts w:ascii="Times New Roman" w:hAnsi="Times New Roman" w:cs="Times New Roman"/>
                      <w:sz w:val="18"/>
                      <w:szCs w:val="18"/>
                    </w:rPr>
                    <w:t xml:space="preserve"> /</w:t>
                  </w:r>
                </w:p>
              </w:tc>
            </w:tr>
            <w:tr w:rsidR="00507B3F" w:rsidRPr="003854FB" w:rsidTr="007C6339">
              <w:trPr>
                <w:trHeight w:val="489"/>
              </w:trPr>
              <w:tc>
                <w:tcPr>
                  <w:tcW w:w="4678" w:type="dxa"/>
                </w:tcPr>
                <w:p w:rsidR="00507B3F" w:rsidRPr="003854FB" w:rsidRDefault="00507B3F" w:rsidP="007C6339">
                  <w:pPr>
                    <w:framePr w:hSpace="180" w:wrap="around" w:vAnchor="text" w:hAnchor="text" w:xAlign="center" w:y="1"/>
                    <w:spacing w:after="0" w:line="240" w:lineRule="auto"/>
                    <w:ind w:firstLine="454"/>
                    <w:suppressOverlap/>
                    <w:jc w:val="both"/>
                    <w:rPr>
                      <w:rFonts w:ascii="Times New Roman" w:hAnsi="Times New Roman" w:cs="Times New Roman"/>
                      <w:sz w:val="18"/>
                      <w:szCs w:val="18"/>
                    </w:rPr>
                  </w:pPr>
                  <w:r w:rsidRPr="003854FB">
                    <w:rPr>
                      <w:rFonts w:ascii="Times New Roman" w:hAnsi="Times New Roman" w:cs="Times New Roman"/>
                      <w:sz w:val="18"/>
                      <w:szCs w:val="18"/>
                    </w:rPr>
                    <w:t>подпись</w:t>
                  </w:r>
                  <w:r w:rsidRPr="003854FB">
                    <w:rPr>
                      <w:rFonts w:ascii="Times New Roman" w:hAnsi="Times New Roman" w:cs="Times New Roman"/>
                      <w:sz w:val="18"/>
                      <w:szCs w:val="18"/>
                    </w:rPr>
                    <w:tab/>
                    <w:t xml:space="preserve">                      фамилия</w:t>
                  </w:r>
                </w:p>
              </w:tc>
              <w:tc>
                <w:tcPr>
                  <w:tcW w:w="5915" w:type="dxa"/>
                </w:tcPr>
                <w:p w:rsidR="00507B3F" w:rsidRPr="003854FB" w:rsidRDefault="00507B3F" w:rsidP="007C6339">
                  <w:pPr>
                    <w:framePr w:hSpace="180" w:wrap="around" w:vAnchor="text" w:hAnchor="text" w:xAlign="center" w:y="1"/>
                    <w:spacing w:after="0" w:line="240" w:lineRule="auto"/>
                    <w:ind w:firstLine="454"/>
                    <w:suppressOverlap/>
                    <w:jc w:val="both"/>
                    <w:rPr>
                      <w:rFonts w:ascii="Times New Roman" w:hAnsi="Times New Roman" w:cs="Times New Roman"/>
                      <w:sz w:val="18"/>
                      <w:szCs w:val="18"/>
                    </w:rPr>
                  </w:pPr>
                  <w:r w:rsidRPr="003854FB">
                    <w:rPr>
                      <w:rFonts w:ascii="Times New Roman" w:hAnsi="Times New Roman" w:cs="Times New Roman"/>
                      <w:sz w:val="18"/>
                      <w:szCs w:val="18"/>
                    </w:rPr>
                    <w:t xml:space="preserve"> подпись                                             фамилия</w:t>
                  </w:r>
                </w:p>
              </w:tc>
            </w:tr>
            <w:tr w:rsidR="00507B3F" w:rsidRPr="003854FB" w:rsidTr="007C6339">
              <w:trPr>
                <w:trHeight w:val="252"/>
              </w:trPr>
              <w:tc>
                <w:tcPr>
                  <w:tcW w:w="4678" w:type="dxa"/>
                </w:tcPr>
                <w:p w:rsidR="00507B3F" w:rsidRPr="003854FB" w:rsidRDefault="00507B3F" w:rsidP="007C6339">
                  <w:pPr>
                    <w:framePr w:hSpace="180" w:wrap="around" w:vAnchor="text" w:hAnchor="text" w:xAlign="center" w:y="1"/>
                    <w:spacing w:after="0" w:line="240" w:lineRule="auto"/>
                    <w:ind w:firstLine="454"/>
                    <w:suppressOverlap/>
                    <w:jc w:val="both"/>
                    <w:rPr>
                      <w:rFonts w:ascii="Times New Roman" w:hAnsi="Times New Roman" w:cs="Times New Roman"/>
                      <w:sz w:val="18"/>
                      <w:szCs w:val="18"/>
                    </w:rPr>
                  </w:pPr>
                  <w:r w:rsidRPr="003854FB">
                    <w:rPr>
                      <w:rFonts w:ascii="Times New Roman" w:hAnsi="Times New Roman" w:cs="Times New Roman"/>
                      <w:sz w:val="18"/>
                      <w:szCs w:val="18"/>
                    </w:rPr>
                    <w:t>м.п.</w:t>
                  </w:r>
                </w:p>
              </w:tc>
              <w:tc>
                <w:tcPr>
                  <w:tcW w:w="5915" w:type="dxa"/>
                </w:tcPr>
                <w:p w:rsidR="00507B3F" w:rsidRPr="003854FB" w:rsidRDefault="00507B3F" w:rsidP="007C6339">
                  <w:pPr>
                    <w:framePr w:hSpace="180" w:wrap="around" w:vAnchor="text" w:hAnchor="text" w:xAlign="center" w:y="1"/>
                    <w:spacing w:after="0" w:line="240" w:lineRule="auto"/>
                    <w:ind w:firstLine="454"/>
                    <w:suppressOverlap/>
                    <w:jc w:val="both"/>
                    <w:rPr>
                      <w:rFonts w:ascii="Times New Roman" w:hAnsi="Times New Roman" w:cs="Times New Roman"/>
                      <w:sz w:val="18"/>
                      <w:szCs w:val="18"/>
                    </w:rPr>
                  </w:pPr>
                  <w:r w:rsidRPr="003854FB">
                    <w:rPr>
                      <w:rFonts w:ascii="Times New Roman" w:hAnsi="Times New Roman" w:cs="Times New Roman"/>
                      <w:sz w:val="18"/>
                      <w:szCs w:val="18"/>
                    </w:rPr>
                    <w:t>м.п.</w:t>
                  </w:r>
                </w:p>
              </w:tc>
            </w:tr>
          </w:tbl>
          <w:p w:rsidR="00507B3F" w:rsidRPr="003854FB" w:rsidRDefault="00507B3F" w:rsidP="007C6339">
            <w:pPr>
              <w:spacing w:after="0" w:line="240" w:lineRule="auto"/>
              <w:ind w:firstLine="454"/>
              <w:jc w:val="both"/>
              <w:rPr>
                <w:rFonts w:ascii="Times New Roman" w:eastAsia="Times New Roman" w:hAnsi="Times New Roman" w:cs="Times New Roman"/>
                <w:b/>
                <w:sz w:val="18"/>
                <w:szCs w:val="18"/>
              </w:rPr>
            </w:pPr>
          </w:p>
        </w:tc>
      </w:tr>
    </w:tbl>
    <w:p w:rsidR="00294ECD" w:rsidRPr="00576E40" w:rsidRDefault="00294ECD" w:rsidP="00AD53D0">
      <w:pPr>
        <w:autoSpaceDE w:val="0"/>
        <w:autoSpaceDN w:val="0"/>
        <w:adjustRightInd w:val="0"/>
        <w:spacing w:after="0" w:line="240" w:lineRule="auto"/>
        <w:outlineLvl w:val="0"/>
        <w:rPr>
          <w:rFonts w:ascii="Times New Roman" w:eastAsia="Times New Roman" w:hAnsi="Times New Roman" w:cs="Times New Roman"/>
          <w:color w:val="000000"/>
          <w:sz w:val="20"/>
          <w:szCs w:val="20"/>
        </w:rPr>
        <w:sectPr w:rsidR="00294ECD" w:rsidRPr="00576E40" w:rsidSect="00AD53D0">
          <w:pgSz w:w="16838" w:h="11906" w:orient="landscape"/>
          <w:pgMar w:top="1418" w:right="454" w:bottom="454" w:left="454" w:header="709" w:footer="709" w:gutter="0"/>
          <w:cols w:space="708"/>
          <w:docGrid w:linePitch="360"/>
        </w:sectPr>
      </w:pPr>
    </w:p>
    <w:p w:rsidR="00294ECD" w:rsidRPr="00576E40" w:rsidRDefault="00294ECD" w:rsidP="00294ECD">
      <w:pPr>
        <w:autoSpaceDE w:val="0"/>
        <w:autoSpaceDN w:val="0"/>
        <w:adjustRightInd w:val="0"/>
        <w:spacing w:after="0" w:line="240" w:lineRule="auto"/>
        <w:ind w:firstLine="454"/>
        <w:rPr>
          <w:rFonts w:ascii="Times New Roman" w:eastAsia="Times New Roman" w:hAnsi="Times New Roman" w:cs="Times New Roman"/>
          <w:sz w:val="20"/>
          <w:szCs w:val="20"/>
          <w:lang w:eastAsia="ru-RU"/>
        </w:rPr>
      </w:pPr>
    </w:p>
    <w:p w:rsidR="00470223" w:rsidRPr="00576E40" w:rsidRDefault="00470223" w:rsidP="00470223">
      <w:pPr>
        <w:pStyle w:val="ab"/>
        <w:jc w:val="right"/>
        <w:rPr>
          <w:b w:val="0"/>
          <w:bCs w:val="0"/>
          <w:iCs/>
          <w:sz w:val="20"/>
          <w:szCs w:val="20"/>
        </w:rPr>
      </w:pPr>
      <w:r w:rsidRPr="00576E40">
        <w:rPr>
          <w:b w:val="0"/>
          <w:bCs w:val="0"/>
          <w:iCs/>
          <w:sz w:val="20"/>
          <w:szCs w:val="20"/>
        </w:rPr>
        <w:t>Приложение № 6</w:t>
      </w:r>
    </w:p>
    <w:p w:rsidR="007C6339" w:rsidRPr="00576E40" w:rsidRDefault="00470223" w:rsidP="007C6339">
      <w:pPr>
        <w:pStyle w:val="a9"/>
        <w:jc w:val="right"/>
      </w:pPr>
      <w:r w:rsidRPr="00576E40">
        <w:rPr>
          <w:iCs/>
        </w:rPr>
        <w:t xml:space="preserve">к </w:t>
      </w:r>
      <w:r w:rsidR="0096198F" w:rsidRPr="00576E40">
        <w:rPr>
          <w:iCs/>
        </w:rPr>
        <w:t>д</w:t>
      </w:r>
      <w:r w:rsidRPr="00576E40">
        <w:rPr>
          <w:iCs/>
        </w:rPr>
        <w:t>оговору</w:t>
      </w:r>
      <w:r w:rsidR="0096198F" w:rsidRPr="00576E40">
        <w:rPr>
          <w:iCs/>
        </w:rPr>
        <w:t xml:space="preserve"> </w:t>
      </w:r>
      <w:r w:rsidR="007C6339" w:rsidRPr="00576E40">
        <w:t xml:space="preserve">от « </w:t>
      </w:r>
      <w:r w:rsidR="007C6339">
        <w:t xml:space="preserve">  </w:t>
      </w:r>
      <w:r w:rsidR="007C6339" w:rsidRPr="00576E40">
        <w:t xml:space="preserve">» </w:t>
      </w:r>
      <w:r w:rsidR="00240753">
        <w:t xml:space="preserve">   </w:t>
      </w:r>
      <w:r w:rsidR="007C6339" w:rsidRPr="00576E40">
        <w:t xml:space="preserve">  202</w:t>
      </w:r>
      <w:r w:rsidR="00240753">
        <w:t xml:space="preserve"> </w:t>
      </w:r>
      <w:r w:rsidR="007C6339" w:rsidRPr="00576E40">
        <w:t xml:space="preserve"> г. № </w:t>
      </w:r>
      <w:r w:rsidR="00240753">
        <w:t xml:space="preserve">    </w:t>
      </w:r>
      <w:r w:rsidR="007C6339" w:rsidRPr="00576E40">
        <w:t>-Ю/ТПК</w:t>
      </w:r>
    </w:p>
    <w:p w:rsidR="00CF3191" w:rsidRPr="00576E40" w:rsidRDefault="00CF3191" w:rsidP="0096198F">
      <w:pPr>
        <w:pStyle w:val="ab"/>
        <w:jc w:val="right"/>
        <w:rPr>
          <w:b w:val="0"/>
          <w:sz w:val="20"/>
          <w:szCs w:val="20"/>
        </w:rPr>
      </w:pPr>
    </w:p>
    <w:p w:rsidR="00470223" w:rsidRPr="00576E40" w:rsidRDefault="00470223" w:rsidP="0096198F">
      <w:pPr>
        <w:pStyle w:val="ab"/>
        <w:jc w:val="left"/>
        <w:rPr>
          <w:i/>
          <w:sz w:val="20"/>
          <w:szCs w:val="20"/>
        </w:rPr>
      </w:pPr>
      <w:r w:rsidRPr="00576E40">
        <w:rPr>
          <w:sz w:val="20"/>
          <w:szCs w:val="20"/>
        </w:rPr>
        <w:tab/>
      </w:r>
      <w:r w:rsidRPr="00576E40">
        <w:rPr>
          <w:sz w:val="20"/>
          <w:szCs w:val="20"/>
        </w:rPr>
        <w:tab/>
      </w:r>
      <w:r w:rsidRPr="00576E40">
        <w:rPr>
          <w:sz w:val="20"/>
          <w:szCs w:val="20"/>
        </w:rPr>
        <w:tab/>
      </w:r>
      <w:r w:rsidRPr="00576E40">
        <w:rPr>
          <w:sz w:val="20"/>
          <w:szCs w:val="20"/>
        </w:rPr>
        <w:tab/>
      </w:r>
      <w:r w:rsidRPr="00576E40">
        <w:rPr>
          <w:sz w:val="20"/>
          <w:szCs w:val="20"/>
        </w:rPr>
        <w:tab/>
      </w:r>
      <w:r w:rsidRPr="00576E40">
        <w:rPr>
          <w:sz w:val="20"/>
          <w:szCs w:val="20"/>
        </w:rPr>
        <w:tab/>
      </w:r>
      <w:r w:rsidRPr="00576E40">
        <w:rPr>
          <w:sz w:val="20"/>
          <w:szCs w:val="20"/>
        </w:rPr>
        <w:tab/>
      </w:r>
      <w:r w:rsidRPr="00576E40">
        <w:rPr>
          <w:sz w:val="20"/>
          <w:szCs w:val="20"/>
        </w:rPr>
        <w:tab/>
      </w:r>
    </w:p>
    <w:p w:rsidR="00470223" w:rsidRPr="00576E40" w:rsidRDefault="00470223" w:rsidP="00470223">
      <w:pPr>
        <w:pStyle w:val="1"/>
        <w:rPr>
          <w:sz w:val="20"/>
          <w:szCs w:val="20"/>
        </w:rPr>
      </w:pPr>
      <w:r w:rsidRPr="00576E40">
        <w:rPr>
          <w:i w:val="0"/>
          <w:sz w:val="20"/>
          <w:szCs w:val="20"/>
        </w:rPr>
        <w:t>СПИСОК</w:t>
      </w:r>
    </w:p>
    <w:p w:rsidR="00470223" w:rsidRPr="00576E40" w:rsidRDefault="00470223" w:rsidP="00470223">
      <w:pPr>
        <w:pStyle w:val="a7"/>
        <w:spacing w:after="0"/>
        <w:jc w:val="both"/>
        <w:rPr>
          <w:rFonts w:ascii="Times New Roman" w:hAnsi="Times New Roman" w:cs="Times New Roman"/>
          <w:bCs/>
          <w:sz w:val="20"/>
          <w:szCs w:val="20"/>
        </w:rPr>
      </w:pPr>
      <w:r w:rsidRPr="00576E40">
        <w:rPr>
          <w:rFonts w:ascii="Times New Roman" w:hAnsi="Times New Roman" w:cs="Times New Roman"/>
          <w:bCs/>
          <w:sz w:val="20"/>
          <w:szCs w:val="20"/>
        </w:rPr>
        <w:t xml:space="preserve">                                      уполномоченных представителей </w:t>
      </w:r>
    </w:p>
    <w:p w:rsidR="00895595" w:rsidRPr="00576E40" w:rsidRDefault="00895595" w:rsidP="00895595">
      <w:pPr>
        <w:rPr>
          <w:rFonts w:ascii="Times New Roman" w:hAnsi="Times New Roman" w:cs="Times New Roman"/>
          <w:sz w:val="20"/>
          <w:szCs w:val="20"/>
        </w:rPr>
      </w:pPr>
      <w:r w:rsidRPr="00576E40">
        <w:rPr>
          <w:rFonts w:ascii="Times New Roman" w:hAnsi="Times New Roman" w:cs="Times New Roman"/>
          <w:bCs/>
          <w:iCs/>
          <w:sz w:val="20"/>
          <w:szCs w:val="20"/>
        </w:rPr>
        <w:t>от Теплоснабжающей организации:</w:t>
      </w:r>
    </w:p>
    <w:tbl>
      <w:tblPr>
        <w:tblW w:w="0" w:type="auto"/>
        <w:tblInd w:w="-103" w:type="dxa"/>
        <w:tblLayout w:type="fixed"/>
        <w:tblCellMar>
          <w:left w:w="0" w:type="dxa"/>
          <w:right w:w="0" w:type="dxa"/>
        </w:tblCellMar>
        <w:tblLook w:val="0000" w:firstRow="0" w:lastRow="0" w:firstColumn="0" w:lastColumn="0" w:noHBand="0" w:noVBand="0"/>
      </w:tblPr>
      <w:tblGrid>
        <w:gridCol w:w="795"/>
        <w:gridCol w:w="3048"/>
        <w:gridCol w:w="1925"/>
        <w:gridCol w:w="3969"/>
      </w:tblGrid>
      <w:tr w:rsidR="00895595" w:rsidRPr="00576E40" w:rsidTr="0096198F">
        <w:trPr>
          <w:trHeight w:val="774"/>
        </w:trPr>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895595" w:rsidRPr="00576E40" w:rsidRDefault="00895595" w:rsidP="00B40FA7">
            <w:pPr>
              <w:pStyle w:val="ab"/>
              <w:rPr>
                <w:sz w:val="20"/>
                <w:szCs w:val="20"/>
              </w:rPr>
            </w:pPr>
          </w:p>
          <w:p w:rsidR="00895595" w:rsidRPr="00576E40" w:rsidRDefault="00895595" w:rsidP="00B40FA7">
            <w:pPr>
              <w:pStyle w:val="ab"/>
              <w:rPr>
                <w:sz w:val="20"/>
                <w:szCs w:val="20"/>
              </w:rPr>
            </w:pPr>
            <w:r w:rsidRPr="00576E40">
              <w:rPr>
                <w:sz w:val="20"/>
                <w:szCs w:val="20"/>
              </w:rPr>
              <w:t>№№</w:t>
            </w:r>
          </w:p>
          <w:p w:rsidR="00895595" w:rsidRPr="00576E40" w:rsidRDefault="00895595" w:rsidP="00B40FA7">
            <w:pPr>
              <w:pStyle w:val="ab"/>
              <w:rPr>
                <w:sz w:val="20"/>
                <w:szCs w:val="20"/>
              </w:rPr>
            </w:pPr>
            <w:r w:rsidRPr="00576E40">
              <w:rPr>
                <w:sz w:val="20"/>
                <w:szCs w:val="20"/>
              </w:rPr>
              <w:t>п/п</w:t>
            </w:r>
          </w:p>
        </w:tc>
        <w:tc>
          <w:tcPr>
            <w:tcW w:w="3048" w:type="dxa"/>
            <w:tcBorders>
              <w:top w:val="single" w:sz="4" w:space="0" w:color="000000"/>
              <w:left w:val="single" w:sz="4" w:space="0" w:color="000000"/>
              <w:bottom w:val="single" w:sz="4" w:space="0" w:color="000000"/>
              <w:right w:val="single" w:sz="4" w:space="0" w:color="000000"/>
            </w:tcBorders>
            <w:shd w:val="clear" w:color="auto" w:fill="auto"/>
          </w:tcPr>
          <w:p w:rsidR="00895595" w:rsidRPr="00576E40" w:rsidRDefault="00895595" w:rsidP="00B40FA7">
            <w:pPr>
              <w:pStyle w:val="ab"/>
              <w:rPr>
                <w:sz w:val="20"/>
                <w:szCs w:val="20"/>
              </w:rPr>
            </w:pPr>
          </w:p>
          <w:p w:rsidR="00895595" w:rsidRPr="00576E40" w:rsidRDefault="00895595" w:rsidP="00B40FA7">
            <w:pPr>
              <w:pStyle w:val="ab"/>
              <w:rPr>
                <w:sz w:val="20"/>
                <w:szCs w:val="20"/>
              </w:rPr>
            </w:pPr>
            <w:r w:rsidRPr="00576E40">
              <w:rPr>
                <w:sz w:val="20"/>
                <w:szCs w:val="20"/>
              </w:rPr>
              <w:t>Ф.И.О.,</w:t>
            </w:r>
          </w:p>
          <w:p w:rsidR="00895595" w:rsidRPr="00576E40" w:rsidRDefault="00895595" w:rsidP="00B40FA7">
            <w:pPr>
              <w:pStyle w:val="ab"/>
              <w:rPr>
                <w:sz w:val="20"/>
                <w:szCs w:val="20"/>
              </w:rPr>
            </w:pPr>
            <w:r w:rsidRPr="00576E40">
              <w:rPr>
                <w:sz w:val="20"/>
                <w:szCs w:val="20"/>
              </w:rPr>
              <w:t>должность</w:t>
            </w:r>
          </w:p>
          <w:p w:rsidR="00895595" w:rsidRPr="00576E40" w:rsidRDefault="00895595" w:rsidP="00B40FA7">
            <w:pPr>
              <w:pStyle w:val="ab"/>
              <w:rPr>
                <w:sz w:val="20"/>
                <w:szCs w:val="20"/>
              </w:rPr>
            </w:pPr>
          </w:p>
        </w:tc>
        <w:tc>
          <w:tcPr>
            <w:tcW w:w="1925" w:type="dxa"/>
            <w:tcBorders>
              <w:top w:val="single" w:sz="4" w:space="0" w:color="000000"/>
              <w:left w:val="single" w:sz="4" w:space="0" w:color="000000"/>
              <w:bottom w:val="single" w:sz="4" w:space="0" w:color="000000"/>
              <w:right w:val="single" w:sz="4" w:space="0" w:color="000000"/>
            </w:tcBorders>
            <w:shd w:val="clear" w:color="auto" w:fill="auto"/>
          </w:tcPr>
          <w:p w:rsidR="00895595" w:rsidRPr="00576E40" w:rsidRDefault="00895595" w:rsidP="00B40FA7">
            <w:pPr>
              <w:pStyle w:val="ab"/>
              <w:rPr>
                <w:sz w:val="20"/>
                <w:szCs w:val="20"/>
              </w:rPr>
            </w:pPr>
          </w:p>
          <w:p w:rsidR="00895595" w:rsidRPr="00576E40" w:rsidRDefault="00895595" w:rsidP="00B40FA7">
            <w:pPr>
              <w:pStyle w:val="ab"/>
              <w:rPr>
                <w:sz w:val="20"/>
                <w:szCs w:val="20"/>
              </w:rPr>
            </w:pPr>
            <w:r w:rsidRPr="00576E40">
              <w:rPr>
                <w:sz w:val="20"/>
                <w:szCs w:val="20"/>
              </w:rPr>
              <w:t>Телефон</w:t>
            </w:r>
          </w:p>
          <w:p w:rsidR="00895595" w:rsidRPr="00576E40" w:rsidRDefault="00895595" w:rsidP="00B40FA7">
            <w:pPr>
              <w:pStyle w:val="ab"/>
              <w:rPr>
                <w:sz w:val="20"/>
                <w:szCs w:val="20"/>
              </w:rPr>
            </w:pPr>
            <w:r w:rsidRPr="00576E40">
              <w:rPr>
                <w:sz w:val="20"/>
                <w:szCs w:val="20"/>
              </w:rPr>
              <w:t>(факс)</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895595" w:rsidRPr="00576E40" w:rsidRDefault="00895595" w:rsidP="00B40FA7">
            <w:pPr>
              <w:pStyle w:val="ab"/>
              <w:rPr>
                <w:sz w:val="20"/>
                <w:szCs w:val="20"/>
              </w:rPr>
            </w:pPr>
          </w:p>
          <w:p w:rsidR="00895595" w:rsidRPr="00576E40" w:rsidRDefault="00895595" w:rsidP="00B40FA7">
            <w:pPr>
              <w:pStyle w:val="ab"/>
              <w:rPr>
                <w:sz w:val="20"/>
                <w:szCs w:val="20"/>
              </w:rPr>
            </w:pPr>
            <w:r w:rsidRPr="00576E40">
              <w:rPr>
                <w:sz w:val="20"/>
                <w:szCs w:val="20"/>
              </w:rPr>
              <w:t xml:space="preserve">Образец </w:t>
            </w:r>
          </w:p>
          <w:p w:rsidR="00895595" w:rsidRPr="00576E40" w:rsidRDefault="00895595" w:rsidP="00B40FA7">
            <w:pPr>
              <w:pStyle w:val="ab"/>
              <w:rPr>
                <w:sz w:val="20"/>
                <w:szCs w:val="20"/>
              </w:rPr>
            </w:pPr>
            <w:r w:rsidRPr="00576E40">
              <w:rPr>
                <w:sz w:val="20"/>
                <w:szCs w:val="20"/>
              </w:rPr>
              <w:t>подписи</w:t>
            </w:r>
          </w:p>
        </w:tc>
      </w:tr>
      <w:tr w:rsidR="00895595" w:rsidRPr="00576E40" w:rsidTr="0096198F">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895595" w:rsidRPr="00576E40" w:rsidRDefault="00895595" w:rsidP="00B40FA7">
            <w:pPr>
              <w:jc w:val="center"/>
              <w:rPr>
                <w:rFonts w:ascii="Times New Roman" w:hAnsi="Times New Roman" w:cs="Times New Roman"/>
                <w:color w:val="000000"/>
                <w:kern w:val="1"/>
                <w:sz w:val="20"/>
                <w:szCs w:val="20"/>
                <w:lang w:eastAsia="ru-RU"/>
              </w:rPr>
            </w:pPr>
            <w:r w:rsidRPr="00576E40">
              <w:rPr>
                <w:rFonts w:ascii="Times New Roman" w:hAnsi="Times New Roman" w:cs="Times New Roman"/>
                <w:color w:val="000000"/>
                <w:kern w:val="1"/>
                <w:sz w:val="20"/>
                <w:szCs w:val="20"/>
                <w:lang w:eastAsia="ru-RU"/>
              </w:rPr>
              <w:t>1</w:t>
            </w:r>
          </w:p>
        </w:tc>
        <w:tc>
          <w:tcPr>
            <w:tcW w:w="3048" w:type="dxa"/>
            <w:tcBorders>
              <w:top w:val="single" w:sz="4" w:space="0" w:color="000000"/>
              <w:left w:val="single" w:sz="4" w:space="0" w:color="000000"/>
              <w:bottom w:val="single" w:sz="4" w:space="0" w:color="000000"/>
              <w:right w:val="single" w:sz="4" w:space="0" w:color="000000"/>
            </w:tcBorders>
            <w:shd w:val="clear" w:color="auto" w:fill="auto"/>
          </w:tcPr>
          <w:p w:rsidR="00895595" w:rsidRPr="00576E40" w:rsidRDefault="00895595" w:rsidP="00B40FA7">
            <w:pPr>
              <w:rPr>
                <w:rFonts w:ascii="Times New Roman" w:hAnsi="Times New Roman" w:cs="Times New Roman"/>
                <w:color w:val="000000"/>
                <w:kern w:val="1"/>
                <w:sz w:val="20"/>
                <w:szCs w:val="20"/>
                <w:lang w:eastAsia="ru-RU"/>
              </w:rPr>
            </w:pPr>
            <w:r w:rsidRPr="00576E40">
              <w:rPr>
                <w:rFonts w:ascii="Times New Roman" w:hAnsi="Times New Roman" w:cs="Times New Roman"/>
                <w:sz w:val="20"/>
                <w:szCs w:val="20"/>
              </w:rPr>
              <w:t xml:space="preserve">Главный инженер   </w:t>
            </w:r>
          </w:p>
        </w:tc>
        <w:tc>
          <w:tcPr>
            <w:tcW w:w="1925" w:type="dxa"/>
            <w:tcBorders>
              <w:top w:val="single" w:sz="4" w:space="0" w:color="000000"/>
              <w:left w:val="single" w:sz="4" w:space="0" w:color="000000"/>
              <w:bottom w:val="single" w:sz="4" w:space="0" w:color="000000"/>
              <w:right w:val="single" w:sz="4" w:space="0" w:color="000000"/>
            </w:tcBorders>
            <w:shd w:val="clear" w:color="auto" w:fill="auto"/>
          </w:tcPr>
          <w:p w:rsidR="00895595" w:rsidRPr="00576E40" w:rsidRDefault="00895595" w:rsidP="00B40FA7">
            <w:pPr>
              <w:rPr>
                <w:rFonts w:ascii="Times New Roman" w:hAnsi="Times New Roman" w:cs="Times New Roman"/>
                <w:color w:val="000000"/>
                <w:kern w:val="1"/>
                <w:sz w:val="20"/>
                <w:szCs w:val="20"/>
                <w:lang w:eastAsia="ru-RU"/>
              </w:rPr>
            </w:pPr>
            <w:r w:rsidRPr="00576E40">
              <w:rPr>
                <w:rFonts w:ascii="Times New Roman" w:hAnsi="Times New Roman" w:cs="Times New Roman"/>
                <w:color w:val="000000"/>
                <w:kern w:val="1"/>
                <w:sz w:val="20"/>
                <w:szCs w:val="20"/>
                <w:lang w:eastAsia="ru-RU"/>
              </w:rPr>
              <w:t>5-18-06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895595" w:rsidRPr="00576E40" w:rsidRDefault="00895595" w:rsidP="00B40FA7">
            <w:pPr>
              <w:rPr>
                <w:rFonts w:ascii="Times New Roman" w:hAnsi="Times New Roman" w:cs="Times New Roman"/>
                <w:color w:val="000000"/>
                <w:kern w:val="1"/>
                <w:sz w:val="20"/>
                <w:szCs w:val="20"/>
                <w:lang w:eastAsia="ru-RU"/>
              </w:rPr>
            </w:pPr>
          </w:p>
        </w:tc>
      </w:tr>
      <w:tr w:rsidR="00895595" w:rsidRPr="00576E40" w:rsidTr="0096198F">
        <w:trPr>
          <w:cantSplit/>
          <w:trHeight w:val="700"/>
        </w:trPr>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895595" w:rsidRPr="00576E40" w:rsidRDefault="00895595" w:rsidP="00B40FA7">
            <w:pPr>
              <w:jc w:val="center"/>
              <w:rPr>
                <w:rFonts w:ascii="Times New Roman" w:hAnsi="Times New Roman" w:cs="Times New Roman"/>
                <w:color w:val="000000"/>
                <w:kern w:val="1"/>
                <w:sz w:val="20"/>
                <w:szCs w:val="20"/>
                <w:lang w:eastAsia="ru-RU"/>
              </w:rPr>
            </w:pPr>
            <w:r w:rsidRPr="00576E40">
              <w:rPr>
                <w:rFonts w:ascii="Times New Roman" w:hAnsi="Times New Roman" w:cs="Times New Roman"/>
                <w:color w:val="000000"/>
                <w:kern w:val="1"/>
                <w:sz w:val="20"/>
                <w:szCs w:val="20"/>
                <w:lang w:eastAsia="ru-RU"/>
              </w:rPr>
              <w:t>2</w:t>
            </w:r>
          </w:p>
          <w:p w:rsidR="00895595" w:rsidRPr="00576E40" w:rsidRDefault="00895595" w:rsidP="00B40FA7">
            <w:pPr>
              <w:jc w:val="center"/>
              <w:rPr>
                <w:rFonts w:ascii="Times New Roman" w:hAnsi="Times New Roman" w:cs="Times New Roman"/>
                <w:color w:val="000000"/>
                <w:kern w:val="1"/>
                <w:sz w:val="20"/>
                <w:szCs w:val="20"/>
                <w:lang w:eastAsia="ru-RU"/>
              </w:rPr>
            </w:pPr>
          </w:p>
        </w:tc>
        <w:tc>
          <w:tcPr>
            <w:tcW w:w="3048" w:type="dxa"/>
            <w:tcBorders>
              <w:top w:val="single" w:sz="4" w:space="0" w:color="000000"/>
              <w:left w:val="single" w:sz="4" w:space="0" w:color="000000"/>
              <w:bottom w:val="single" w:sz="4" w:space="0" w:color="000000"/>
              <w:right w:val="single" w:sz="4" w:space="0" w:color="000000"/>
            </w:tcBorders>
            <w:shd w:val="clear" w:color="auto" w:fill="auto"/>
          </w:tcPr>
          <w:p w:rsidR="00895595" w:rsidRPr="00576E40" w:rsidRDefault="00895595" w:rsidP="00B40FA7">
            <w:pPr>
              <w:rPr>
                <w:rFonts w:ascii="Times New Roman" w:hAnsi="Times New Roman" w:cs="Times New Roman"/>
                <w:color w:val="000000"/>
                <w:kern w:val="1"/>
                <w:sz w:val="20"/>
                <w:szCs w:val="20"/>
                <w:lang w:eastAsia="ru-RU"/>
              </w:rPr>
            </w:pPr>
            <w:r w:rsidRPr="00576E40">
              <w:rPr>
                <w:rFonts w:ascii="Times New Roman" w:hAnsi="Times New Roman" w:cs="Times New Roman"/>
                <w:sz w:val="20"/>
                <w:szCs w:val="20"/>
              </w:rPr>
              <w:t>Начальник участка  Столяров А.Ю.</w:t>
            </w:r>
          </w:p>
        </w:tc>
        <w:tc>
          <w:tcPr>
            <w:tcW w:w="1925" w:type="dxa"/>
            <w:tcBorders>
              <w:top w:val="single" w:sz="4" w:space="0" w:color="000000"/>
              <w:left w:val="single" w:sz="4" w:space="0" w:color="000000"/>
              <w:bottom w:val="single" w:sz="4" w:space="0" w:color="000000"/>
              <w:right w:val="single" w:sz="4" w:space="0" w:color="000000"/>
            </w:tcBorders>
            <w:shd w:val="clear" w:color="auto" w:fill="auto"/>
          </w:tcPr>
          <w:p w:rsidR="00895595" w:rsidRPr="00576E40" w:rsidRDefault="00895595" w:rsidP="00B40FA7">
            <w:pPr>
              <w:rPr>
                <w:rFonts w:ascii="Times New Roman" w:hAnsi="Times New Roman" w:cs="Times New Roman"/>
                <w:color w:val="000000"/>
                <w:kern w:val="1"/>
                <w:sz w:val="20"/>
                <w:szCs w:val="20"/>
                <w:lang w:eastAsia="ru-RU"/>
              </w:rPr>
            </w:pPr>
            <w:r w:rsidRPr="00576E40">
              <w:rPr>
                <w:rFonts w:ascii="Times New Roman" w:hAnsi="Times New Roman" w:cs="Times New Roman"/>
                <w:color w:val="000000"/>
                <w:kern w:val="1"/>
                <w:sz w:val="20"/>
                <w:szCs w:val="20"/>
                <w:lang w:eastAsia="ru-RU"/>
              </w:rPr>
              <w:t>5-27-26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895595" w:rsidRPr="00576E40" w:rsidRDefault="00895595" w:rsidP="00B40FA7">
            <w:pPr>
              <w:rPr>
                <w:rFonts w:ascii="Times New Roman" w:hAnsi="Times New Roman" w:cs="Times New Roman"/>
                <w:color w:val="000000"/>
                <w:kern w:val="1"/>
                <w:sz w:val="20"/>
                <w:szCs w:val="20"/>
                <w:lang w:eastAsia="ru-RU"/>
              </w:rPr>
            </w:pPr>
          </w:p>
        </w:tc>
      </w:tr>
      <w:tr w:rsidR="00895595" w:rsidRPr="00576E40" w:rsidTr="0096198F">
        <w:trPr>
          <w:trHeight w:val="1301"/>
        </w:trPr>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895595" w:rsidRPr="00576E40" w:rsidRDefault="00895595" w:rsidP="00B40FA7">
            <w:pPr>
              <w:jc w:val="center"/>
              <w:rPr>
                <w:rFonts w:ascii="Times New Roman" w:hAnsi="Times New Roman" w:cs="Times New Roman"/>
                <w:color w:val="000000"/>
                <w:kern w:val="1"/>
                <w:sz w:val="20"/>
                <w:szCs w:val="20"/>
                <w:lang w:eastAsia="ru-RU"/>
              </w:rPr>
            </w:pPr>
            <w:r w:rsidRPr="00576E40">
              <w:rPr>
                <w:rFonts w:ascii="Times New Roman" w:hAnsi="Times New Roman" w:cs="Times New Roman"/>
                <w:color w:val="000000"/>
                <w:kern w:val="1"/>
                <w:sz w:val="20"/>
                <w:szCs w:val="20"/>
                <w:lang w:eastAsia="ru-RU"/>
              </w:rPr>
              <w:t>3</w:t>
            </w:r>
          </w:p>
          <w:p w:rsidR="00895595" w:rsidRPr="00576E40" w:rsidRDefault="00895595" w:rsidP="00B40FA7">
            <w:pPr>
              <w:jc w:val="center"/>
              <w:rPr>
                <w:rFonts w:ascii="Times New Roman" w:hAnsi="Times New Roman" w:cs="Times New Roman"/>
                <w:color w:val="000000"/>
                <w:kern w:val="1"/>
                <w:sz w:val="20"/>
                <w:szCs w:val="20"/>
                <w:lang w:eastAsia="ru-RU"/>
              </w:rPr>
            </w:pPr>
          </w:p>
        </w:tc>
        <w:tc>
          <w:tcPr>
            <w:tcW w:w="3048" w:type="dxa"/>
            <w:tcBorders>
              <w:top w:val="single" w:sz="4" w:space="0" w:color="000000"/>
              <w:left w:val="single" w:sz="4" w:space="0" w:color="000000"/>
              <w:bottom w:val="single" w:sz="4" w:space="0" w:color="000000"/>
              <w:right w:val="single" w:sz="4" w:space="0" w:color="000000"/>
            </w:tcBorders>
            <w:shd w:val="clear" w:color="auto" w:fill="auto"/>
          </w:tcPr>
          <w:p w:rsidR="00895595" w:rsidRPr="00576E40" w:rsidRDefault="00895595" w:rsidP="00B40FA7">
            <w:pPr>
              <w:rPr>
                <w:rFonts w:ascii="Times New Roman" w:hAnsi="Times New Roman" w:cs="Times New Roman"/>
                <w:sz w:val="20"/>
                <w:szCs w:val="20"/>
              </w:rPr>
            </w:pPr>
            <w:r w:rsidRPr="00576E40">
              <w:rPr>
                <w:rFonts w:ascii="Times New Roman" w:hAnsi="Times New Roman" w:cs="Times New Roman"/>
                <w:sz w:val="20"/>
                <w:szCs w:val="20"/>
              </w:rPr>
              <w:t>Отдел сбыта  Козлова Т.Л.</w:t>
            </w:r>
          </w:p>
          <w:p w:rsidR="00895595" w:rsidRPr="00576E40" w:rsidRDefault="00895595" w:rsidP="00B40FA7">
            <w:pPr>
              <w:rPr>
                <w:rFonts w:ascii="Times New Roman" w:hAnsi="Times New Roman" w:cs="Times New Roman"/>
                <w:sz w:val="20"/>
                <w:szCs w:val="20"/>
              </w:rPr>
            </w:pPr>
            <w:r w:rsidRPr="00576E40">
              <w:rPr>
                <w:rFonts w:ascii="Times New Roman" w:hAnsi="Times New Roman" w:cs="Times New Roman"/>
                <w:sz w:val="20"/>
                <w:szCs w:val="20"/>
              </w:rPr>
              <w:t>Бухгалтерия  бухгалтер по расчетам  Верховская Ю.Л.</w:t>
            </w:r>
          </w:p>
          <w:p w:rsidR="00895595" w:rsidRPr="00576E40" w:rsidRDefault="00895595" w:rsidP="00B40FA7">
            <w:pPr>
              <w:rPr>
                <w:rFonts w:ascii="Times New Roman" w:hAnsi="Times New Roman" w:cs="Times New Roman"/>
                <w:color w:val="000000"/>
                <w:kern w:val="1"/>
                <w:sz w:val="20"/>
                <w:szCs w:val="20"/>
                <w:lang w:eastAsia="ru-RU"/>
              </w:rPr>
            </w:pPr>
            <w:r w:rsidRPr="00576E40">
              <w:rPr>
                <w:rFonts w:ascii="Times New Roman" w:hAnsi="Times New Roman" w:cs="Times New Roman"/>
                <w:sz w:val="20"/>
                <w:szCs w:val="20"/>
              </w:rPr>
              <w:t>Контролер отдела сбыта Мартынова Т.В</w:t>
            </w:r>
          </w:p>
        </w:tc>
        <w:tc>
          <w:tcPr>
            <w:tcW w:w="1925" w:type="dxa"/>
            <w:tcBorders>
              <w:top w:val="single" w:sz="4" w:space="0" w:color="000000"/>
              <w:left w:val="single" w:sz="4" w:space="0" w:color="000000"/>
              <w:bottom w:val="single" w:sz="4" w:space="0" w:color="000000"/>
              <w:right w:val="single" w:sz="4" w:space="0" w:color="000000"/>
            </w:tcBorders>
            <w:shd w:val="clear" w:color="auto" w:fill="auto"/>
          </w:tcPr>
          <w:p w:rsidR="00895595" w:rsidRPr="00576E40" w:rsidRDefault="00895595" w:rsidP="00B40FA7">
            <w:pPr>
              <w:rPr>
                <w:rFonts w:ascii="Times New Roman" w:hAnsi="Times New Roman" w:cs="Times New Roman"/>
                <w:color w:val="000000"/>
                <w:kern w:val="1"/>
                <w:sz w:val="20"/>
                <w:szCs w:val="20"/>
                <w:lang w:eastAsia="ru-RU"/>
              </w:rPr>
            </w:pPr>
            <w:r w:rsidRPr="00576E40">
              <w:rPr>
                <w:rFonts w:ascii="Times New Roman" w:hAnsi="Times New Roman" w:cs="Times New Roman"/>
                <w:color w:val="000000"/>
                <w:kern w:val="1"/>
                <w:sz w:val="20"/>
                <w:szCs w:val="20"/>
                <w:lang w:eastAsia="ru-RU"/>
              </w:rPr>
              <w:t>5-27-21</w:t>
            </w:r>
          </w:p>
          <w:p w:rsidR="00895595" w:rsidRPr="00576E40" w:rsidRDefault="00895595" w:rsidP="00B40FA7">
            <w:pPr>
              <w:rPr>
                <w:rFonts w:ascii="Times New Roman" w:hAnsi="Times New Roman" w:cs="Times New Roman"/>
                <w:color w:val="000000"/>
                <w:kern w:val="1"/>
                <w:sz w:val="20"/>
                <w:szCs w:val="20"/>
                <w:lang w:eastAsia="ru-RU"/>
              </w:rPr>
            </w:pPr>
            <w:r w:rsidRPr="00576E40">
              <w:rPr>
                <w:rFonts w:ascii="Times New Roman" w:hAnsi="Times New Roman" w:cs="Times New Roman"/>
                <w:color w:val="000000"/>
                <w:kern w:val="1"/>
                <w:sz w:val="20"/>
                <w:szCs w:val="20"/>
                <w:lang w:eastAsia="ru-RU"/>
              </w:rPr>
              <w:t>5-27-24</w:t>
            </w:r>
          </w:p>
          <w:p w:rsidR="00895595" w:rsidRPr="00576E40" w:rsidRDefault="00895595" w:rsidP="00B40FA7">
            <w:pPr>
              <w:rPr>
                <w:rFonts w:ascii="Times New Roman" w:hAnsi="Times New Roman" w:cs="Times New Roman"/>
                <w:color w:val="000000"/>
                <w:kern w:val="1"/>
                <w:sz w:val="20"/>
                <w:szCs w:val="20"/>
                <w:lang w:eastAsia="ru-RU"/>
              </w:rPr>
            </w:pPr>
          </w:p>
          <w:p w:rsidR="00895595" w:rsidRPr="00576E40" w:rsidRDefault="00895595" w:rsidP="00B40FA7">
            <w:pPr>
              <w:rPr>
                <w:rFonts w:ascii="Times New Roman" w:hAnsi="Times New Roman" w:cs="Times New Roman"/>
                <w:color w:val="000000"/>
                <w:kern w:val="1"/>
                <w:sz w:val="20"/>
                <w:szCs w:val="20"/>
                <w:lang w:eastAsia="ru-RU"/>
              </w:rPr>
            </w:pPr>
            <w:r w:rsidRPr="00576E40">
              <w:rPr>
                <w:rFonts w:ascii="Times New Roman" w:hAnsi="Times New Roman" w:cs="Times New Roman"/>
                <w:color w:val="000000"/>
                <w:kern w:val="1"/>
                <w:sz w:val="20"/>
                <w:szCs w:val="20"/>
                <w:lang w:eastAsia="ru-RU"/>
              </w:rPr>
              <w:t>5-27-28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895595" w:rsidRPr="00576E40" w:rsidRDefault="00895595" w:rsidP="00B40FA7">
            <w:pPr>
              <w:rPr>
                <w:rFonts w:ascii="Times New Roman" w:hAnsi="Times New Roman" w:cs="Times New Roman"/>
                <w:color w:val="000000"/>
                <w:kern w:val="1"/>
                <w:sz w:val="20"/>
                <w:szCs w:val="20"/>
                <w:lang w:eastAsia="ru-RU"/>
              </w:rPr>
            </w:pPr>
          </w:p>
        </w:tc>
      </w:tr>
    </w:tbl>
    <w:p w:rsidR="00895595" w:rsidRPr="00576E40" w:rsidRDefault="00895595" w:rsidP="00895595">
      <w:pPr>
        <w:rPr>
          <w:rFonts w:ascii="Times New Roman" w:hAnsi="Times New Roman" w:cs="Times New Roman"/>
          <w:sz w:val="20"/>
          <w:szCs w:val="20"/>
        </w:rPr>
      </w:pPr>
      <w:r w:rsidRPr="00576E40">
        <w:rPr>
          <w:rFonts w:ascii="Times New Roman" w:hAnsi="Times New Roman" w:cs="Times New Roman"/>
          <w:bCs/>
          <w:iCs/>
          <w:sz w:val="20"/>
          <w:szCs w:val="20"/>
        </w:rPr>
        <w:t>от Абонента:</w:t>
      </w:r>
    </w:p>
    <w:tbl>
      <w:tblPr>
        <w:tblW w:w="9845" w:type="dxa"/>
        <w:tblInd w:w="-103" w:type="dxa"/>
        <w:tblLayout w:type="fixed"/>
        <w:tblCellMar>
          <w:left w:w="0" w:type="dxa"/>
          <w:right w:w="0" w:type="dxa"/>
        </w:tblCellMar>
        <w:tblLook w:val="0000" w:firstRow="0" w:lastRow="0" w:firstColumn="0" w:lastColumn="0" w:noHBand="0" w:noVBand="0"/>
      </w:tblPr>
      <w:tblGrid>
        <w:gridCol w:w="98"/>
        <w:gridCol w:w="697"/>
        <w:gridCol w:w="12"/>
        <w:gridCol w:w="3119"/>
        <w:gridCol w:w="934"/>
        <w:gridCol w:w="908"/>
        <w:gridCol w:w="3969"/>
        <w:gridCol w:w="108"/>
      </w:tblGrid>
      <w:tr w:rsidR="00C23071" w:rsidRPr="00576E40" w:rsidTr="0096198F">
        <w:trPr>
          <w:gridAfter w:val="1"/>
          <w:wAfter w:w="108" w:type="dxa"/>
          <w:trHeight w:val="648"/>
        </w:trPr>
        <w:tc>
          <w:tcPr>
            <w:tcW w:w="8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23071" w:rsidRPr="00576E40" w:rsidRDefault="00C23071" w:rsidP="00B40FA7">
            <w:pPr>
              <w:pStyle w:val="ab"/>
              <w:rPr>
                <w:sz w:val="20"/>
                <w:szCs w:val="20"/>
              </w:rPr>
            </w:pPr>
            <w:r w:rsidRPr="00576E40">
              <w:rPr>
                <w:sz w:val="20"/>
                <w:szCs w:val="20"/>
              </w:rPr>
              <w:t>№№</w:t>
            </w:r>
          </w:p>
          <w:p w:rsidR="00C23071" w:rsidRPr="00576E40" w:rsidRDefault="00C23071" w:rsidP="00B40FA7">
            <w:pPr>
              <w:pStyle w:val="ab"/>
              <w:rPr>
                <w:sz w:val="20"/>
                <w:szCs w:val="20"/>
              </w:rPr>
            </w:pPr>
            <w:r w:rsidRPr="00576E40">
              <w:rPr>
                <w:sz w:val="20"/>
                <w:szCs w:val="20"/>
              </w:rPr>
              <w:t>п/п</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3071" w:rsidRPr="00576E40" w:rsidRDefault="00C23071" w:rsidP="00B40FA7">
            <w:pPr>
              <w:pStyle w:val="ab"/>
              <w:rPr>
                <w:sz w:val="20"/>
                <w:szCs w:val="20"/>
              </w:rPr>
            </w:pPr>
          </w:p>
          <w:p w:rsidR="00C23071" w:rsidRPr="00576E40" w:rsidRDefault="00C23071" w:rsidP="00B40FA7">
            <w:pPr>
              <w:pStyle w:val="ab"/>
              <w:rPr>
                <w:sz w:val="20"/>
                <w:szCs w:val="20"/>
              </w:rPr>
            </w:pPr>
            <w:r w:rsidRPr="00576E40">
              <w:rPr>
                <w:sz w:val="20"/>
                <w:szCs w:val="20"/>
              </w:rPr>
              <w:t>Ф.И.О.,</w:t>
            </w:r>
          </w:p>
          <w:p w:rsidR="00C23071" w:rsidRPr="00576E40" w:rsidRDefault="00C23071" w:rsidP="00B40FA7">
            <w:pPr>
              <w:pStyle w:val="ab"/>
              <w:rPr>
                <w:sz w:val="20"/>
                <w:szCs w:val="20"/>
              </w:rPr>
            </w:pPr>
            <w:r w:rsidRPr="00576E40">
              <w:rPr>
                <w:sz w:val="20"/>
                <w:szCs w:val="20"/>
              </w:rPr>
              <w:t>должность</w:t>
            </w:r>
          </w:p>
          <w:p w:rsidR="00C23071" w:rsidRPr="00576E40" w:rsidRDefault="00C23071" w:rsidP="00B40FA7">
            <w:pPr>
              <w:pStyle w:val="ab"/>
              <w:rPr>
                <w:sz w:val="20"/>
                <w:szCs w:val="20"/>
              </w:rPr>
            </w:pP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23071" w:rsidRPr="00576E40" w:rsidRDefault="00C23071" w:rsidP="00B40FA7">
            <w:pPr>
              <w:pStyle w:val="ab"/>
              <w:rPr>
                <w:sz w:val="20"/>
                <w:szCs w:val="20"/>
              </w:rPr>
            </w:pPr>
            <w:r w:rsidRPr="00576E40">
              <w:rPr>
                <w:sz w:val="20"/>
                <w:szCs w:val="20"/>
              </w:rPr>
              <w:t>Телефон</w:t>
            </w:r>
          </w:p>
          <w:p w:rsidR="00C23071" w:rsidRPr="00576E40" w:rsidRDefault="00C23071" w:rsidP="00B40FA7">
            <w:pPr>
              <w:pStyle w:val="ab"/>
              <w:rPr>
                <w:sz w:val="20"/>
                <w:szCs w:val="20"/>
              </w:rPr>
            </w:pPr>
            <w:r w:rsidRPr="00576E40">
              <w:rPr>
                <w:sz w:val="20"/>
                <w:szCs w:val="20"/>
              </w:rPr>
              <w:t>(факс)</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3071" w:rsidRPr="00576E40" w:rsidRDefault="00C23071" w:rsidP="00B40FA7">
            <w:pPr>
              <w:pStyle w:val="ab"/>
              <w:rPr>
                <w:sz w:val="20"/>
                <w:szCs w:val="20"/>
              </w:rPr>
            </w:pPr>
            <w:r w:rsidRPr="00576E40">
              <w:rPr>
                <w:sz w:val="20"/>
                <w:szCs w:val="20"/>
              </w:rPr>
              <w:t xml:space="preserve">Образец </w:t>
            </w:r>
          </w:p>
          <w:p w:rsidR="00C23071" w:rsidRPr="00576E40" w:rsidRDefault="00C23071" w:rsidP="00B40FA7">
            <w:pPr>
              <w:jc w:val="center"/>
              <w:rPr>
                <w:rFonts w:ascii="Times New Roman" w:hAnsi="Times New Roman" w:cs="Times New Roman"/>
                <w:b/>
                <w:color w:val="000000"/>
                <w:kern w:val="1"/>
                <w:sz w:val="20"/>
                <w:szCs w:val="20"/>
                <w:lang w:eastAsia="zh-CN" w:bidi="hi-IN"/>
              </w:rPr>
            </w:pPr>
            <w:r w:rsidRPr="00576E40">
              <w:rPr>
                <w:rFonts w:ascii="Times New Roman" w:hAnsi="Times New Roman" w:cs="Times New Roman"/>
                <w:b/>
                <w:sz w:val="20"/>
                <w:szCs w:val="20"/>
              </w:rPr>
              <w:t>подписи</w:t>
            </w:r>
          </w:p>
        </w:tc>
      </w:tr>
      <w:tr w:rsidR="00895595" w:rsidRPr="00576E40" w:rsidTr="0096198F">
        <w:trPr>
          <w:gridAfter w:val="1"/>
          <w:wAfter w:w="108" w:type="dxa"/>
          <w:trHeight w:val="478"/>
        </w:trPr>
        <w:tc>
          <w:tcPr>
            <w:tcW w:w="795" w:type="dxa"/>
            <w:gridSpan w:val="2"/>
            <w:tcBorders>
              <w:top w:val="single" w:sz="4" w:space="0" w:color="000000"/>
              <w:left w:val="single" w:sz="4" w:space="0" w:color="000000"/>
              <w:bottom w:val="single" w:sz="4" w:space="0" w:color="000000"/>
              <w:right w:val="single" w:sz="4" w:space="0" w:color="000000"/>
            </w:tcBorders>
            <w:shd w:val="clear" w:color="auto" w:fill="auto"/>
          </w:tcPr>
          <w:p w:rsidR="00895595" w:rsidRPr="00576E40" w:rsidRDefault="00895595" w:rsidP="00B40FA7">
            <w:pPr>
              <w:jc w:val="center"/>
              <w:rPr>
                <w:rFonts w:ascii="Times New Roman" w:hAnsi="Times New Roman" w:cs="Times New Roman"/>
                <w:color w:val="000000"/>
                <w:kern w:val="1"/>
                <w:sz w:val="20"/>
                <w:szCs w:val="20"/>
                <w:lang w:eastAsia="ru-RU"/>
              </w:rPr>
            </w:pPr>
            <w:r w:rsidRPr="00576E40">
              <w:rPr>
                <w:rFonts w:ascii="Times New Roman" w:hAnsi="Times New Roman" w:cs="Times New Roman"/>
                <w:color w:val="000000"/>
                <w:kern w:val="1"/>
                <w:sz w:val="20"/>
                <w:szCs w:val="20"/>
                <w:lang w:eastAsia="ru-RU"/>
              </w:rPr>
              <w:t>1</w:t>
            </w:r>
          </w:p>
        </w:tc>
        <w:tc>
          <w:tcPr>
            <w:tcW w:w="3131" w:type="dxa"/>
            <w:gridSpan w:val="2"/>
            <w:tcBorders>
              <w:top w:val="single" w:sz="4" w:space="0" w:color="000000"/>
              <w:left w:val="single" w:sz="4" w:space="0" w:color="000000"/>
              <w:bottom w:val="single" w:sz="4" w:space="0" w:color="000000"/>
              <w:right w:val="single" w:sz="4" w:space="0" w:color="000000"/>
            </w:tcBorders>
            <w:shd w:val="clear" w:color="auto" w:fill="auto"/>
          </w:tcPr>
          <w:p w:rsidR="00895595" w:rsidRPr="00576E40" w:rsidRDefault="00895595" w:rsidP="00E673E0">
            <w:pPr>
              <w:rPr>
                <w:rFonts w:ascii="Times New Roman" w:hAnsi="Times New Roman" w:cs="Times New Roman"/>
                <w:color w:val="000000"/>
                <w:kern w:val="1"/>
                <w:sz w:val="20"/>
                <w:szCs w:val="20"/>
                <w:lang w:eastAsia="ru-RU"/>
              </w:rPr>
            </w:pP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Pr>
          <w:p w:rsidR="00895595" w:rsidRPr="00576E40" w:rsidRDefault="00895595" w:rsidP="00767E0A">
            <w:pPr>
              <w:spacing w:after="0"/>
              <w:jc w:val="both"/>
              <w:rPr>
                <w:rFonts w:ascii="Times New Roman" w:hAnsi="Times New Roman" w:cs="Times New Roman"/>
                <w:color w:val="000000"/>
                <w:kern w:val="1"/>
                <w:sz w:val="20"/>
                <w:szCs w:val="20"/>
                <w:lang w:eastAsia="ru-RU"/>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895595" w:rsidRPr="00576E40" w:rsidRDefault="00895595" w:rsidP="00B40FA7">
            <w:pPr>
              <w:rPr>
                <w:rFonts w:ascii="Times New Roman" w:hAnsi="Times New Roman" w:cs="Times New Roman"/>
                <w:color w:val="000000"/>
                <w:kern w:val="1"/>
                <w:sz w:val="20"/>
                <w:szCs w:val="20"/>
                <w:lang w:eastAsia="ru-RU"/>
              </w:rPr>
            </w:pPr>
          </w:p>
          <w:p w:rsidR="00895595" w:rsidRPr="00576E40" w:rsidRDefault="00895595" w:rsidP="00B40FA7">
            <w:pPr>
              <w:rPr>
                <w:rFonts w:ascii="Times New Roman" w:hAnsi="Times New Roman" w:cs="Times New Roman"/>
                <w:color w:val="000000"/>
                <w:kern w:val="1"/>
                <w:sz w:val="20"/>
                <w:szCs w:val="20"/>
                <w:lang w:eastAsia="ru-RU"/>
              </w:rPr>
            </w:pPr>
          </w:p>
        </w:tc>
      </w:tr>
      <w:tr w:rsidR="00470223" w:rsidRPr="00576E40" w:rsidTr="009619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98" w:type="dxa"/>
        </w:trPr>
        <w:tc>
          <w:tcPr>
            <w:tcW w:w="4762" w:type="dxa"/>
            <w:gridSpan w:val="4"/>
            <w:tcBorders>
              <w:top w:val="nil"/>
              <w:left w:val="nil"/>
              <w:bottom w:val="nil"/>
              <w:right w:val="nil"/>
            </w:tcBorders>
          </w:tcPr>
          <w:p w:rsidR="00470223" w:rsidRPr="00576E40" w:rsidRDefault="00470223" w:rsidP="000D3137">
            <w:pPr>
              <w:pStyle w:val="11"/>
              <w:spacing w:line="276" w:lineRule="auto"/>
              <w:ind w:firstLine="0"/>
              <w:rPr>
                <w:b/>
                <w:bCs/>
                <w:spacing w:val="-4"/>
                <w:sz w:val="20"/>
                <w:szCs w:val="20"/>
              </w:rPr>
            </w:pPr>
            <w:r w:rsidRPr="00576E40">
              <w:rPr>
                <w:b/>
                <w:bCs/>
                <w:spacing w:val="-4"/>
                <w:sz w:val="20"/>
                <w:szCs w:val="20"/>
              </w:rPr>
              <w:t>Теплоснабжающая организация</w:t>
            </w:r>
          </w:p>
          <w:p w:rsidR="00470223" w:rsidRPr="00576E40" w:rsidRDefault="00470223" w:rsidP="000D3137">
            <w:pPr>
              <w:pStyle w:val="11"/>
              <w:spacing w:line="276" w:lineRule="auto"/>
              <w:ind w:firstLine="0"/>
              <w:rPr>
                <w:b/>
                <w:bCs/>
                <w:spacing w:val="-4"/>
                <w:sz w:val="20"/>
                <w:szCs w:val="20"/>
              </w:rPr>
            </w:pPr>
          </w:p>
          <w:p w:rsidR="00470223" w:rsidRPr="00576E40" w:rsidRDefault="00470223" w:rsidP="000D3137">
            <w:pPr>
              <w:pStyle w:val="11"/>
              <w:spacing w:line="276" w:lineRule="auto"/>
              <w:ind w:firstLine="0"/>
              <w:rPr>
                <w:bCs/>
                <w:spacing w:val="-4"/>
                <w:sz w:val="20"/>
                <w:szCs w:val="20"/>
              </w:rPr>
            </w:pPr>
            <w:r w:rsidRPr="00576E40">
              <w:rPr>
                <w:bCs/>
                <w:spacing w:val="-4"/>
                <w:sz w:val="20"/>
                <w:szCs w:val="20"/>
              </w:rPr>
              <w:t>____________________/</w:t>
            </w:r>
            <w:r w:rsidR="002D65E1" w:rsidRPr="00576E40">
              <w:rPr>
                <w:sz w:val="20"/>
                <w:szCs w:val="20"/>
              </w:rPr>
              <w:t xml:space="preserve"> </w:t>
            </w:r>
            <w:r w:rsidR="00240753">
              <w:rPr>
                <w:sz w:val="20"/>
                <w:szCs w:val="20"/>
              </w:rPr>
              <w:t xml:space="preserve">                     </w:t>
            </w:r>
            <w:r w:rsidRPr="00576E40">
              <w:rPr>
                <w:bCs/>
                <w:spacing w:val="-4"/>
                <w:sz w:val="20"/>
                <w:szCs w:val="20"/>
              </w:rPr>
              <w:t>/</w:t>
            </w:r>
          </w:p>
          <w:p w:rsidR="00470223" w:rsidRPr="00576E40" w:rsidRDefault="00470223" w:rsidP="000D3137">
            <w:pPr>
              <w:pStyle w:val="11"/>
              <w:spacing w:line="276" w:lineRule="auto"/>
              <w:ind w:firstLine="0"/>
              <w:rPr>
                <w:bCs/>
                <w:spacing w:val="-4"/>
                <w:sz w:val="20"/>
                <w:szCs w:val="20"/>
                <w:vertAlign w:val="superscript"/>
              </w:rPr>
            </w:pPr>
            <w:r w:rsidRPr="00576E40">
              <w:rPr>
                <w:sz w:val="20"/>
                <w:szCs w:val="20"/>
                <w:vertAlign w:val="superscript"/>
              </w:rPr>
              <w:t>подпись                                             фамилия</w:t>
            </w:r>
          </w:p>
        </w:tc>
        <w:tc>
          <w:tcPr>
            <w:tcW w:w="4985" w:type="dxa"/>
            <w:gridSpan w:val="3"/>
            <w:tcBorders>
              <w:top w:val="nil"/>
              <w:left w:val="nil"/>
              <w:bottom w:val="nil"/>
              <w:right w:val="nil"/>
            </w:tcBorders>
          </w:tcPr>
          <w:p w:rsidR="00470223" w:rsidRPr="00576E40" w:rsidRDefault="00470223" w:rsidP="000D3137">
            <w:pPr>
              <w:pStyle w:val="11"/>
              <w:spacing w:line="276" w:lineRule="auto"/>
              <w:rPr>
                <w:sz w:val="20"/>
                <w:szCs w:val="20"/>
              </w:rPr>
            </w:pPr>
            <w:r w:rsidRPr="00576E40">
              <w:rPr>
                <w:b/>
                <w:bCs/>
                <w:spacing w:val="-4"/>
                <w:sz w:val="20"/>
                <w:szCs w:val="20"/>
              </w:rPr>
              <w:t xml:space="preserve">                     Потребитель</w:t>
            </w:r>
          </w:p>
          <w:p w:rsidR="00470223" w:rsidRPr="00576E40" w:rsidRDefault="00470223" w:rsidP="000D3137">
            <w:pPr>
              <w:pStyle w:val="11"/>
              <w:spacing w:line="276" w:lineRule="auto"/>
              <w:ind w:firstLine="0"/>
              <w:rPr>
                <w:b/>
                <w:bCs/>
                <w:spacing w:val="-4"/>
                <w:sz w:val="20"/>
                <w:szCs w:val="20"/>
              </w:rPr>
            </w:pPr>
          </w:p>
          <w:p w:rsidR="00470223" w:rsidRPr="00576E40" w:rsidRDefault="00470223" w:rsidP="000D3137">
            <w:pPr>
              <w:pStyle w:val="11"/>
              <w:spacing w:line="276" w:lineRule="auto"/>
              <w:ind w:firstLine="0"/>
              <w:rPr>
                <w:bCs/>
                <w:spacing w:val="-4"/>
                <w:sz w:val="20"/>
                <w:szCs w:val="20"/>
              </w:rPr>
            </w:pPr>
            <w:r w:rsidRPr="00576E40">
              <w:rPr>
                <w:bCs/>
                <w:spacing w:val="-4"/>
                <w:sz w:val="20"/>
                <w:szCs w:val="20"/>
              </w:rPr>
              <w:t xml:space="preserve">            ____________________/</w:t>
            </w:r>
            <w:r w:rsidR="0090092B" w:rsidRPr="00576E40">
              <w:rPr>
                <w:sz w:val="20"/>
                <w:szCs w:val="20"/>
              </w:rPr>
              <w:t xml:space="preserve"> </w:t>
            </w:r>
            <w:r w:rsidR="00240753">
              <w:rPr>
                <w:sz w:val="20"/>
                <w:szCs w:val="20"/>
              </w:rPr>
              <w:t xml:space="preserve">                             </w:t>
            </w:r>
            <w:r w:rsidR="002C7044" w:rsidRPr="00576E40">
              <w:rPr>
                <w:bCs/>
                <w:spacing w:val="-4"/>
                <w:sz w:val="20"/>
                <w:szCs w:val="20"/>
              </w:rPr>
              <w:t xml:space="preserve"> </w:t>
            </w:r>
            <w:r w:rsidRPr="00576E40">
              <w:rPr>
                <w:bCs/>
                <w:spacing w:val="-4"/>
                <w:sz w:val="20"/>
                <w:szCs w:val="20"/>
              </w:rPr>
              <w:t>/</w:t>
            </w:r>
          </w:p>
          <w:p w:rsidR="00470223" w:rsidRPr="00576E40" w:rsidRDefault="00470223" w:rsidP="000D3137">
            <w:pPr>
              <w:rPr>
                <w:rFonts w:ascii="Times New Roman" w:hAnsi="Times New Roman" w:cs="Times New Roman"/>
                <w:sz w:val="20"/>
                <w:szCs w:val="20"/>
              </w:rPr>
            </w:pPr>
            <w:r w:rsidRPr="00576E40">
              <w:rPr>
                <w:rFonts w:ascii="Times New Roman" w:hAnsi="Times New Roman" w:cs="Times New Roman"/>
                <w:sz w:val="20"/>
                <w:szCs w:val="20"/>
                <w:vertAlign w:val="superscript"/>
              </w:rPr>
              <w:t xml:space="preserve">                                         подпись                                             фамилия</w:t>
            </w:r>
          </w:p>
          <w:p w:rsidR="00470223" w:rsidRPr="00576E40" w:rsidRDefault="00470223" w:rsidP="000D3137">
            <w:pPr>
              <w:pStyle w:val="11"/>
              <w:spacing w:line="276" w:lineRule="auto"/>
              <w:ind w:firstLine="0"/>
              <w:rPr>
                <w:bCs/>
                <w:spacing w:val="-4"/>
                <w:sz w:val="20"/>
                <w:szCs w:val="20"/>
                <w:vertAlign w:val="superscript"/>
              </w:rPr>
            </w:pPr>
          </w:p>
        </w:tc>
      </w:tr>
    </w:tbl>
    <w:p w:rsidR="00470223" w:rsidRPr="00576E40" w:rsidRDefault="00470223" w:rsidP="00470223">
      <w:pPr>
        <w:jc w:val="both"/>
        <w:rPr>
          <w:rFonts w:ascii="Times New Roman" w:hAnsi="Times New Roman" w:cs="Times New Roman"/>
          <w:b/>
          <w:sz w:val="20"/>
          <w:szCs w:val="20"/>
        </w:rPr>
      </w:pPr>
      <w:r w:rsidRPr="00576E40">
        <w:rPr>
          <w:rFonts w:ascii="Times New Roman" w:hAnsi="Times New Roman" w:cs="Times New Roman"/>
          <w:b/>
          <w:sz w:val="20"/>
          <w:szCs w:val="20"/>
        </w:rPr>
        <w:t>ФОРМА</w:t>
      </w:r>
    </w:p>
    <w:p w:rsidR="00470223" w:rsidRPr="00576E40" w:rsidRDefault="00504A2C" w:rsidP="00470223">
      <w:pPr>
        <w:spacing w:after="0"/>
        <w:ind w:left="5529"/>
        <w:rPr>
          <w:rFonts w:ascii="Times New Roman" w:hAnsi="Times New Roman" w:cs="Times New Roman"/>
          <w:sz w:val="20"/>
          <w:szCs w:val="20"/>
        </w:rPr>
      </w:pPr>
      <w:r w:rsidRPr="00576E40">
        <w:rPr>
          <w:rFonts w:ascii="Times New Roman" w:hAnsi="Times New Roman" w:cs="Times New Roman"/>
          <w:sz w:val="20"/>
          <w:szCs w:val="20"/>
        </w:rPr>
        <w:t xml:space="preserve">          </w:t>
      </w:r>
      <w:r w:rsidR="001A446B" w:rsidRPr="00576E40">
        <w:rPr>
          <w:rFonts w:ascii="Times New Roman" w:hAnsi="Times New Roman" w:cs="Times New Roman"/>
          <w:sz w:val="20"/>
          <w:szCs w:val="20"/>
        </w:rPr>
        <w:t xml:space="preserve">     </w:t>
      </w:r>
      <w:r w:rsidR="00507B3F">
        <w:rPr>
          <w:rFonts w:ascii="Times New Roman" w:hAnsi="Times New Roman" w:cs="Times New Roman"/>
          <w:sz w:val="20"/>
          <w:szCs w:val="20"/>
        </w:rPr>
        <w:t xml:space="preserve">           </w:t>
      </w:r>
      <w:r w:rsidR="00470223" w:rsidRPr="00576E40">
        <w:rPr>
          <w:rFonts w:ascii="Times New Roman" w:hAnsi="Times New Roman" w:cs="Times New Roman"/>
          <w:sz w:val="20"/>
          <w:szCs w:val="20"/>
        </w:rPr>
        <w:t xml:space="preserve">Приложение № 7  </w:t>
      </w:r>
    </w:p>
    <w:p w:rsidR="00470223" w:rsidRPr="00576E40" w:rsidRDefault="00504A2C" w:rsidP="00470223">
      <w:pPr>
        <w:spacing w:after="0"/>
        <w:ind w:left="5529"/>
        <w:rPr>
          <w:rFonts w:ascii="Times New Roman" w:hAnsi="Times New Roman" w:cs="Times New Roman"/>
          <w:sz w:val="20"/>
          <w:szCs w:val="20"/>
        </w:rPr>
      </w:pPr>
      <w:r w:rsidRPr="00576E40">
        <w:rPr>
          <w:rFonts w:ascii="Times New Roman" w:hAnsi="Times New Roman" w:cs="Times New Roman"/>
          <w:sz w:val="20"/>
          <w:szCs w:val="20"/>
        </w:rPr>
        <w:t xml:space="preserve">          </w:t>
      </w:r>
      <w:r w:rsidR="001A446B" w:rsidRPr="00576E40">
        <w:rPr>
          <w:rFonts w:ascii="Times New Roman" w:hAnsi="Times New Roman" w:cs="Times New Roman"/>
          <w:sz w:val="20"/>
          <w:szCs w:val="20"/>
        </w:rPr>
        <w:t xml:space="preserve">     </w:t>
      </w:r>
      <w:r w:rsidR="00507B3F">
        <w:rPr>
          <w:rFonts w:ascii="Times New Roman" w:hAnsi="Times New Roman" w:cs="Times New Roman"/>
          <w:sz w:val="20"/>
          <w:szCs w:val="20"/>
        </w:rPr>
        <w:t xml:space="preserve">          </w:t>
      </w:r>
      <w:r w:rsidR="00470223" w:rsidRPr="00576E40">
        <w:rPr>
          <w:rFonts w:ascii="Times New Roman" w:hAnsi="Times New Roman" w:cs="Times New Roman"/>
          <w:sz w:val="20"/>
          <w:szCs w:val="20"/>
        </w:rPr>
        <w:t xml:space="preserve">к договору теплоснабжения </w:t>
      </w:r>
    </w:p>
    <w:p w:rsidR="007C6339" w:rsidRPr="00576E40" w:rsidRDefault="007C6339" w:rsidP="007C6339">
      <w:pPr>
        <w:pStyle w:val="a9"/>
        <w:jc w:val="right"/>
      </w:pPr>
      <w:r w:rsidRPr="00576E40">
        <w:t xml:space="preserve">от « </w:t>
      </w:r>
      <w:r>
        <w:t xml:space="preserve">  </w:t>
      </w:r>
      <w:r w:rsidRPr="00576E40">
        <w:t xml:space="preserve">» </w:t>
      </w:r>
      <w:r w:rsidR="00240753">
        <w:t xml:space="preserve">     </w:t>
      </w:r>
      <w:r w:rsidRPr="00576E40">
        <w:t xml:space="preserve">  202</w:t>
      </w:r>
      <w:r w:rsidR="00240753">
        <w:t xml:space="preserve"> </w:t>
      </w:r>
      <w:r w:rsidRPr="00576E40">
        <w:t xml:space="preserve"> г. № </w:t>
      </w:r>
      <w:r w:rsidR="00240753">
        <w:t xml:space="preserve">           </w:t>
      </w:r>
      <w:r w:rsidRPr="00576E40">
        <w:t>-Ю/ТПК</w:t>
      </w:r>
    </w:p>
    <w:p w:rsidR="00504A2C" w:rsidRPr="00576E40" w:rsidRDefault="00504A2C" w:rsidP="00470223">
      <w:pPr>
        <w:spacing w:after="0"/>
        <w:ind w:left="5529"/>
        <w:rPr>
          <w:rFonts w:ascii="Times New Roman" w:hAnsi="Times New Roman" w:cs="Times New Roman"/>
          <w:sz w:val="20"/>
          <w:szCs w:val="20"/>
        </w:rPr>
      </w:pPr>
    </w:p>
    <w:p w:rsidR="00470223" w:rsidRPr="00576E40" w:rsidRDefault="00470223" w:rsidP="00470223">
      <w:pPr>
        <w:pStyle w:val="a9"/>
      </w:pPr>
      <w:r w:rsidRPr="00576E40">
        <w:t xml:space="preserve">Потребитель: </w:t>
      </w:r>
      <w:r w:rsidRPr="00576E40">
        <w:tab/>
        <w:t>_____________________________________________________</w:t>
      </w:r>
    </w:p>
    <w:p w:rsidR="00470223" w:rsidRPr="00576E40" w:rsidRDefault="00470223" w:rsidP="00470223">
      <w:pPr>
        <w:spacing w:after="0"/>
        <w:rPr>
          <w:rFonts w:ascii="Times New Roman" w:hAnsi="Times New Roman" w:cs="Times New Roman"/>
          <w:sz w:val="20"/>
          <w:szCs w:val="20"/>
        </w:rPr>
      </w:pPr>
      <w:r w:rsidRPr="00576E40">
        <w:rPr>
          <w:rFonts w:ascii="Times New Roman" w:hAnsi="Times New Roman" w:cs="Times New Roman"/>
          <w:sz w:val="20"/>
          <w:szCs w:val="20"/>
        </w:rPr>
        <w:t>Тип ТСЧ: ______________</w:t>
      </w:r>
    </w:p>
    <w:p w:rsidR="00470223" w:rsidRPr="00576E40" w:rsidRDefault="00470223" w:rsidP="00470223">
      <w:pPr>
        <w:spacing w:after="0"/>
        <w:rPr>
          <w:rFonts w:ascii="Times New Roman" w:hAnsi="Times New Roman" w:cs="Times New Roman"/>
          <w:sz w:val="20"/>
          <w:szCs w:val="20"/>
        </w:rPr>
      </w:pPr>
      <w:r w:rsidRPr="00576E40">
        <w:rPr>
          <w:rFonts w:ascii="Times New Roman" w:hAnsi="Times New Roman" w:cs="Times New Roman"/>
          <w:sz w:val="20"/>
          <w:szCs w:val="20"/>
        </w:rPr>
        <w:t>Номер ТСЧ:____________</w:t>
      </w:r>
    </w:p>
    <w:p w:rsidR="00470223" w:rsidRPr="00576E40" w:rsidRDefault="00470223" w:rsidP="00470223">
      <w:pPr>
        <w:spacing w:after="0"/>
        <w:rPr>
          <w:rFonts w:ascii="Times New Roman" w:hAnsi="Times New Roman" w:cs="Times New Roman"/>
          <w:sz w:val="20"/>
          <w:szCs w:val="20"/>
        </w:rPr>
      </w:pPr>
      <w:r w:rsidRPr="00576E40">
        <w:rPr>
          <w:rFonts w:ascii="Times New Roman" w:hAnsi="Times New Roman" w:cs="Times New Roman"/>
          <w:sz w:val="20"/>
          <w:szCs w:val="20"/>
          <w:lang w:val="en-US"/>
        </w:rPr>
        <w:t>dt</w:t>
      </w:r>
      <w:r w:rsidRPr="00576E40">
        <w:rPr>
          <w:rFonts w:ascii="Times New Roman" w:hAnsi="Times New Roman" w:cs="Times New Roman"/>
          <w:sz w:val="20"/>
          <w:szCs w:val="20"/>
        </w:rPr>
        <w:t xml:space="preserve"> </w:t>
      </w:r>
      <w:r w:rsidRPr="00576E40">
        <w:rPr>
          <w:rFonts w:ascii="Times New Roman" w:hAnsi="Times New Roman" w:cs="Times New Roman"/>
          <w:sz w:val="20"/>
          <w:szCs w:val="20"/>
          <w:lang w:val="en-US"/>
        </w:rPr>
        <w:t>min</w:t>
      </w:r>
      <w:r w:rsidRPr="00576E40">
        <w:rPr>
          <w:rFonts w:ascii="Times New Roman" w:hAnsi="Times New Roman" w:cs="Times New Roman"/>
          <w:sz w:val="20"/>
          <w:szCs w:val="20"/>
        </w:rPr>
        <w:t>____град С</w:t>
      </w:r>
      <w:r w:rsidRPr="00576E40">
        <w:rPr>
          <w:rFonts w:ascii="Times New Roman" w:hAnsi="Times New Roman" w:cs="Times New Roman"/>
          <w:sz w:val="20"/>
          <w:szCs w:val="20"/>
          <w:vertAlign w:val="superscript"/>
        </w:rPr>
        <w:t>0</w:t>
      </w:r>
      <w:r w:rsidRPr="00576E40">
        <w:rPr>
          <w:rFonts w:ascii="Times New Roman" w:hAnsi="Times New Roman" w:cs="Times New Roman"/>
          <w:sz w:val="20"/>
          <w:szCs w:val="20"/>
        </w:rPr>
        <w:t>; Вес импульса 1кан______гкал/ч; Вес импульса 2кан______гкал/ч;</w:t>
      </w:r>
    </w:p>
    <w:p w:rsidR="00470223" w:rsidRPr="00576E40" w:rsidRDefault="00470223" w:rsidP="00470223">
      <w:pPr>
        <w:spacing w:after="0"/>
        <w:rPr>
          <w:rFonts w:ascii="Times New Roman" w:hAnsi="Times New Roman" w:cs="Times New Roman"/>
          <w:sz w:val="20"/>
          <w:szCs w:val="20"/>
        </w:rPr>
      </w:pPr>
    </w:p>
    <w:p w:rsidR="00470223" w:rsidRPr="00576E40" w:rsidRDefault="00470223" w:rsidP="00470223">
      <w:pPr>
        <w:spacing w:after="0"/>
        <w:rPr>
          <w:rFonts w:ascii="Times New Roman" w:hAnsi="Times New Roman" w:cs="Times New Roman"/>
          <w:sz w:val="20"/>
          <w:szCs w:val="20"/>
        </w:rPr>
      </w:pPr>
      <w:r w:rsidRPr="00576E40">
        <w:rPr>
          <w:rFonts w:ascii="Times New Roman" w:hAnsi="Times New Roman" w:cs="Times New Roman"/>
          <w:sz w:val="20"/>
          <w:szCs w:val="20"/>
        </w:rPr>
        <w:tab/>
        <w:t>Ведомость учета параметров теплопотребления:        Система 1</w:t>
      </w:r>
    </w:p>
    <w:p w:rsidR="00470223" w:rsidRPr="00576E40" w:rsidRDefault="00470223" w:rsidP="00470223">
      <w:pPr>
        <w:spacing w:after="0"/>
        <w:rPr>
          <w:rFonts w:ascii="Times New Roman" w:hAnsi="Times New Roman" w:cs="Times New Roman"/>
          <w:sz w:val="20"/>
          <w:szCs w:val="20"/>
        </w:rPr>
      </w:pPr>
    </w:p>
    <w:p w:rsidR="00470223" w:rsidRPr="00576E40" w:rsidRDefault="00470223" w:rsidP="00470223">
      <w:pPr>
        <w:spacing w:after="0"/>
        <w:rPr>
          <w:rFonts w:ascii="Times New Roman" w:hAnsi="Times New Roman" w:cs="Times New Roman"/>
          <w:sz w:val="20"/>
          <w:szCs w:val="20"/>
        </w:rPr>
      </w:pPr>
      <w:r w:rsidRPr="00576E40">
        <w:rPr>
          <w:rFonts w:ascii="Times New Roman" w:hAnsi="Times New Roman" w:cs="Times New Roman"/>
          <w:sz w:val="20"/>
          <w:szCs w:val="20"/>
        </w:rPr>
        <w:t>с   «___» __________20___г.   по   «___» __________20___г.</w:t>
      </w:r>
    </w:p>
    <w:p w:rsidR="00470223" w:rsidRPr="00576E40" w:rsidRDefault="00470223" w:rsidP="00470223">
      <w:pPr>
        <w:spacing w:after="0"/>
        <w:rPr>
          <w:rFonts w:ascii="Times New Roman" w:hAnsi="Times New Roman" w:cs="Times New Roman"/>
          <w:sz w:val="20"/>
          <w:szCs w:val="20"/>
        </w:rPr>
      </w:pPr>
    </w:p>
    <w:tbl>
      <w:tblPr>
        <w:tblpPr w:leftFromText="180" w:rightFromText="180" w:vertAnchor="text" w:tblpX="137"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1134"/>
        <w:gridCol w:w="799"/>
        <w:gridCol w:w="851"/>
        <w:gridCol w:w="1046"/>
        <w:gridCol w:w="1225"/>
        <w:gridCol w:w="1273"/>
      </w:tblGrid>
      <w:tr w:rsidR="00470223" w:rsidRPr="00576E40" w:rsidTr="000E7977">
        <w:tc>
          <w:tcPr>
            <w:tcW w:w="714" w:type="dxa"/>
            <w:vMerge w:val="restart"/>
          </w:tcPr>
          <w:p w:rsidR="00470223" w:rsidRPr="00576E40" w:rsidRDefault="00470223" w:rsidP="000E7977">
            <w:pPr>
              <w:spacing w:after="0"/>
              <w:jc w:val="center"/>
              <w:rPr>
                <w:rFonts w:ascii="Times New Roman" w:hAnsi="Times New Roman" w:cs="Times New Roman"/>
                <w:sz w:val="20"/>
                <w:szCs w:val="20"/>
              </w:rPr>
            </w:pPr>
            <w:r w:rsidRPr="00576E40">
              <w:rPr>
                <w:rFonts w:ascii="Times New Roman" w:hAnsi="Times New Roman" w:cs="Times New Roman"/>
                <w:sz w:val="20"/>
                <w:szCs w:val="20"/>
              </w:rPr>
              <w:t>Дата</w:t>
            </w:r>
          </w:p>
        </w:tc>
        <w:tc>
          <w:tcPr>
            <w:tcW w:w="1134" w:type="dxa"/>
          </w:tcPr>
          <w:p w:rsidR="00470223" w:rsidRPr="00576E40" w:rsidRDefault="00470223" w:rsidP="000E7977">
            <w:pPr>
              <w:spacing w:after="0"/>
              <w:rPr>
                <w:rFonts w:ascii="Times New Roman" w:hAnsi="Times New Roman" w:cs="Times New Roman"/>
                <w:sz w:val="20"/>
                <w:szCs w:val="20"/>
              </w:rPr>
            </w:pPr>
            <w:r w:rsidRPr="00576E40">
              <w:rPr>
                <w:rFonts w:ascii="Times New Roman" w:hAnsi="Times New Roman" w:cs="Times New Roman"/>
                <w:sz w:val="20"/>
                <w:szCs w:val="20"/>
              </w:rPr>
              <w:t>Энергия</w:t>
            </w:r>
          </w:p>
        </w:tc>
        <w:tc>
          <w:tcPr>
            <w:tcW w:w="799" w:type="dxa"/>
          </w:tcPr>
          <w:p w:rsidR="00470223" w:rsidRPr="00576E40" w:rsidRDefault="00470223" w:rsidP="000E7977">
            <w:pPr>
              <w:spacing w:after="0"/>
              <w:jc w:val="center"/>
              <w:rPr>
                <w:rFonts w:ascii="Times New Roman" w:hAnsi="Times New Roman" w:cs="Times New Roman"/>
                <w:sz w:val="20"/>
                <w:szCs w:val="20"/>
              </w:rPr>
            </w:pPr>
          </w:p>
        </w:tc>
        <w:tc>
          <w:tcPr>
            <w:tcW w:w="3122" w:type="dxa"/>
            <w:gridSpan w:val="3"/>
          </w:tcPr>
          <w:p w:rsidR="00470223" w:rsidRPr="00576E40" w:rsidRDefault="00470223" w:rsidP="000E7977">
            <w:pPr>
              <w:spacing w:after="0"/>
              <w:jc w:val="center"/>
              <w:rPr>
                <w:rFonts w:ascii="Times New Roman" w:hAnsi="Times New Roman" w:cs="Times New Roman"/>
                <w:sz w:val="20"/>
                <w:szCs w:val="20"/>
              </w:rPr>
            </w:pPr>
            <w:r w:rsidRPr="00576E40">
              <w:rPr>
                <w:rFonts w:ascii="Times New Roman" w:hAnsi="Times New Roman" w:cs="Times New Roman"/>
                <w:sz w:val="20"/>
                <w:szCs w:val="20"/>
              </w:rPr>
              <w:t>Температура</w:t>
            </w:r>
          </w:p>
        </w:tc>
        <w:tc>
          <w:tcPr>
            <w:tcW w:w="1273" w:type="dxa"/>
          </w:tcPr>
          <w:p w:rsidR="00470223" w:rsidRPr="00576E40" w:rsidRDefault="00470223" w:rsidP="000E7977">
            <w:pPr>
              <w:spacing w:after="0"/>
              <w:rPr>
                <w:rFonts w:ascii="Times New Roman" w:hAnsi="Times New Roman" w:cs="Times New Roman"/>
                <w:sz w:val="20"/>
                <w:szCs w:val="20"/>
              </w:rPr>
            </w:pPr>
            <w:r w:rsidRPr="00576E40">
              <w:rPr>
                <w:rFonts w:ascii="Times New Roman" w:hAnsi="Times New Roman" w:cs="Times New Roman"/>
                <w:sz w:val="20"/>
                <w:szCs w:val="20"/>
              </w:rPr>
              <w:t>Наработка</w:t>
            </w:r>
          </w:p>
        </w:tc>
      </w:tr>
      <w:tr w:rsidR="00470223" w:rsidRPr="00576E40" w:rsidTr="000E7977">
        <w:tc>
          <w:tcPr>
            <w:tcW w:w="714" w:type="dxa"/>
            <w:vMerge/>
          </w:tcPr>
          <w:p w:rsidR="00470223" w:rsidRPr="00576E40" w:rsidRDefault="00470223" w:rsidP="000E7977">
            <w:pPr>
              <w:spacing w:after="0"/>
              <w:rPr>
                <w:rFonts w:ascii="Times New Roman" w:hAnsi="Times New Roman" w:cs="Times New Roman"/>
                <w:sz w:val="20"/>
                <w:szCs w:val="20"/>
              </w:rPr>
            </w:pPr>
          </w:p>
        </w:tc>
        <w:tc>
          <w:tcPr>
            <w:tcW w:w="1134" w:type="dxa"/>
            <w:vAlign w:val="center"/>
          </w:tcPr>
          <w:p w:rsidR="00470223" w:rsidRPr="00576E40" w:rsidRDefault="00470223" w:rsidP="000E7977">
            <w:pPr>
              <w:spacing w:after="0"/>
              <w:jc w:val="center"/>
              <w:rPr>
                <w:rFonts w:ascii="Times New Roman" w:hAnsi="Times New Roman" w:cs="Times New Roman"/>
                <w:sz w:val="20"/>
                <w:szCs w:val="20"/>
              </w:rPr>
            </w:pPr>
            <w:r w:rsidRPr="00576E40">
              <w:rPr>
                <w:rFonts w:ascii="Times New Roman" w:hAnsi="Times New Roman" w:cs="Times New Roman"/>
                <w:sz w:val="20"/>
                <w:szCs w:val="20"/>
              </w:rPr>
              <w:t>Енорм, Мкал</w:t>
            </w:r>
          </w:p>
        </w:tc>
        <w:tc>
          <w:tcPr>
            <w:tcW w:w="799" w:type="dxa"/>
            <w:vAlign w:val="center"/>
          </w:tcPr>
          <w:p w:rsidR="00470223" w:rsidRPr="00576E40" w:rsidRDefault="00470223" w:rsidP="000E7977">
            <w:pPr>
              <w:spacing w:after="0"/>
              <w:jc w:val="center"/>
              <w:rPr>
                <w:rFonts w:ascii="Times New Roman" w:hAnsi="Times New Roman" w:cs="Times New Roman"/>
                <w:sz w:val="20"/>
                <w:szCs w:val="20"/>
              </w:rPr>
            </w:pPr>
            <w:r w:rsidRPr="00576E40">
              <w:rPr>
                <w:rFonts w:ascii="Times New Roman" w:hAnsi="Times New Roman" w:cs="Times New Roman"/>
                <w:sz w:val="20"/>
                <w:szCs w:val="20"/>
              </w:rPr>
              <w:t>М1, тонн</w:t>
            </w:r>
          </w:p>
        </w:tc>
        <w:tc>
          <w:tcPr>
            <w:tcW w:w="851" w:type="dxa"/>
            <w:vAlign w:val="center"/>
          </w:tcPr>
          <w:p w:rsidR="00470223" w:rsidRPr="00576E40" w:rsidRDefault="00470223" w:rsidP="000E7977">
            <w:pPr>
              <w:spacing w:after="0"/>
              <w:jc w:val="center"/>
              <w:rPr>
                <w:rFonts w:ascii="Times New Roman" w:hAnsi="Times New Roman" w:cs="Times New Roman"/>
                <w:sz w:val="20"/>
                <w:szCs w:val="20"/>
              </w:rPr>
            </w:pPr>
            <w:r w:rsidRPr="00576E40">
              <w:rPr>
                <w:rFonts w:ascii="Times New Roman" w:hAnsi="Times New Roman" w:cs="Times New Roman"/>
                <w:sz w:val="20"/>
                <w:szCs w:val="20"/>
                <w:lang w:val="en-US"/>
              </w:rPr>
              <w:t>t</w:t>
            </w:r>
            <w:r w:rsidRPr="00576E40">
              <w:rPr>
                <w:rFonts w:ascii="Times New Roman" w:hAnsi="Times New Roman" w:cs="Times New Roman"/>
                <w:sz w:val="20"/>
                <w:szCs w:val="20"/>
              </w:rPr>
              <w:t xml:space="preserve">1, </w:t>
            </w:r>
          </w:p>
          <w:p w:rsidR="00470223" w:rsidRPr="00576E40" w:rsidRDefault="00470223" w:rsidP="000E7977">
            <w:pPr>
              <w:spacing w:after="0"/>
              <w:jc w:val="center"/>
              <w:rPr>
                <w:rFonts w:ascii="Times New Roman" w:hAnsi="Times New Roman" w:cs="Times New Roman"/>
                <w:sz w:val="20"/>
                <w:szCs w:val="20"/>
              </w:rPr>
            </w:pPr>
            <w:r w:rsidRPr="00576E40">
              <w:rPr>
                <w:rFonts w:ascii="Times New Roman" w:hAnsi="Times New Roman" w:cs="Times New Roman"/>
                <w:sz w:val="20"/>
                <w:szCs w:val="20"/>
              </w:rPr>
              <w:t>гр. С</w:t>
            </w:r>
            <w:r w:rsidRPr="00576E40">
              <w:rPr>
                <w:rFonts w:ascii="Times New Roman" w:hAnsi="Times New Roman" w:cs="Times New Roman"/>
                <w:sz w:val="20"/>
                <w:szCs w:val="20"/>
                <w:vertAlign w:val="superscript"/>
              </w:rPr>
              <w:t>0</w:t>
            </w:r>
          </w:p>
        </w:tc>
        <w:tc>
          <w:tcPr>
            <w:tcW w:w="1046" w:type="dxa"/>
            <w:vAlign w:val="center"/>
          </w:tcPr>
          <w:p w:rsidR="00470223" w:rsidRPr="00576E40" w:rsidRDefault="00470223" w:rsidP="000E7977">
            <w:pPr>
              <w:spacing w:after="0"/>
              <w:jc w:val="center"/>
              <w:rPr>
                <w:rFonts w:ascii="Times New Roman" w:hAnsi="Times New Roman" w:cs="Times New Roman"/>
                <w:sz w:val="20"/>
                <w:szCs w:val="20"/>
              </w:rPr>
            </w:pPr>
            <w:r w:rsidRPr="00576E40">
              <w:rPr>
                <w:rFonts w:ascii="Times New Roman" w:hAnsi="Times New Roman" w:cs="Times New Roman"/>
                <w:sz w:val="20"/>
                <w:szCs w:val="20"/>
                <w:lang w:val="en-US"/>
              </w:rPr>
              <w:t>t 2</w:t>
            </w:r>
            <w:r w:rsidRPr="00576E40">
              <w:rPr>
                <w:rFonts w:ascii="Times New Roman" w:hAnsi="Times New Roman" w:cs="Times New Roman"/>
                <w:sz w:val="20"/>
                <w:szCs w:val="20"/>
              </w:rPr>
              <w:t xml:space="preserve">, </w:t>
            </w:r>
          </w:p>
          <w:p w:rsidR="00470223" w:rsidRPr="00576E40" w:rsidRDefault="00470223" w:rsidP="000E7977">
            <w:pPr>
              <w:spacing w:after="0"/>
              <w:jc w:val="center"/>
              <w:rPr>
                <w:rFonts w:ascii="Times New Roman" w:hAnsi="Times New Roman" w:cs="Times New Roman"/>
                <w:sz w:val="20"/>
                <w:szCs w:val="20"/>
              </w:rPr>
            </w:pPr>
            <w:r w:rsidRPr="00576E40">
              <w:rPr>
                <w:rFonts w:ascii="Times New Roman" w:hAnsi="Times New Roman" w:cs="Times New Roman"/>
                <w:sz w:val="20"/>
                <w:szCs w:val="20"/>
              </w:rPr>
              <w:t>гр. С</w:t>
            </w:r>
            <w:r w:rsidRPr="00576E40">
              <w:rPr>
                <w:rFonts w:ascii="Times New Roman" w:hAnsi="Times New Roman" w:cs="Times New Roman"/>
                <w:sz w:val="20"/>
                <w:szCs w:val="20"/>
                <w:vertAlign w:val="superscript"/>
              </w:rPr>
              <w:t>0</w:t>
            </w:r>
          </w:p>
        </w:tc>
        <w:tc>
          <w:tcPr>
            <w:tcW w:w="1225" w:type="dxa"/>
            <w:vAlign w:val="center"/>
          </w:tcPr>
          <w:p w:rsidR="00470223" w:rsidRPr="00576E40" w:rsidRDefault="00470223" w:rsidP="000E7977">
            <w:pPr>
              <w:spacing w:after="0"/>
              <w:jc w:val="center"/>
              <w:rPr>
                <w:rFonts w:ascii="Times New Roman" w:hAnsi="Times New Roman" w:cs="Times New Roman"/>
                <w:sz w:val="20"/>
                <w:szCs w:val="20"/>
              </w:rPr>
            </w:pPr>
            <w:r w:rsidRPr="00576E40">
              <w:rPr>
                <w:rFonts w:ascii="Times New Roman" w:hAnsi="Times New Roman" w:cs="Times New Roman"/>
                <w:sz w:val="20"/>
                <w:szCs w:val="20"/>
                <w:lang w:val="en-US"/>
              </w:rPr>
              <w:t>dt</w:t>
            </w:r>
            <w:r w:rsidRPr="00576E40">
              <w:rPr>
                <w:rFonts w:ascii="Times New Roman" w:hAnsi="Times New Roman" w:cs="Times New Roman"/>
                <w:sz w:val="20"/>
                <w:szCs w:val="20"/>
              </w:rPr>
              <w:t xml:space="preserve">, </w:t>
            </w:r>
          </w:p>
          <w:p w:rsidR="00470223" w:rsidRPr="00576E40" w:rsidRDefault="00470223" w:rsidP="000E7977">
            <w:pPr>
              <w:spacing w:after="0"/>
              <w:jc w:val="center"/>
              <w:rPr>
                <w:rFonts w:ascii="Times New Roman" w:hAnsi="Times New Roman" w:cs="Times New Roman"/>
                <w:sz w:val="20"/>
                <w:szCs w:val="20"/>
              </w:rPr>
            </w:pPr>
            <w:r w:rsidRPr="00576E40">
              <w:rPr>
                <w:rFonts w:ascii="Times New Roman" w:hAnsi="Times New Roman" w:cs="Times New Roman"/>
                <w:sz w:val="20"/>
                <w:szCs w:val="20"/>
              </w:rPr>
              <w:t>гр. С</w:t>
            </w:r>
            <w:r w:rsidRPr="00576E40">
              <w:rPr>
                <w:rFonts w:ascii="Times New Roman" w:hAnsi="Times New Roman" w:cs="Times New Roman"/>
                <w:sz w:val="20"/>
                <w:szCs w:val="20"/>
                <w:vertAlign w:val="superscript"/>
              </w:rPr>
              <w:t>0</w:t>
            </w:r>
          </w:p>
        </w:tc>
        <w:tc>
          <w:tcPr>
            <w:tcW w:w="1273" w:type="dxa"/>
            <w:vAlign w:val="center"/>
          </w:tcPr>
          <w:p w:rsidR="00470223" w:rsidRPr="00576E40" w:rsidRDefault="00470223" w:rsidP="000E7977">
            <w:pPr>
              <w:spacing w:after="0"/>
              <w:jc w:val="center"/>
              <w:rPr>
                <w:rFonts w:ascii="Times New Roman" w:hAnsi="Times New Roman" w:cs="Times New Roman"/>
                <w:sz w:val="20"/>
                <w:szCs w:val="20"/>
              </w:rPr>
            </w:pPr>
            <w:r w:rsidRPr="00576E40">
              <w:rPr>
                <w:rFonts w:ascii="Times New Roman" w:hAnsi="Times New Roman" w:cs="Times New Roman"/>
                <w:sz w:val="20"/>
                <w:szCs w:val="20"/>
              </w:rPr>
              <w:t xml:space="preserve">Тн, </w:t>
            </w:r>
          </w:p>
          <w:p w:rsidR="00470223" w:rsidRPr="00576E40" w:rsidRDefault="00470223" w:rsidP="000E7977">
            <w:pPr>
              <w:spacing w:after="0"/>
              <w:jc w:val="center"/>
              <w:rPr>
                <w:rFonts w:ascii="Times New Roman" w:hAnsi="Times New Roman" w:cs="Times New Roman"/>
                <w:sz w:val="20"/>
                <w:szCs w:val="20"/>
              </w:rPr>
            </w:pPr>
            <w:r w:rsidRPr="00576E40">
              <w:rPr>
                <w:rFonts w:ascii="Times New Roman" w:hAnsi="Times New Roman" w:cs="Times New Roman"/>
                <w:sz w:val="20"/>
                <w:szCs w:val="20"/>
              </w:rPr>
              <w:t>час</w:t>
            </w:r>
          </w:p>
        </w:tc>
      </w:tr>
      <w:tr w:rsidR="00470223" w:rsidRPr="00576E40" w:rsidTr="000E7977">
        <w:tc>
          <w:tcPr>
            <w:tcW w:w="714" w:type="dxa"/>
          </w:tcPr>
          <w:p w:rsidR="00470223" w:rsidRPr="00576E40" w:rsidRDefault="00470223" w:rsidP="000E7977">
            <w:pPr>
              <w:spacing w:after="0"/>
              <w:rPr>
                <w:rFonts w:ascii="Times New Roman" w:hAnsi="Times New Roman" w:cs="Times New Roman"/>
                <w:sz w:val="20"/>
                <w:szCs w:val="20"/>
              </w:rPr>
            </w:pPr>
          </w:p>
        </w:tc>
        <w:tc>
          <w:tcPr>
            <w:tcW w:w="1134" w:type="dxa"/>
          </w:tcPr>
          <w:p w:rsidR="00470223" w:rsidRPr="00576E40" w:rsidRDefault="00470223" w:rsidP="000E7977">
            <w:pPr>
              <w:spacing w:after="0"/>
              <w:rPr>
                <w:rFonts w:ascii="Times New Roman" w:hAnsi="Times New Roman" w:cs="Times New Roman"/>
                <w:sz w:val="20"/>
                <w:szCs w:val="20"/>
              </w:rPr>
            </w:pPr>
          </w:p>
        </w:tc>
        <w:tc>
          <w:tcPr>
            <w:tcW w:w="799" w:type="dxa"/>
          </w:tcPr>
          <w:p w:rsidR="00470223" w:rsidRPr="00576E40" w:rsidRDefault="00470223" w:rsidP="000E7977">
            <w:pPr>
              <w:spacing w:after="0"/>
              <w:rPr>
                <w:rFonts w:ascii="Times New Roman" w:hAnsi="Times New Roman" w:cs="Times New Roman"/>
                <w:sz w:val="20"/>
                <w:szCs w:val="20"/>
              </w:rPr>
            </w:pPr>
          </w:p>
        </w:tc>
        <w:tc>
          <w:tcPr>
            <w:tcW w:w="851" w:type="dxa"/>
          </w:tcPr>
          <w:p w:rsidR="00470223" w:rsidRPr="00576E40" w:rsidRDefault="00470223" w:rsidP="000E7977">
            <w:pPr>
              <w:spacing w:after="0"/>
              <w:rPr>
                <w:rFonts w:ascii="Times New Roman" w:hAnsi="Times New Roman" w:cs="Times New Roman"/>
                <w:sz w:val="20"/>
                <w:szCs w:val="20"/>
              </w:rPr>
            </w:pPr>
          </w:p>
        </w:tc>
        <w:tc>
          <w:tcPr>
            <w:tcW w:w="1046" w:type="dxa"/>
          </w:tcPr>
          <w:p w:rsidR="00470223" w:rsidRPr="00576E40" w:rsidRDefault="00470223" w:rsidP="000E7977">
            <w:pPr>
              <w:spacing w:after="0"/>
              <w:rPr>
                <w:rFonts w:ascii="Times New Roman" w:hAnsi="Times New Roman" w:cs="Times New Roman"/>
                <w:sz w:val="20"/>
                <w:szCs w:val="20"/>
              </w:rPr>
            </w:pPr>
          </w:p>
        </w:tc>
        <w:tc>
          <w:tcPr>
            <w:tcW w:w="1225" w:type="dxa"/>
          </w:tcPr>
          <w:p w:rsidR="00470223" w:rsidRPr="00576E40" w:rsidRDefault="00470223" w:rsidP="000E7977">
            <w:pPr>
              <w:spacing w:after="0"/>
              <w:rPr>
                <w:rFonts w:ascii="Times New Roman" w:hAnsi="Times New Roman" w:cs="Times New Roman"/>
                <w:sz w:val="20"/>
                <w:szCs w:val="20"/>
              </w:rPr>
            </w:pPr>
          </w:p>
        </w:tc>
        <w:tc>
          <w:tcPr>
            <w:tcW w:w="1273" w:type="dxa"/>
          </w:tcPr>
          <w:p w:rsidR="00470223" w:rsidRPr="00576E40" w:rsidRDefault="00470223" w:rsidP="000E7977">
            <w:pPr>
              <w:spacing w:after="0"/>
              <w:rPr>
                <w:rFonts w:ascii="Times New Roman" w:hAnsi="Times New Roman" w:cs="Times New Roman"/>
                <w:sz w:val="20"/>
                <w:szCs w:val="20"/>
              </w:rPr>
            </w:pPr>
          </w:p>
        </w:tc>
      </w:tr>
      <w:tr w:rsidR="00470223" w:rsidRPr="00576E40" w:rsidTr="000E7977">
        <w:tc>
          <w:tcPr>
            <w:tcW w:w="714" w:type="dxa"/>
          </w:tcPr>
          <w:p w:rsidR="00470223" w:rsidRPr="00576E40" w:rsidRDefault="00470223" w:rsidP="000E7977">
            <w:pPr>
              <w:spacing w:after="0"/>
              <w:rPr>
                <w:rFonts w:ascii="Times New Roman" w:hAnsi="Times New Roman" w:cs="Times New Roman"/>
                <w:sz w:val="20"/>
                <w:szCs w:val="20"/>
              </w:rPr>
            </w:pPr>
          </w:p>
        </w:tc>
        <w:tc>
          <w:tcPr>
            <w:tcW w:w="1134" w:type="dxa"/>
          </w:tcPr>
          <w:p w:rsidR="00470223" w:rsidRPr="00576E40" w:rsidRDefault="00470223" w:rsidP="000E7977">
            <w:pPr>
              <w:spacing w:after="0"/>
              <w:rPr>
                <w:rFonts w:ascii="Times New Roman" w:hAnsi="Times New Roman" w:cs="Times New Roman"/>
                <w:sz w:val="20"/>
                <w:szCs w:val="20"/>
              </w:rPr>
            </w:pPr>
          </w:p>
        </w:tc>
        <w:tc>
          <w:tcPr>
            <w:tcW w:w="799" w:type="dxa"/>
          </w:tcPr>
          <w:p w:rsidR="00470223" w:rsidRPr="00576E40" w:rsidRDefault="00470223" w:rsidP="000E7977">
            <w:pPr>
              <w:spacing w:after="0"/>
              <w:rPr>
                <w:rFonts w:ascii="Times New Roman" w:hAnsi="Times New Roman" w:cs="Times New Roman"/>
                <w:sz w:val="20"/>
                <w:szCs w:val="20"/>
              </w:rPr>
            </w:pPr>
          </w:p>
        </w:tc>
        <w:tc>
          <w:tcPr>
            <w:tcW w:w="851" w:type="dxa"/>
          </w:tcPr>
          <w:p w:rsidR="00470223" w:rsidRPr="00576E40" w:rsidRDefault="00470223" w:rsidP="000E7977">
            <w:pPr>
              <w:spacing w:after="0"/>
              <w:rPr>
                <w:rFonts w:ascii="Times New Roman" w:hAnsi="Times New Roman" w:cs="Times New Roman"/>
                <w:sz w:val="20"/>
                <w:szCs w:val="20"/>
              </w:rPr>
            </w:pPr>
          </w:p>
        </w:tc>
        <w:tc>
          <w:tcPr>
            <w:tcW w:w="1046" w:type="dxa"/>
          </w:tcPr>
          <w:p w:rsidR="00470223" w:rsidRPr="00576E40" w:rsidRDefault="00470223" w:rsidP="000E7977">
            <w:pPr>
              <w:spacing w:after="0"/>
              <w:rPr>
                <w:rFonts w:ascii="Times New Roman" w:hAnsi="Times New Roman" w:cs="Times New Roman"/>
                <w:sz w:val="20"/>
                <w:szCs w:val="20"/>
              </w:rPr>
            </w:pPr>
          </w:p>
        </w:tc>
        <w:tc>
          <w:tcPr>
            <w:tcW w:w="1225" w:type="dxa"/>
          </w:tcPr>
          <w:p w:rsidR="00470223" w:rsidRPr="00576E40" w:rsidRDefault="00470223" w:rsidP="000E7977">
            <w:pPr>
              <w:spacing w:after="0"/>
              <w:rPr>
                <w:rFonts w:ascii="Times New Roman" w:hAnsi="Times New Roman" w:cs="Times New Roman"/>
                <w:sz w:val="20"/>
                <w:szCs w:val="20"/>
              </w:rPr>
            </w:pPr>
          </w:p>
        </w:tc>
        <w:tc>
          <w:tcPr>
            <w:tcW w:w="1273" w:type="dxa"/>
          </w:tcPr>
          <w:p w:rsidR="00470223" w:rsidRPr="00576E40" w:rsidRDefault="00470223" w:rsidP="000E7977">
            <w:pPr>
              <w:spacing w:after="0"/>
              <w:rPr>
                <w:rFonts w:ascii="Times New Roman" w:hAnsi="Times New Roman" w:cs="Times New Roman"/>
                <w:sz w:val="20"/>
                <w:szCs w:val="20"/>
              </w:rPr>
            </w:pPr>
          </w:p>
        </w:tc>
      </w:tr>
      <w:tr w:rsidR="00470223" w:rsidRPr="00576E40" w:rsidTr="000E7977">
        <w:tc>
          <w:tcPr>
            <w:tcW w:w="714" w:type="dxa"/>
          </w:tcPr>
          <w:p w:rsidR="00470223" w:rsidRPr="00576E40" w:rsidRDefault="00470223" w:rsidP="000E7977">
            <w:pPr>
              <w:spacing w:after="0"/>
              <w:rPr>
                <w:rFonts w:ascii="Times New Roman" w:hAnsi="Times New Roman" w:cs="Times New Roman"/>
                <w:sz w:val="20"/>
                <w:szCs w:val="20"/>
              </w:rPr>
            </w:pPr>
          </w:p>
        </w:tc>
        <w:tc>
          <w:tcPr>
            <w:tcW w:w="1134" w:type="dxa"/>
          </w:tcPr>
          <w:p w:rsidR="00470223" w:rsidRPr="00576E40" w:rsidRDefault="00470223" w:rsidP="000E7977">
            <w:pPr>
              <w:spacing w:after="0"/>
              <w:rPr>
                <w:rFonts w:ascii="Times New Roman" w:hAnsi="Times New Roman" w:cs="Times New Roman"/>
                <w:sz w:val="20"/>
                <w:szCs w:val="20"/>
              </w:rPr>
            </w:pPr>
          </w:p>
        </w:tc>
        <w:tc>
          <w:tcPr>
            <w:tcW w:w="799" w:type="dxa"/>
          </w:tcPr>
          <w:p w:rsidR="00470223" w:rsidRPr="00576E40" w:rsidRDefault="00470223" w:rsidP="000E7977">
            <w:pPr>
              <w:spacing w:after="0"/>
              <w:rPr>
                <w:rFonts w:ascii="Times New Roman" w:hAnsi="Times New Roman" w:cs="Times New Roman"/>
                <w:sz w:val="20"/>
                <w:szCs w:val="20"/>
              </w:rPr>
            </w:pPr>
          </w:p>
        </w:tc>
        <w:tc>
          <w:tcPr>
            <w:tcW w:w="851" w:type="dxa"/>
          </w:tcPr>
          <w:p w:rsidR="00470223" w:rsidRPr="00576E40" w:rsidRDefault="00470223" w:rsidP="000E7977">
            <w:pPr>
              <w:spacing w:after="0"/>
              <w:rPr>
                <w:rFonts w:ascii="Times New Roman" w:hAnsi="Times New Roman" w:cs="Times New Roman"/>
                <w:sz w:val="20"/>
                <w:szCs w:val="20"/>
              </w:rPr>
            </w:pPr>
          </w:p>
        </w:tc>
        <w:tc>
          <w:tcPr>
            <w:tcW w:w="1046" w:type="dxa"/>
          </w:tcPr>
          <w:p w:rsidR="00470223" w:rsidRPr="00576E40" w:rsidRDefault="00470223" w:rsidP="000E7977">
            <w:pPr>
              <w:spacing w:after="0"/>
              <w:rPr>
                <w:rFonts w:ascii="Times New Roman" w:hAnsi="Times New Roman" w:cs="Times New Roman"/>
                <w:sz w:val="20"/>
                <w:szCs w:val="20"/>
              </w:rPr>
            </w:pPr>
          </w:p>
        </w:tc>
        <w:tc>
          <w:tcPr>
            <w:tcW w:w="1225" w:type="dxa"/>
          </w:tcPr>
          <w:p w:rsidR="00470223" w:rsidRPr="00576E40" w:rsidRDefault="00470223" w:rsidP="000E7977">
            <w:pPr>
              <w:spacing w:after="0"/>
              <w:rPr>
                <w:rFonts w:ascii="Times New Roman" w:hAnsi="Times New Roman" w:cs="Times New Roman"/>
                <w:sz w:val="20"/>
                <w:szCs w:val="20"/>
              </w:rPr>
            </w:pPr>
          </w:p>
        </w:tc>
        <w:tc>
          <w:tcPr>
            <w:tcW w:w="1273" w:type="dxa"/>
          </w:tcPr>
          <w:p w:rsidR="00470223" w:rsidRPr="00576E40" w:rsidRDefault="00470223" w:rsidP="000E7977">
            <w:pPr>
              <w:spacing w:after="0"/>
              <w:rPr>
                <w:rFonts w:ascii="Times New Roman" w:hAnsi="Times New Roman" w:cs="Times New Roman"/>
                <w:sz w:val="20"/>
                <w:szCs w:val="20"/>
              </w:rPr>
            </w:pPr>
          </w:p>
        </w:tc>
      </w:tr>
      <w:tr w:rsidR="00470223" w:rsidRPr="00576E40" w:rsidTr="000E7977">
        <w:tc>
          <w:tcPr>
            <w:tcW w:w="714" w:type="dxa"/>
          </w:tcPr>
          <w:p w:rsidR="00470223" w:rsidRPr="00576E40" w:rsidRDefault="00470223" w:rsidP="000E7977">
            <w:pPr>
              <w:spacing w:after="0"/>
              <w:rPr>
                <w:rFonts w:ascii="Times New Roman" w:hAnsi="Times New Roman" w:cs="Times New Roman"/>
                <w:sz w:val="20"/>
                <w:szCs w:val="20"/>
              </w:rPr>
            </w:pPr>
          </w:p>
        </w:tc>
        <w:tc>
          <w:tcPr>
            <w:tcW w:w="1134" w:type="dxa"/>
          </w:tcPr>
          <w:p w:rsidR="00470223" w:rsidRPr="00576E40" w:rsidRDefault="00470223" w:rsidP="000E7977">
            <w:pPr>
              <w:spacing w:after="0"/>
              <w:rPr>
                <w:rFonts w:ascii="Times New Roman" w:hAnsi="Times New Roman" w:cs="Times New Roman"/>
                <w:sz w:val="20"/>
                <w:szCs w:val="20"/>
              </w:rPr>
            </w:pPr>
          </w:p>
        </w:tc>
        <w:tc>
          <w:tcPr>
            <w:tcW w:w="799" w:type="dxa"/>
          </w:tcPr>
          <w:p w:rsidR="00470223" w:rsidRPr="00576E40" w:rsidRDefault="00470223" w:rsidP="000E7977">
            <w:pPr>
              <w:spacing w:after="0"/>
              <w:rPr>
                <w:rFonts w:ascii="Times New Roman" w:hAnsi="Times New Roman" w:cs="Times New Roman"/>
                <w:sz w:val="20"/>
                <w:szCs w:val="20"/>
              </w:rPr>
            </w:pPr>
          </w:p>
        </w:tc>
        <w:tc>
          <w:tcPr>
            <w:tcW w:w="851" w:type="dxa"/>
          </w:tcPr>
          <w:p w:rsidR="00470223" w:rsidRPr="00576E40" w:rsidRDefault="00470223" w:rsidP="000E7977">
            <w:pPr>
              <w:spacing w:after="0"/>
              <w:rPr>
                <w:rFonts w:ascii="Times New Roman" w:hAnsi="Times New Roman" w:cs="Times New Roman"/>
                <w:sz w:val="20"/>
                <w:szCs w:val="20"/>
              </w:rPr>
            </w:pPr>
          </w:p>
        </w:tc>
        <w:tc>
          <w:tcPr>
            <w:tcW w:w="1046" w:type="dxa"/>
          </w:tcPr>
          <w:p w:rsidR="00470223" w:rsidRPr="00576E40" w:rsidRDefault="00470223" w:rsidP="000E7977">
            <w:pPr>
              <w:spacing w:after="0"/>
              <w:rPr>
                <w:rFonts w:ascii="Times New Roman" w:hAnsi="Times New Roman" w:cs="Times New Roman"/>
                <w:sz w:val="20"/>
                <w:szCs w:val="20"/>
              </w:rPr>
            </w:pPr>
          </w:p>
        </w:tc>
        <w:tc>
          <w:tcPr>
            <w:tcW w:w="1225" w:type="dxa"/>
          </w:tcPr>
          <w:p w:rsidR="00470223" w:rsidRPr="00576E40" w:rsidRDefault="00470223" w:rsidP="000E7977">
            <w:pPr>
              <w:spacing w:after="0"/>
              <w:rPr>
                <w:rFonts w:ascii="Times New Roman" w:hAnsi="Times New Roman" w:cs="Times New Roman"/>
                <w:sz w:val="20"/>
                <w:szCs w:val="20"/>
              </w:rPr>
            </w:pPr>
          </w:p>
        </w:tc>
        <w:tc>
          <w:tcPr>
            <w:tcW w:w="1273" w:type="dxa"/>
          </w:tcPr>
          <w:p w:rsidR="00470223" w:rsidRPr="00576E40" w:rsidRDefault="00470223" w:rsidP="000E7977">
            <w:pPr>
              <w:spacing w:after="0"/>
              <w:rPr>
                <w:rFonts w:ascii="Times New Roman" w:hAnsi="Times New Roman" w:cs="Times New Roman"/>
                <w:sz w:val="20"/>
                <w:szCs w:val="20"/>
              </w:rPr>
            </w:pPr>
          </w:p>
        </w:tc>
      </w:tr>
      <w:tr w:rsidR="00470223" w:rsidRPr="00576E40" w:rsidTr="000E7977">
        <w:tc>
          <w:tcPr>
            <w:tcW w:w="714" w:type="dxa"/>
          </w:tcPr>
          <w:p w:rsidR="00470223" w:rsidRPr="00576E40" w:rsidRDefault="00470223" w:rsidP="000E7977">
            <w:pPr>
              <w:spacing w:after="0"/>
              <w:rPr>
                <w:rFonts w:ascii="Times New Roman" w:hAnsi="Times New Roman" w:cs="Times New Roman"/>
                <w:sz w:val="20"/>
                <w:szCs w:val="20"/>
              </w:rPr>
            </w:pPr>
            <w:r w:rsidRPr="00576E40">
              <w:rPr>
                <w:rFonts w:ascii="Times New Roman" w:hAnsi="Times New Roman" w:cs="Times New Roman"/>
                <w:sz w:val="20"/>
                <w:szCs w:val="20"/>
              </w:rPr>
              <w:lastRenderedPageBreak/>
              <w:t>Итого</w:t>
            </w:r>
          </w:p>
        </w:tc>
        <w:tc>
          <w:tcPr>
            <w:tcW w:w="1134" w:type="dxa"/>
          </w:tcPr>
          <w:p w:rsidR="00470223" w:rsidRPr="00576E40" w:rsidRDefault="00470223" w:rsidP="000E7977">
            <w:pPr>
              <w:spacing w:after="0"/>
              <w:rPr>
                <w:rFonts w:ascii="Times New Roman" w:hAnsi="Times New Roman" w:cs="Times New Roman"/>
                <w:sz w:val="20"/>
                <w:szCs w:val="20"/>
              </w:rPr>
            </w:pPr>
          </w:p>
        </w:tc>
        <w:tc>
          <w:tcPr>
            <w:tcW w:w="799" w:type="dxa"/>
          </w:tcPr>
          <w:p w:rsidR="00470223" w:rsidRPr="00576E40" w:rsidRDefault="00470223" w:rsidP="000E7977">
            <w:pPr>
              <w:spacing w:after="0"/>
              <w:rPr>
                <w:rFonts w:ascii="Times New Roman" w:hAnsi="Times New Roman" w:cs="Times New Roman"/>
                <w:sz w:val="20"/>
                <w:szCs w:val="20"/>
              </w:rPr>
            </w:pPr>
          </w:p>
        </w:tc>
        <w:tc>
          <w:tcPr>
            <w:tcW w:w="851" w:type="dxa"/>
          </w:tcPr>
          <w:p w:rsidR="00470223" w:rsidRPr="00576E40" w:rsidRDefault="00470223" w:rsidP="000E7977">
            <w:pPr>
              <w:spacing w:after="0"/>
              <w:rPr>
                <w:rFonts w:ascii="Times New Roman" w:hAnsi="Times New Roman" w:cs="Times New Roman"/>
                <w:sz w:val="20"/>
                <w:szCs w:val="20"/>
              </w:rPr>
            </w:pPr>
          </w:p>
        </w:tc>
        <w:tc>
          <w:tcPr>
            <w:tcW w:w="1046" w:type="dxa"/>
          </w:tcPr>
          <w:p w:rsidR="00470223" w:rsidRPr="00576E40" w:rsidRDefault="00470223" w:rsidP="000E7977">
            <w:pPr>
              <w:spacing w:after="0"/>
              <w:rPr>
                <w:rFonts w:ascii="Times New Roman" w:hAnsi="Times New Roman" w:cs="Times New Roman"/>
                <w:sz w:val="20"/>
                <w:szCs w:val="20"/>
              </w:rPr>
            </w:pPr>
          </w:p>
        </w:tc>
        <w:tc>
          <w:tcPr>
            <w:tcW w:w="1225" w:type="dxa"/>
          </w:tcPr>
          <w:p w:rsidR="00470223" w:rsidRPr="00576E40" w:rsidRDefault="00470223" w:rsidP="000E7977">
            <w:pPr>
              <w:spacing w:after="0"/>
              <w:rPr>
                <w:rFonts w:ascii="Times New Roman" w:hAnsi="Times New Roman" w:cs="Times New Roman"/>
                <w:sz w:val="20"/>
                <w:szCs w:val="20"/>
              </w:rPr>
            </w:pPr>
          </w:p>
        </w:tc>
        <w:tc>
          <w:tcPr>
            <w:tcW w:w="1273" w:type="dxa"/>
          </w:tcPr>
          <w:p w:rsidR="00470223" w:rsidRPr="00576E40" w:rsidRDefault="00470223" w:rsidP="000E7977">
            <w:pPr>
              <w:spacing w:after="0"/>
              <w:rPr>
                <w:rFonts w:ascii="Times New Roman" w:hAnsi="Times New Roman" w:cs="Times New Roman"/>
                <w:sz w:val="20"/>
                <w:szCs w:val="20"/>
              </w:rPr>
            </w:pPr>
          </w:p>
        </w:tc>
      </w:tr>
      <w:tr w:rsidR="00470223" w:rsidRPr="00576E40" w:rsidTr="000E7977">
        <w:tc>
          <w:tcPr>
            <w:tcW w:w="1848" w:type="dxa"/>
            <w:gridSpan w:val="2"/>
          </w:tcPr>
          <w:p w:rsidR="00470223" w:rsidRPr="00576E40" w:rsidRDefault="00470223" w:rsidP="000E7977">
            <w:pPr>
              <w:spacing w:after="0"/>
              <w:rPr>
                <w:rFonts w:ascii="Times New Roman" w:hAnsi="Times New Roman" w:cs="Times New Roman"/>
                <w:sz w:val="20"/>
                <w:szCs w:val="20"/>
              </w:rPr>
            </w:pPr>
            <w:r w:rsidRPr="00576E40">
              <w:rPr>
                <w:rFonts w:ascii="Times New Roman" w:hAnsi="Times New Roman" w:cs="Times New Roman"/>
                <w:sz w:val="20"/>
                <w:szCs w:val="20"/>
              </w:rPr>
              <w:t>Разность</w:t>
            </w:r>
          </w:p>
        </w:tc>
        <w:tc>
          <w:tcPr>
            <w:tcW w:w="799" w:type="dxa"/>
          </w:tcPr>
          <w:p w:rsidR="00470223" w:rsidRPr="00576E40" w:rsidRDefault="00470223" w:rsidP="000E7977">
            <w:pPr>
              <w:spacing w:after="0"/>
              <w:rPr>
                <w:rFonts w:ascii="Times New Roman" w:hAnsi="Times New Roman" w:cs="Times New Roman"/>
                <w:sz w:val="20"/>
                <w:szCs w:val="20"/>
              </w:rPr>
            </w:pPr>
          </w:p>
        </w:tc>
        <w:tc>
          <w:tcPr>
            <w:tcW w:w="1897" w:type="dxa"/>
            <w:gridSpan w:val="2"/>
          </w:tcPr>
          <w:p w:rsidR="00470223" w:rsidRPr="00576E40" w:rsidRDefault="00470223" w:rsidP="000E7977">
            <w:pPr>
              <w:spacing w:after="0"/>
              <w:rPr>
                <w:rFonts w:ascii="Times New Roman" w:hAnsi="Times New Roman" w:cs="Times New Roman"/>
                <w:sz w:val="20"/>
                <w:szCs w:val="20"/>
              </w:rPr>
            </w:pPr>
          </w:p>
        </w:tc>
        <w:tc>
          <w:tcPr>
            <w:tcW w:w="1225" w:type="dxa"/>
          </w:tcPr>
          <w:p w:rsidR="00470223" w:rsidRPr="00576E40" w:rsidRDefault="00470223" w:rsidP="000E7977">
            <w:pPr>
              <w:spacing w:after="0"/>
              <w:rPr>
                <w:rFonts w:ascii="Times New Roman" w:hAnsi="Times New Roman" w:cs="Times New Roman"/>
                <w:sz w:val="20"/>
                <w:szCs w:val="20"/>
              </w:rPr>
            </w:pPr>
          </w:p>
        </w:tc>
        <w:tc>
          <w:tcPr>
            <w:tcW w:w="1273" w:type="dxa"/>
          </w:tcPr>
          <w:p w:rsidR="00470223" w:rsidRPr="00576E40" w:rsidRDefault="00470223" w:rsidP="000E7977">
            <w:pPr>
              <w:spacing w:after="0"/>
              <w:rPr>
                <w:rFonts w:ascii="Times New Roman" w:hAnsi="Times New Roman" w:cs="Times New Roman"/>
                <w:sz w:val="20"/>
                <w:szCs w:val="20"/>
              </w:rPr>
            </w:pPr>
          </w:p>
        </w:tc>
      </w:tr>
    </w:tbl>
    <w:p w:rsidR="00470223" w:rsidRPr="00576E40" w:rsidRDefault="00470223" w:rsidP="00470223">
      <w:pPr>
        <w:spacing w:after="0"/>
        <w:rPr>
          <w:rFonts w:ascii="Times New Roman" w:hAnsi="Times New Roman" w:cs="Times New Roman"/>
          <w:sz w:val="20"/>
          <w:szCs w:val="20"/>
        </w:rPr>
      </w:pPr>
    </w:p>
    <w:p w:rsidR="00470223" w:rsidRPr="00576E40" w:rsidRDefault="00470223" w:rsidP="00470223">
      <w:pPr>
        <w:spacing w:after="0"/>
        <w:rPr>
          <w:rFonts w:ascii="Times New Roman" w:hAnsi="Times New Roman" w:cs="Times New Roman"/>
          <w:sz w:val="20"/>
          <w:szCs w:val="20"/>
        </w:rPr>
      </w:pPr>
    </w:p>
    <w:p w:rsidR="00470223" w:rsidRPr="00576E40" w:rsidRDefault="00470223" w:rsidP="00470223">
      <w:pPr>
        <w:spacing w:after="0"/>
        <w:rPr>
          <w:rFonts w:ascii="Times New Roman" w:hAnsi="Times New Roman" w:cs="Times New Roman"/>
          <w:sz w:val="20"/>
          <w:szCs w:val="20"/>
        </w:rPr>
      </w:pPr>
    </w:p>
    <w:p w:rsidR="00470223" w:rsidRPr="00576E40" w:rsidRDefault="00470223" w:rsidP="00470223">
      <w:pPr>
        <w:spacing w:after="0"/>
        <w:rPr>
          <w:rFonts w:ascii="Times New Roman" w:hAnsi="Times New Roman" w:cs="Times New Roman"/>
          <w:sz w:val="20"/>
          <w:szCs w:val="2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195"/>
        <w:gridCol w:w="1195"/>
        <w:gridCol w:w="1194"/>
        <w:gridCol w:w="1195"/>
        <w:gridCol w:w="1195"/>
        <w:gridCol w:w="1195"/>
      </w:tblGrid>
      <w:tr w:rsidR="00470223" w:rsidRPr="00576E40" w:rsidTr="0096198F">
        <w:tc>
          <w:tcPr>
            <w:tcW w:w="1449" w:type="dxa"/>
          </w:tcPr>
          <w:p w:rsidR="00470223" w:rsidRPr="00576E40" w:rsidRDefault="00470223" w:rsidP="000D3137">
            <w:pPr>
              <w:spacing w:after="0"/>
              <w:rPr>
                <w:rFonts w:ascii="Times New Roman" w:hAnsi="Times New Roman" w:cs="Times New Roman"/>
                <w:sz w:val="20"/>
                <w:szCs w:val="20"/>
              </w:rPr>
            </w:pPr>
          </w:p>
        </w:tc>
        <w:tc>
          <w:tcPr>
            <w:tcW w:w="1195" w:type="dxa"/>
          </w:tcPr>
          <w:p w:rsidR="00470223" w:rsidRPr="00576E40" w:rsidRDefault="00470223" w:rsidP="000D3137">
            <w:pPr>
              <w:spacing w:after="0"/>
              <w:jc w:val="center"/>
              <w:rPr>
                <w:rFonts w:ascii="Times New Roman" w:hAnsi="Times New Roman" w:cs="Times New Roman"/>
                <w:sz w:val="20"/>
                <w:szCs w:val="20"/>
              </w:rPr>
            </w:pPr>
            <w:r w:rsidRPr="00576E40">
              <w:rPr>
                <w:rFonts w:ascii="Times New Roman" w:hAnsi="Times New Roman" w:cs="Times New Roman"/>
                <w:sz w:val="20"/>
                <w:szCs w:val="20"/>
              </w:rPr>
              <w:t>норма</w:t>
            </w:r>
          </w:p>
        </w:tc>
        <w:tc>
          <w:tcPr>
            <w:tcW w:w="1195" w:type="dxa"/>
          </w:tcPr>
          <w:p w:rsidR="00470223" w:rsidRPr="00576E40" w:rsidRDefault="00470223" w:rsidP="000D3137">
            <w:pPr>
              <w:spacing w:after="0"/>
              <w:jc w:val="center"/>
              <w:rPr>
                <w:rFonts w:ascii="Times New Roman" w:hAnsi="Times New Roman" w:cs="Times New Roman"/>
                <w:sz w:val="20"/>
                <w:szCs w:val="20"/>
                <w:lang w:val="en-US"/>
              </w:rPr>
            </w:pPr>
            <w:r w:rsidRPr="00576E40">
              <w:rPr>
                <w:rFonts w:ascii="Times New Roman" w:hAnsi="Times New Roman" w:cs="Times New Roman"/>
                <w:sz w:val="20"/>
                <w:szCs w:val="20"/>
                <w:lang w:val="en-US"/>
              </w:rPr>
              <w:t>G&lt;min</w:t>
            </w:r>
          </w:p>
        </w:tc>
        <w:tc>
          <w:tcPr>
            <w:tcW w:w="1194" w:type="dxa"/>
          </w:tcPr>
          <w:p w:rsidR="00470223" w:rsidRPr="00576E40" w:rsidRDefault="00470223" w:rsidP="000D3137">
            <w:pPr>
              <w:spacing w:after="0"/>
              <w:jc w:val="center"/>
              <w:rPr>
                <w:rFonts w:ascii="Times New Roman" w:hAnsi="Times New Roman" w:cs="Times New Roman"/>
                <w:sz w:val="20"/>
                <w:szCs w:val="20"/>
                <w:lang w:val="en-US"/>
              </w:rPr>
            </w:pPr>
            <w:r w:rsidRPr="00576E40">
              <w:rPr>
                <w:rFonts w:ascii="Times New Roman" w:hAnsi="Times New Roman" w:cs="Times New Roman"/>
                <w:sz w:val="20"/>
                <w:szCs w:val="20"/>
                <w:lang w:val="en-US"/>
              </w:rPr>
              <w:t>G&gt;max</w:t>
            </w:r>
          </w:p>
        </w:tc>
        <w:tc>
          <w:tcPr>
            <w:tcW w:w="1195" w:type="dxa"/>
          </w:tcPr>
          <w:p w:rsidR="00470223" w:rsidRPr="00576E40" w:rsidRDefault="00470223" w:rsidP="000D3137">
            <w:pPr>
              <w:spacing w:after="0"/>
              <w:jc w:val="center"/>
              <w:rPr>
                <w:rFonts w:ascii="Times New Roman" w:hAnsi="Times New Roman" w:cs="Times New Roman"/>
                <w:sz w:val="20"/>
                <w:szCs w:val="20"/>
                <w:lang w:val="en-US"/>
              </w:rPr>
            </w:pPr>
            <w:r w:rsidRPr="00576E40">
              <w:rPr>
                <w:rFonts w:ascii="Times New Roman" w:hAnsi="Times New Roman" w:cs="Times New Roman"/>
                <w:sz w:val="20"/>
                <w:szCs w:val="20"/>
                <w:lang w:val="en-US"/>
              </w:rPr>
              <w:t>dt&lt;min</w:t>
            </w:r>
          </w:p>
        </w:tc>
        <w:tc>
          <w:tcPr>
            <w:tcW w:w="1195" w:type="dxa"/>
          </w:tcPr>
          <w:p w:rsidR="00470223" w:rsidRPr="00576E40" w:rsidRDefault="00470223" w:rsidP="000D3137">
            <w:pPr>
              <w:spacing w:after="0"/>
              <w:jc w:val="center"/>
              <w:rPr>
                <w:rFonts w:ascii="Times New Roman" w:hAnsi="Times New Roman" w:cs="Times New Roman"/>
                <w:sz w:val="20"/>
                <w:szCs w:val="20"/>
              </w:rPr>
            </w:pPr>
            <w:r w:rsidRPr="00576E40">
              <w:rPr>
                <w:rFonts w:ascii="Times New Roman" w:hAnsi="Times New Roman" w:cs="Times New Roman"/>
                <w:sz w:val="20"/>
                <w:szCs w:val="20"/>
              </w:rPr>
              <w:t>неиспр.</w:t>
            </w:r>
          </w:p>
        </w:tc>
        <w:tc>
          <w:tcPr>
            <w:tcW w:w="1195" w:type="dxa"/>
          </w:tcPr>
          <w:p w:rsidR="00470223" w:rsidRPr="00576E40" w:rsidRDefault="00470223" w:rsidP="000D3137">
            <w:pPr>
              <w:spacing w:after="0"/>
              <w:jc w:val="center"/>
              <w:rPr>
                <w:rFonts w:ascii="Times New Roman" w:hAnsi="Times New Roman" w:cs="Times New Roman"/>
                <w:sz w:val="20"/>
                <w:szCs w:val="20"/>
              </w:rPr>
            </w:pPr>
            <w:r w:rsidRPr="00576E40">
              <w:rPr>
                <w:rFonts w:ascii="Times New Roman" w:hAnsi="Times New Roman" w:cs="Times New Roman"/>
                <w:sz w:val="20"/>
                <w:szCs w:val="20"/>
              </w:rPr>
              <w:t>итого</w:t>
            </w:r>
          </w:p>
        </w:tc>
      </w:tr>
      <w:tr w:rsidR="00470223" w:rsidRPr="00576E40" w:rsidTr="0096198F">
        <w:tc>
          <w:tcPr>
            <w:tcW w:w="1449" w:type="dxa"/>
          </w:tcPr>
          <w:p w:rsidR="00470223" w:rsidRPr="00576E40" w:rsidRDefault="00470223" w:rsidP="000D3137">
            <w:pPr>
              <w:spacing w:after="0"/>
              <w:jc w:val="center"/>
              <w:rPr>
                <w:rFonts w:ascii="Times New Roman" w:hAnsi="Times New Roman" w:cs="Times New Roman"/>
                <w:sz w:val="20"/>
                <w:szCs w:val="20"/>
              </w:rPr>
            </w:pPr>
            <w:r w:rsidRPr="00576E40">
              <w:rPr>
                <w:rFonts w:ascii="Times New Roman" w:hAnsi="Times New Roman" w:cs="Times New Roman"/>
                <w:sz w:val="20"/>
                <w:szCs w:val="20"/>
              </w:rPr>
              <w:t>Т</w:t>
            </w:r>
          </w:p>
        </w:tc>
        <w:tc>
          <w:tcPr>
            <w:tcW w:w="1195" w:type="dxa"/>
          </w:tcPr>
          <w:p w:rsidR="00470223" w:rsidRPr="00576E40" w:rsidRDefault="00470223" w:rsidP="000D3137">
            <w:pPr>
              <w:spacing w:after="0"/>
              <w:rPr>
                <w:rFonts w:ascii="Times New Roman" w:hAnsi="Times New Roman" w:cs="Times New Roman"/>
                <w:sz w:val="20"/>
                <w:szCs w:val="20"/>
              </w:rPr>
            </w:pPr>
          </w:p>
        </w:tc>
        <w:tc>
          <w:tcPr>
            <w:tcW w:w="1195" w:type="dxa"/>
          </w:tcPr>
          <w:p w:rsidR="00470223" w:rsidRPr="00576E40" w:rsidRDefault="00470223" w:rsidP="000D3137">
            <w:pPr>
              <w:spacing w:after="0"/>
              <w:rPr>
                <w:rFonts w:ascii="Times New Roman" w:hAnsi="Times New Roman" w:cs="Times New Roman"/>
                <w:sz w:val="20"/>
                <w:szCs w:val="20"/>
              </w:rPr>
            </w:pPr>
          </w:p>
        </w:tc>
        <w:tc>
          <w:tcPr>
            <w:tcW w:w="1194" w:type="dxa"/>
          </w:tcPr>
          <w:p w:rsidR="00470223" w:rsidRPr="00576E40" w:rsidRDefault="00470223" w:rsidP="000D3137">
            <w:pPr>
              <w:spacing w:after="0"/>
              <w:rPr>
                <w:rFonts w:ascii="Times New Roman" w:hAnsi="Times New Roman" w:cs="Times New Roman"/>
                <w:sz w:val="20"/>
                <w:szCs w:val="20"/>
              </w:rPr>
            </w:pPr>
          </w:p>
        </w:tc>
        <w:tc>
          <w:tcPr>
            <w:tcW w:w="1195" w:type="dxa"/>
          </w:tcPr>
          <w:p w:rsidR="00470223" w:rsidRPr="00576E40" w:rsidRDefault="00470223" w:rsidP="000D3137">
            <w:pPr>
              <w:spacing w:after="0"/>
              <w:rPr>
                <w:rFonts w:ascii="Times New Roman" w:hAnsi="Times New Roman" w:cs="Times New Roman"/>
                <w:sz w:val="20"/>
                <w:szCs w:val="20"/>
              </w:rPr>
            </w:pPr>
          </w:p>
        </w:tc>
        <w:tc>
          <w:tcPr>
            <w:tcW w:w="1195" w:type="dxa"/>
          </w:tcPr>
          <w:p w:rsidR="00470223" w:rsidRPr="00576E40" w:rsidRDefault="00470223" w:rsidP="000D3137">
            <w:pPr>
              <w:spacing w:after="0"/>
              <w:rPr>
                <w:rFonts w:ascii="Times New Roman" w:hAnsi="Times New Roman" w:cs="Times New Roman"/>
                <w:sz w:val="20"/>
                <w:szCs w:val="20"/>
              </w:rPr>
            </w:pPr>
          </w:p>
        </w:tc>
        <w:tc>
          <w:tcPr>
            <w:tcW w:w="1195" w:type="dxa"/>
          </w:tcPr>
          <w:p w:rsidR="00470223" w:rsidRPr="00576E40" w:rsidRDefault="00470223" w:rsidP="000D3137">
            <w:pPr>
              <w:spacing w:after="0"/>
              <w:rPr>
                <w:rFonts w:ascii="Times New Roman" w:hAnsi="Times New Roman" w:cs="Times New Roman"/>
                <w:sz w:val="20"/>
                <w:szCs w:val="20"/>
              </w:rPr>
            </w:pPr>
          </w:p>
        </w:tc>
      </w:tr>
      <w:tr w:rsidR="00470223" w:rsidRPr="00576E40" w:rsidTr="0096198F">
        <w:tc>
          <w:tcPr>
            <w:tcW w:w="1449" w:type="dxa"/>
          </w:tcPr>
          <w:p w:rsidR="00470223" w:rsidRPr="00576E40" w:rsidRDefault="00470223" w:rsidP="000D3137">
            <w:pPr>
              <w:spacing w:after="0"/>
              <w:jc w:val="center"/>
              <w:rPr>
                <w:rFonts w:ascii="Times New Roman" w:hAnsi="Times New Roman" w:cs="Times New Roman"/>
                <w:sz w:val="20"/>
                <w:szCs w:val="20"/>
              </w:rPr>
            </w:pPr>
            <w:r w:rsidRPr="00576E40">
              <w:rPr>
                <w:rFonts w:ascii="Times New Roman" w:hAnsi="Times New Roman" w:cs="Times New Roman"/>
                <w:sz w:val="20"/>
                <w:szCs w:val="20"/>
              </w:rPr>
              <w:t>Ерасч.</w:t>
            </w:r>
          </w:p>
        </w:tc>
        <w:tc>
          <w:tcPr>
            <w:tcW w:w="1195" w:type="dxa"/>
          </w:tcPr>
          <w:p w:rsidR="00470223" w:rsidRPr="00576E40" w:rsidRDefault="00470223" w:rsidP="000D3137">
            <w:pPr>
              <w:spacing w:after="0"/>
              <w:rPr>
                <w:rFonts w:ascii="Times New Roman" w:hAnsi="Times New Roman" w:cs="Times New Roman"/>
                <w:sz w:val="20"/>
                <w:szCs w:val="20"/>
              </w:rPr>
            </w:pPr>
          </w:p>
        </w:tc>
        <w:tc>
          <w:tcPr>
            <w:tcW w:w="1195" w:type="dxa"/>
          </w:tcPr>
          <w:p w:rsidR="00470223" w:rsidRPr="00576E40" w:rsidRDefault="00470223" w:rsidP="000D3137">
            <w:pPr>
              <w:spacing w:after="0"/>
              <w:rPr>
                <w:rFonts w:ascii="Times New Roman" w:hAnsi="Times New Roman" w:cs="Times New Roman"/>
                <w:sz w:val="20"/>
                <w:szCs w:val="20"/>
              </w:rPr>
            </w:pPr>
          </w:p>
        </w:tc>
        <w:tc>
          <w:tcPr>
            <w:tcW w:w="1194" w:type="dxa"/>
          </w:tcPr>
          <w:p w:rsidR="00470223" w:rsidRPr="00576E40" w:rsidRDefault="00470223" w:rsidP="000D3137">
            <w:pPr>
              <w:spacing w:after="0"/>
              <w:rPr>
                <w:rFonts w:ascii="Times New Roman" w:hAnsi="Times New Roman" w:cs="Times New Roman"/>
                <w:sz w:val="20"/>
                <w:szCs w:val="20"/>
              </w:rPr>
            </w:pPr>
          </w:p>
        </w:tc>
        <w:tc>
          <w:tcPr>
            <w:tcW w:w="1195" w:type="dxa"/>
          </w:tcPr>
          <w:p w:rsidR="00470223" w:rsidRPr="00576E40" w:rsidRDefault="00470223" w:rsidP="000D3137">
            <w:pPr>
              <w:spacing w:after="0"/>
              <w:rPr>
                <w:rFonts w:ascii="Times New Roman" w:hAnsi="Times New Roman" w:cs="Times New Roman"/>
                <w:sz w:val="20"/>
                <w:szCs w:val="20"/>
              </w:rPr>
            </w:pPr>
          </w:p>
        </w:tc>
        <w:tc>
          <w:tcPr>
            <w:tcW w:w="1195" w:type="dxa"/>
          </w:tcPr>
          <w:p w:rsidR="00470223" w:rsidRPr="00576E40" w:rsidRDefault="00470223" w:rsidP="000D3137">
            <w:pPr>
              <w:spacing w:after="0"/>
              <w:rPr>
                <w:rFonts w:ascii="Times New Roman" w:hAnsi="Times New Roman" w:cs="Times New Roman"/>
                <w:sz w:val="20"/>
                <w:szCs w:val="20"/>
              </w:rPr>
            </w:pPr>
          </w:p>
        </w:tc>
        <w:tc>
          <w:tcPr>
            <w:tcW w:w="1195" w:type="dxa"/>
          </w:tcPr>
          <w:p w:rsidR="00470223" w:rsidRPr="00576E40" w:rsidRDefault="00470223" w:rsidP="000D3137">
            <w:pPr>
              <w:spacing w:after="0"/>
              <w:rPr>
                <w:rFonts w:ascii="Times New Roman" w:hAnsi="Times New Roman" w:cs="Times New Roman"/>
                <w:sz w:val="20"/>
                <w:szCs w:val="20"/>
              </w:rPr>
            </w:pPr>
          </w:p>
        </w:tc>
      </w:tr>
    </w:tbl>
    <w:p w:rsidR="00470223" w:rsidRPr="00576E40" w:rsidRDefault="00470223" w:rsidP="00470223">
      <w:pPr>
        <w:spacing w:after="0"/>
        <w:jc w:val="center"/>
        <w:rPr>
          <w:rFonts w:ascii="Times New Roman" w:hAnsi="Times New Roman" w:cs="Times New Roman"/>
          <w:sz w:val="20"/>
          <w:szCs w:val="20"/>
        </w:rPr>
      </w:pPr>
      <w:r w:rsidRPr="00576E40">
        <w:rPr>
          <w:rFonts w:ascii="Times New Roman" w:hAnsi="Times New Roman" w:cs="Times New Roman"/>
          <w:sz w:val="20"/>
          <w:szCs w:val="20"/>
        </w:rPr>
        <w:t>Показания интеграторов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1134"/>
        <w:gridCol w:w="1560"/>
        <w:gridCol w:w="1417"/>
        <w:gridCol w:w="1985"/>
      </w:tblGrid>
      <w:tr w:rsidR="00470223" w:rsidRPr="00576E40" w:rsidTr="000D3137">
        <w:tc>
          <w:tcPr>
            <w:tcW w:w="1843" w:type="dxa"/>
            <w:vMerge w:val="restart"/>
          </w:tcPr>
          <w:p w:rsidR="00470223" w:rsidRPr="00576E40" w:rsidRDefault="00470223" w:rsidP="000D3137">
            <w:pPr>
              <w:spacing w:after="0"/>
              <w:jc w:val="center"/>
              <w:rPr>
                <w:rFonts w:ascii="Times New Roman" w:hAnsi="Times New Roman" w:cs="Times New Roman"/>
                <w:sz w:val="20"/>
                <w:szCs w:val="20"/>
              </w:rPr>
            </w:pPr>
          </w:p>
        </w:tc>
        <w:tc>
          <w:tcPr>
            <w:tcW w:w="1559" w:type="dxa"/>
            <w:vMerge w:val="restart"/>
            <w:vAlign w:val="center"/>
          </w:tcPr>
          <w:p w:rsidR="00470223" w:rsidRPr="00576E40" w:rsidRDefault="00470223" w:rsidP="000D3137">
            <w:pPr>
              <w:spacing w:after="0"/>
              <w:jc w:val="center"/>
              <w:rPr>
                <w:rFonts w:ascii="Times New Roman" w:hAnsi="Times New Roman" w:cs="Times New Roman"/>
                <w:sz w:val="20"/>
                <w:szCs w:val="20"/>
              </w:rPr>
            </w:pPr>
            <w:r w:rsidRPr="00576E40">
              <w:rPr>
                <w:rFonts w:ascii="Times New Roman" w:hAnsi="Times New Roman" w:cs="Times New Roman"/>
                <w:sz w:val="20"/>
                <w:szCs w:val="20"/>
              </w:rPr>
              <w:t>Дата</w:t>
            </w:r>
          </w:p>
        </w:tc>
        <w:tc>
          <w:tcPr>
            <w:tcW w:w="1134" w:type="dxa"/>
            <w:vMerge w:val="restart"/>
            <w:vAlign w:val="center"/>
          </w:tcPr>
          <w:p w:rsidR="00470223" w:rsidRPr="00576E40" w:rsidRDefault="00470223" w:rsidP="000D3137">
            <w:pPr>
              <w:spacing w:after="0"/>
              <w:jc w:val="center"/>
              <w:rPr>
                <w:rFonts w:ascii="Times New Roman" w:hAnsi="Times New Roman" w:cs="Times New Roman"/>
                <w:sz w:val="20"/>
                <w:szCs w:val="20"/>
              </w:rPr>
            </w:pPr>
            <w:r w:rsidRPr="00576E40">
              <w:rPr>
                <w:rFonts w:ascii="Times New Roman" w:hAnsi="Times New Roman" w:cs="Times New Roman"/>
                <w:sz w:val="20"/>
                <w:szCs w:val="20"/>
              </w:rPr>
              <w:t>Время</w:t>
            </w:r>
          </w:p>
        </w:tc>
        <w:tc>
          <w:tcPr>
            <w:tcW w:w="1560" w:type="dxa"/>
          </w:tcPr>
          <w:p w:rsidR="00470223" w:rsidRPr="00576E40" w:rsidRDefault="00470223" w:rsidP="000D3137">
            <w:pPr>
              <w:spacing w:after="0"/>
              <w:jc w:val="center"/>
              <w:rPr>
                <w:rFonts w:ascii="Times New Roman" w:hAnsi="Times New Roman" w:cs="Times New Roman"/>
                <w:sz w:val="20"/>
                <w:szCs w:val="20"/>
              </w:rPr>
            </w:pPr>
            <w:r w:rsidRPr="00576E40">
              <w:rPr>
                <w:rFonts w:ascii="Times New Roman" w:hAnsi="Times New Roman" w:cs="Times New Roman"/>
                <w:sz w:val="20"/>
                <w:szCs w:val="20"/>
              </w:rPr>
              <w:t>Энергия</w:t>
            </w:r>
          </w:p>
        </w:tc>
        <w:tc>
          <w:tcPr>
            <w:tcW w:w="1417" w:type="dxa"/>
          </w:tcPr>
          <w:p w:rsidR="00470223" w:rsidRPr="00576E40" w:rsidRDefault="00470223" w:rsidP="000D3137">
            <w:pPr>
              <w:spacing w:after="0"/>
              <w:jc w:val="center"/>
              <w:rPr>
                <w:rFonts w:ascii="Times New Roman" w:hAnsi="Times New Roman" w:cs="Times New Roman"/>
                <w:sz w:val="20"/>
                <w:szCs w:val="20"/>
              </w:rPr>
            </w:pPr>
            <w:r w:rsidRPr="00576E40">
              <w:rPr>
                <w:rFonts w:ascii="Times New Roman" w:hAnsi="Times New Roman" w:cs="Times New Roman"/>
                <w:sz w:val="20"/>
                <w:szCs w:val="20"/>
              </w:rPr>
              <w:t>Масса</w:t>
            </w:r>
          </w:p>
        </w:tc>
        <w:tc>
          <w:tcPr>
            <w:tcW w:w="1985" w:type="dxa"/>
            <w:vMerge w:val="restart"/>
          </w:tcPr>
          <w:p w:rsidR="00470223" w:rsidRPr="00576E40" w:rsidRDefault="00470223" w:rsidP="000D3137">
            <w:pPr>
              <w:spacing w:after="0"/>
              <w:jc w:val="center"/>
              <w:rPr>
                <w:rFonts w:ascii="Times New Roman" w:hAnsi="Times New Roman" w:cs="Times New Roman"/>
                <w:sz w:val="20"/>
                <w:szCs w:val="20"/>
              </w:rPr>
            </w:pPr>
            <w:r w:rsidRPr="00576E40">
              <w:rPr>
                <w:rFonts w:ascii="Times New Roman" w:hAnsi="Times New Roman" w:cs="Times New Roman"/>
                <w:sz w:val="20"/>
                <w:szCs w:val="20"/>
              </w:rPr>
              <w:t>Наработка</w:t>
            </w:r>
          </w:p>
          <w:p w:rsidR="00470223" w:rsidRPr="00576E40" w:rsidRDefault="00470223" w:rsidP="000D3137">
            <w:pPr>
              <w:spacing w:after="0"/>
              <w:jc w:val="center"/>
              <w:rPr>
                <w:rFonts w:ascii="Times New Roman" w:hAnsi="Times New Roman" w:cs="Times New Roman"/>
                <w:sz w:val="20"/>
                <w:szCs w:val="20"/>
              </w:rPr>
            </w:pPr>
            <w:r w:rsidRPr="00576E40">
              <w:rPr>
                <w:rFonts w:ascii="Times New Roman" w:hAnsi="Times New Roman" w:cs="Times New Roman"/>
                <w:sz w:val="20"/>
                <w:szCs w:val="20"/>
              </w:rPr>
              <w:t>час</w:t>
            </w:r>
          </w:p>
        </w:tc>
      </w:tr>
      <w:tr w:rsidR="00470223" w:rsidRPr="00576E40" w:rsidTr="000D3137">
        <w:tc>
          <w:tcPr>
            <w:tcW w:w="1843" w:type="dxa"/>
            <w:vMerge/>
          </w:tcPr>
          <w:p w:rsidR="00470223" w:rsidRPr="00576E40" w:rsidRDefault="00470223" w:rsidP="000D3137">
            <w:pPr>
              <w:spacing w:after="0"/>
              <w:jc w:val="center"/>
              <w:rPr>
                <w:rFonts w:ascii="Times New Roman" w:hAnsi="Times New Roman" w:cs="Times New Roman"/>
                <w:sz w:val="20"/>
                <w:szCs w:val="20"/>
              </w:rPr>
            </w:pPr>
          </w:p>
        </w:tc>
        <w:tc>
          <w:tcPr>
            <w:tcW w:w="1559" w:type="dxa"/>
            <w:vMerge/>
          </w:tcPr>
          <w:p w:rsidR="00470223" w:rsidRPr="00576E40" w:rsidRDefault="00470223" w:rsidP="000D3137">
            <w:pPr>
              <w:spacing w:after="0"/>
              <w:jc w:val="center"/>
              <w:rPr>
                <w:rFonts w:ascii="Times New Roman" w:hAnsi="Times New Roman" w:cs="Times New Roman"/>
                <w:sz w:val="20"/>
                <w:szCs w:val="20"/>
              </w:rPr>
            </w:pPr>
          </w:p>
        </w:tc>
        <w:tc>
          <w:tcPr>
            <w:tcW w:w="1134" w:type="dxa"/>
            <w:vMerge/>
          </w:tcPr>
          <w:p w:rsidR="00470223" w:rsidRPr="00576E40" w:rsidRDefault="00470223" w:rsidP="000D3137">
            <w:pPr>
              <w:spacing w:after="0"/>
              <w:jc w:val="center"/>
              <w:rPr>
                <w:rFonts w:ascii="Times New Roman" w:hAnsi="Times New Roman" w:cs="Times New Roman"/>
                <w:sz w:val="20"/>
                <w:szCs w:val="20"/>
              </w:rPr>
            </w:pPr>
          </w:p>
        </w:tc>
        <w:tc>
          <w:tcPr>
            <w:tcW w:w="1560" w:type="dxa"/>
          </w:tcPr>
          <w:p w:rsidR="00470223" w:rsidRPr="00576E40" w:rsidRDefault="00470223" w:rsidP="000D3137">
            <w:pPr>
              <w:spacing w:after="0"/>
              <w:jc w:val="center"/>
              <w:rPr>
                <w:rFonts w:ascii="Times New Roman" w:hAnsi="Times New Roman" w:cs="Times New Roman"/>
                <w:sz w:val="20"/>
                <w:szCs w:val="20"/>
              </w:rPr>
            </w:pPr>
            <w:r w:rsidRPr="00576E40">
              <w:rPr>
                <w:rFonts w:ascii="Times New Roman" w:hAnsi="Times New Roman" w:cs="Times New Roman"/>
                <w:sz w:val="20"/>
                <w:szCs w:val="20"/>
              </w:rPr>
              <w:t>Енорм, Мкал</w:t>
            </w:r>
          </w:p>
        </w:tc>
        <w:tc>
          <w:tcPr>
            <w:tcW w:w="1417" w:type="dxa"/>
          </w:tcPr>
          <w:p w:rsidR="00470223" w:rsidRPr="00576E40" w:rsidRDefault="00470223" w:rsidP="000D3137">
            <w:pPr>
              <w:spacing w:after="0"/>
              <w:jc w:val="center"/>
              <w:rPr>
                <w:rFonts w:ascii="Times New Roman" w:hAnsi="Times New Roman" w:cs="Times New Roman"/>
                <w:sz w:val="20"/>
                <w:szCs w:val="20"/>
              </w:rPr>
            </w:pPr>
            <w:r w:rsidRPr="00576E40">
              <w:rPr>
                <w:rFonts w:ascii="Times New Roman" w:hAnsi="Times New Roman" w:cs="Times New Roman"/>
                <w:sz w:val="20"/>
                <w:szCs w:val="20"/>
              </w:rPr>
              <w:t>М1, т(м</w:t>
            </w:r>
            <w:r w:rsidRPr="00576E40">
              <w:rPr>
                <w:rFonts w:ascii="Times New Roman" w:hAnsi="Times New Roman" w:cs="Times New Roman"/>
                <w:sz w:val="20"/>
                <w:szCs w:val="20"/>
                <w:vertAlign w:val="superscript"/>
              </w:rPr>
              <w:t>3</w:t>
            </w:r>
            <w:r w:rsidRPr="00576E40">
              <w:rPr>
                <w:rFonts w:ascii="Times New Roman" w:hAnsi="Times New Roman" w:cs="Times New Roman"/>
                <w:sz w:val="20"/>
                <w:szCs w:val="20"/>
              </w:rPr>
              <w:t>)</w:t>
            </w:r>
          </w:p>
        </w:tc>
        <w:tc>
          <w:tcPr>
            <w:tcW w:w="1985" w:type="dxa"/>
            <w:vMerge/>
          </w:tcPr>
          <w:p w:rsidR="00470223" w:rsidRPr="00576E40" w:rsidRDefault="00470223" w:rsidP="000D3137">
            <w:pPr>
              <w:spacing w:after="0"/>
              <w:jc w:val="center"/>
              <w:rPr>
                <w:rFonts w:ascii="Times New Roman" w:hAnsi="Times New Roman" w:cs="Times New Roman"/>
                <w:sz w:val="20"/>
                <w:szCs w:val="20"/>
              </w:rPr>
            </w:pPr>
          </w:p>
        </w:tc>
      </w:tr>
      <w:tr w:rsidR="00470223" w:rsidRPr="00576E40" w:rsidTr="000D3137">
        <w:tc>
          <w:tcPr>
            <w:tcW w:w="1843" w:type="dxa"/>
            <w:vAlign w:val="center"/>
          </w:tcPr>
          <w:p w:rsidR="00470223" w:rsidRPr="00576E40" w:rsidRDefault="00470223" w:rsidP="000D3137">
            <w:pPr>
              <w:spacing w:after="0"/>
              <w:rPr>
                <w:rFonts w:ascii="Times New Roman" w:hAnsi="Times New Roman" w:cs="Times New Roman"/>
                <w:sz w:val="20"/>
                <w:szCs w:val="20"/>
              </w:rPr>
            </w:pPr>
            <w:r w:rsidRPr="00576E40">
              <w:rPr>
                <w:rFonts w:ascii="Times New Roman" w:hAnsi="Times New Roman" w:cs="Times New Roman"/>
                <w:sz w:val="20"/>
                <w:szCs w:val="20"/>
              </w:rPr>
              <w:t>Начало периода</w:t>
            </w:r>
          </w:p>
        </w:tc>
        <w:tc>
          <w:tcPr>
            <w:tcW w:w="1559" w:type="dxa"/>
          </w:tcPr>
          <w:p w:rsidR="00470223" w:rsidRPr="00576E40" w:rsidRDefault="00470223" w:rsidP="000D3137">
            <w:pPr>
              <w:spacing w:after="0"/>
              <w:jc w:val="center"/>
              <w:rPr>
                <w:rFonts w:ascii="Times New Roman" w:hAnsi="Times New Roman" w:cs="Times New Roman"/>
                <w:sz w:val="20"/>
                <w:szCs w:val="20"/>
              </w:rPr>
            </w:pPr>
          </w:p>
        </w:tc>
        <w:tc>
          <w:tcPr>
            <w:tcW w:w="1134" w:type="dxa"/>
          </w:tcPr>
          <w:p w:rsidR="00470223" w:rsidRPr="00576E40" w:rsidRDefault="00470223" w:rsidP="000D3137">
            <w:pPr>
              <w:spacing w:after="0"/>
              <w:jc w:val="center"/>
              <w:rPr>
                <w:rFonts w:ascii="Times New Roman" w:hAnsi="Times New Roman" w:cs="Times New Roman"/>
                <w:sz w:val="20"/>
                <w:szCs w:val="20"/>
              </w:rPr>
            </w:pPr>
          </w:p>
        </w:tc>
        <w:tc>
          <w:tcPr>
            <w:tcW w:w="1560" w:type="dxa"/>
          </w:tcPr>
          <w:p w:rsidR="00470223" w:rsidRPr="00576E40" w:rsidRDefault="00470223" w:rsidP="000D3137">
            <w:pPr>
              <w:spacing w:after="0"/>
              <w:jc w:val="center"/>
              <w:rPr>
                <w:rFonts w:ascii="Times New Roman" w:hAnsi="Times New Roman" w:cs="Times New Roman"/>
                <w:sz w:val="20"/>
                <w:szCs w:val="20"/>
              </w:rPr>
            </w:pPr>
          </w:p>
        </w:tc>
        <w:tc>
          <w:tcPr>
            <w:tcW w:w="1417" w:type="dxa"/>
          </w:tcPr>
          <w:p w:rsidR="00470223" w:rsidRPr="00576E40" w:rsidRDefault="00470223" w:rsidP="000D3137">
            <w:pPr>
              <w:spacing w:after="0"/>
              <w:jc w:val="center"/>
              <w:rPr>
                <w:rFonts w:ascii="Times New Roman" w:hAnsi="Times New Roman" w:cs="Times New Roman"/>
                <w:sz w:val="20"/>
                <w:szCs w:val="20"/>
              </w:rPr>
            </w:pPr>
          </w:p>
        </w:tc>
        <w:tc>
          <w:tcPr>
            <w:tcW w:w="1985" w:type="dxa"/>
          </w:tcPr>
          <w:p w:rsidR="00470223" w:rsidRPr="00576E40" w:rsidRDefault="00470223" w:rsidP="000D3137">
            <w:pPr>
              <w:spacing w:after="0"/>
              <w:jc w:val="center"/>
              <w:rPr>
                <w:rFonts w:ascii="Times New Roman" w:hAnsi="Times New Roman" w:cs="Times New Roman"/>
                <w:sz w:val="20"/>
                <w:szCs w:val="20"/>
              </w:rPr>
            </w:pPr>
          </w:p>
        </w:tc>
      </w:tr>
      <w:tr w:rsidR="00470223" w:rsidRPr="00576E40" w:rsidTr="000D3137">
        <w:tc>
          <w:tcPr>
            <w:tcW w:w="1843" w:type="dxa"/>
            <w:vAlign w:val="center"/>
          </w:tcPr>
          <w:p w:rsidR="00470223" w:rsidRPr="00576E40" w:rsidRDefault="00470223" w:rsidP="000D3137">
            <w:pPr>
              <w:spacing w:after="0"/>
              <w:rPr>
                <w:rFonts w:ascii="Times New Roman" w:hAnsi="Times New Roman" w:cs="Times New Roman"/>
                <w:sz w:val="20"/>
                <w:szCs w:val="20"/>
              </w:rPr>
            </w:pPr>
            <w:r w:rsidRPr="00576E40">
              <w:rPr>
                <w:rFonts w:ascii="Times New Roman" w:hAnsi="Times New Roman" w:cs="Times New Roman"/>
                <w:sz w:val="20"/>
                <w:szCs w:val="20"/>
              </w:rPr>
              <w:t>Конец периода</w:t>
            </w:r>
          </w:p>
        </w:tc>
        <w:tc>
          <w:tcPr>
            <w:tcW w:w="1559" w:type="dxa"/>
          </w:tcPr>
          <w:p w:rsidR="00470223" w:rsidRPr="00576E40" w:rsidRDefault="00470223" w:rsidP="000D3137">
            <w:pPr>
              <w:spacing w:after="0"/>
              <w:jc w:val="center"/>
              <w:rPr>
                <w:rFonts w:ascii="Times New Roman" w:hAnsi="Times New Roman" w:cs="Times New Roman"/>
                <w:sz w:val="20"/>
                <w:szCs w:val="20"/>
              </w:rPr>
            </w:pPr>
          </w:p>
        </w:tc>
        <w:tc>
          <w:tcPr>
            <w:tcW w:w="1134" w:type="dxa"/>
          </w:tcPr>
          <w:p w:rsidR="00470223" w:rsidRPr="00576E40" w:rsidRDefault="00470223" w:rsidP="000D3137">
            <w:pPr>
              <w:spacing w:after="0"/>
              <w:jc w:val="center"/>
              <w:rPr>
                <w:rFonts w:ascii="Times New Roman" w:hAnsi="Times New Roman" w:cs="Times New Roman"/>
                <w:sz w:val="20"/>
                <w:szCs w:val="20"/>
              </w:rPr>
            </w:pPr>
          </w:p>
        </w:tc>
        <w:tc>
          <w:tcPr>
            <w:tcW w:w="1560" w:type="dxa"/>
          </w:tcPr>
          <w:p w:rsidR="00470223" w:rsidRPr="00576E40" w:rsidRDefault="00470223" w:rsidP="000D3137">
            <w:pPr>
              <w:spacing w:after="0"/>
              <w:jc w:val="center"/>
              <w:rPr>
                <w:rFonts w:ascii="Times New Roman" w:hAnsi="Times New Roman" w:cs="Times New Roman"/>
                <w:sz w:val="20"/>
                <w:szCs w:val="20"/>
              </w:rPr>
            </w:pPr>
          </w:p>
        </w:tc>
        <w:tc>
          <w:tcPr>
            <w:tcW w:w="1417" w:type="dxa"/>
          </w:tcPr>
          <w:p w:rsidR="00470223" w:rsidRPr="00576E40" w:rsidRDefault="00470223" w:rsidP="000D3137">
            <w:pPr>
              <w:spacing w:after="0"/>
              <w:jc w:val="center"/>
              <w:rPr>
                <w:rFonts w:ascii="Times New Roman" w:hAnsi="Times New Roman" w:cs="Times New Roman"/>
                <w:sz w:val="20"/>
                <w:szCs w:val="20"/>
              </w:rPr>
            </w:pPr>
          </w:p>
        </w:tc>
        <w:tc>
          <w:tcPr>
            <w:tcW w:w="1985" w:type="dxa"/>
          </w:tcPr>
          <w:p w:rsidR="00470223" w:rsidRPr="00576E40" w:rsidRDefault="00470223" w:rsidP="000D3137">
            <w:pPr>
              <w:spacing w:after="0"/>
              <w:jc w:val="center"/>
              <w:rPr>
                <w:rFonts w:ascii="Times New Roman" w:hAnsi="Times New Roman" w:cs="Times New Roman"/>
                <w:sz w:val="20"/>
                <w:szCs w:val="20"/>
              </w:rPr>
            </w:pPr>
          </w:p>
        </w:tc>
      </w:tr>
      <w:tr w:rsidR="00470223" w:rsidRPr="00576E40" w:rsidTr="000D3137">
        <w:tc>
          <w:tcPr>
            <w:tcW w:w="1843" w:type="dxa"/>
            <w:vAlign w:val="center"/>
          </w:tcPr>
          <w:p w:rsidR="00470223" w:rsidRPr="00576E40" w:rsidRDefault="00470223" w:rsidP="000D3137">
            <w:pPr>
              <w:spacing w:after="0"/>
              <w:rPr>
                <w:rFonts w:ascii="Times New Roman" w:hAnsi="Times New Roman" w:cs="Times New Roman"/>
                <w:sz w:val="20"/>
                <w:szCs w:val="20"/>
              </w:rPr>
            </w:pPr>
            <w:r w:rsidRPr="00576E40">
              <w:rPr>
                <w:rFonts w:ascii="Times New Roman" w:hAnsi="Times New Roman" w:cs="Times New Roman"/>
                <w:sz w:val="20"/>
                <w:szCs w:val="20"/>
              </w:rPr>
              <w:t>Разница</w:t>
            </w:r>
          </w:p>
        </w:tc>
        <w:tc>
          <w:tcPr>
            <w:tcW w:w="1559" w:type="dxa"/>
          </w:tcPr>
          <w:p w:rsidR="00470223" w:rsidRPr="00576E40" w:rsidRDefault="00470223" w:rsidP="000D3137">
            <w:pPr>
              <w:spacing w:after="0"/>
              <w:jc w:val="center"/>
              <w:rPr>
                <w:rFonts w:ascii="Times New Roman" w:hAnsi="Times New Roman" w:cs="Times New Roman"/>
                <w:sz w:val="20"/>
                <w:szCs w:val="20"/>
              </w:rPr>
            </w:pPr>
          </w:p>
        </w:tc>
        <w:tc>
          <w:tcPr>
            <w:tcW w:w="1134" w:type="dxa"/>
          </w:tcPr>
          <w:p w:rsidR="00470223" w:rsidRPr="00576E40" w:rsidRDefault="00470223" w:rsidP="000D3137">
            <w:pPr>
              <w:spacing w:after="0"/>
              <w:jc w:val="center"/>
              <w:rPr>
                <w:rFonts w:ascii="Times New Roman" w:hAnsi="Times New Roman" w:cs="Times New Roman"/>
                <w:sz w:val="20"/>
                <w:szCs w:val="20"/>
              </w:rPr>
            </w:pPr>
          </w:p>
        </w:tc>
        <w:tc>
          <w:tcPr>
            <w:tcW w:w="1560" w:type="dxa"/>
          </w:tcPr>
          <w:p w:rsidR="00470223" w:rsidRPr="00576E40" w:rsidRDefault="00470223" w:rsidP="000D3137">
            <w:pPr>
              <w:spacing w:after="0"/>
              <w:jc w:val="center"/>
              <w:rPr>
                <w:rFonts w:ascii="Times New Roman" w:hAnsi="Times New Roman" w:cs="Times New Roman"/>
                <w:sz w:val="20"/>
                <w:szCs w:val="20"/>
              </w:rPr>
            </w:pPr>
          </w:p>
        </w:tc>
        <w:tc>
          <w:tcPr>
            <w:tcW w:w="1417" w:type="dxa"/>
          </w:tcPr>
          <w:p w:rsidR="00470223" w:rsidRPr="00576E40" w:rsidRDefault="00470223" w:rsidP="000D3137">
            <w:pPr>
              <w:spacing w:after="0"/>
              <w:jc w:val="center"/>
              <w:rPr>
                <w:rFonts w:ascii="Times New Roman" w:hAnsi="Times New Roman" w:cs="Times New Roman"/>
                <w:sz w:val="20"/>
                <w:szCs w:val="20"/>
              </w:rPr>
            </w:pPr>
          </w:p>
        </w:tc>
        <w:tc>
          <w:tcPr>
            <w:tcW w:w="1985" w:type="dxa"/>
          </w:tcPr>
          <w:p w:rsidR="00470223" w:rsidRPr="00576E40" w:rsidRDefault="00470223" w:rsidP="000D3137">
            <w:pPr>
              <w:spacing w:after="0"/>
              <w:jc w:val="center"/>
              <w:rPr>
                <w:rFonts w:ascii="Times New Roman" w:hAnsi="Times New Roman" w:cs="Times New Roman"/>
                <w:sz w:val="20"/>
                <w:szCs w:val="20"/>
              </w:rPr>
            </w:pPr>
          </w:p>
        </w:tc>
      </w:tr>
    </w:tbl>
    <w:p w:rsidR="00470223" w:rsidRPr="00576E40" w:rsidRDefault="00470223" w:rsidP="00470223">
      <w:pPr>
        <w:spacing w:after="0"/>
        <w:jc w:val="center"/>
        <w:rPr>
          <w:rFonts w:ascii="Times New Roman" w:hAnsi="Times New Roman" w:cs="Times New Roman"/>
          <w:sz w:val="20"/>
          <w:szCs w:val="20"/>
        </w:rPr>
      </w:pPr>
    </w:p>
    <w:p w:rsidR="00470223" w:rsidRPr="00576E40" w:rsidRDefault="00470223" w:rsidP="00470223">
      <w:pPr>
        <w:spacing w:after="0"/>
        <w:jc w:val="both"/>
        <w:rPr>
          <w:rFonts w:ascii="Times New Roman" w:hAnsi="Times New Roman" w:cs="Times New Roman"/>
          <w:sz w:val="20"/>
          <w:szCs w:val="20"/>
        </w:rPr>
      </w:pPr>
      <w:r w:rsidRPr="00576E40">
        <w:rPr>
          <w:rFonts w:ascii="Times New Roman" w:hAnsi="Times New Roman" w:cs="Times New Roman"/>
          <w:sz w:val="20"/>
          <w:szCs w:val="20"/>
        </w:rPr>
        <w:t>Дата и время распечатки:           _________________________</w:t>
      </w:r>
    </w:p>
    <w:p w:rsidR="00470223" w:rsidRPr="00576E40" w:rsidRDefault="00470223" w:rsidP="00470223">
      <w:pPr>
        <w:spacing w:after="0"/>
        <w:jc w:val="both"/>
        <w:rPr>
          <w:rFonts w:ascii="Times New Roman" w:hAnsi="Times New Roman" w:cs="Times New Roman"/>
          <w:sz w:val="20"/>
          <w:szCs w:val="20"/>
        </w:rPr>
      </w:pPr>
    </w:p>
    <w:p w:rsidR="00470223" w:rsidRPr="00576E40" w:rsidRDefault="00470223" w:rsidP="00470223">
      <w:pPr>
        <w:spacing w:after="0"/>
        <w:jc w:val="both"/>
        <w:rPr>
          <w:rFonts w:ascii="Times New Roman" w:hAnsi="Times New Roman" w:cs="Times New Roman"/>
          <w:sz w:val="20"/>
          <w:szCs w:val="20"/>
        </w:rPr>
      </w:pPr>
    </w:p>
    <w:p w:rsidR="00470223" w:rsidRPr="00576E40" w:rsidRDefault="00470223" w:rsidP="00470223">
      <w:pPr>
        <w:spacing w:after="0"/>
        <w:jc w:val="both"/>
        <w:rPr>
          <w:rFonts w:ascii="Times New Roman" w:hAnsi="Times New Roman" w:cs="Times New Roman"/>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2"/>
        <w:gridCol w:w="4985"/>
      </w:tblGrid>
      <w:tr w:rsidR="00470223" w:rsidRPr="00576E40" w:rsidTr="000D3137">
        <w:tc>
          <w:tcPr>
            <w:tcW w:w="4762" w:type="dxa"/>
            <w:tcBorders>
              <w:top w:val="nil"/>
              <w:left w:val="nil"/>
              <w:bottom w:val="nil"/>
              <w:right w:val="nil"/>
            </w:tcBorders>
          </w:tcPr>
          <w:p w:rsidR="00470223" w:rsidRPr="00576E40" w:rsidRDefault="00470223" w:rsidP="000D3137">
            <w:pPr>
              <w:pStyle w:val="11"/>
              <w:ind w:firstLine="0"/>
              <w:rPr>
                <w:b/>
                <w:bCs/>
                <w:spacing w:val="-4"/>
                <w:sz w:val="20"/>
                <w:szCs w:val="20"/>
              </w:rPr>
            </w:pPr>
            <w:r w:rsidRPr="00576E40">
              <w:rPr>
                <w:b/>
                <w:bCs/>
                <w:spacing w:val="-4"/>
                <w:sz w:val="20"/>
                <w:szCs w:val="20"/>
              </w:rPr>
              <w:t>Теплоснабжающая организация</w:t>
            </w:r>
          </w:p>
          <w:p w:rsidR="00470223" w:rsidRPr="00576E40" w:rsidRDefault="00470223" w:rsidP="000D3137">
            <w:pPr>
              <w:pStyle w:val="11"/>
              <w:ind w:firstLine="0"/>
              <w:rPr>
                <w:b/>
                <w:bCs/>
                <w:spacing w:val="-4"/>
                <w:sz w:val="20"/>
                <w:szCs w:val="20"/>
              </w:rPr>
            </w:pPr>
          </w:p>
          <w:p w:rsidR="00470223" w:rsidRPr="00576E40" w:rsidRDefault="00470223" w:rsidP="000D3137">
            <w:pPr>
              <w:pStyle w:val="11"/>
              <w:ind w:firstLine="0"/>
              <w:rPr>
                <w:bCs/>
                <w:spacing w:val="-4"/>
                <w:sz w:val="20"/>
                <w:szCs w:val="20"/>
              </w:rPr>
            </w:pPr>
            <w:r w:rsidRPr="00576E40">
              <w:rPr>
                <w:bCs/>
                <w:spacing w:val="-4"/>
                <w:sz w:val="20"/>
                <w:szCs w:val="20"/>
              </w:rPr>
              <w:t>____________________/</w:t>
            </w:r>
            <w:r w:rsidR="00240753">
              <w:rPr>
                <w:bCs/>
                <w:spacing w:val="-4"/>
                <w:sz w:val="20"/>
                <w:szCs w:val="20"/>
              </w:rPr>
              <w:t xml:space="preserve">                          </w:t>
            </w:r>
            <w:r w:rsidRPr="00576E40">
              <w:rPr>
                <w:bCs/>
                <w:spacing w:val="-4"/>
                <w:sz w:val="20"/>
                <w:szCs w:val="20"/>
              </w:rPr>
              <w:t>/</w:t>
            </w:r>
          </w:p>
          <w:p w:rsidR="00470223" w:rsidRPr="00576E40" w:rsidRDefault="00470223" w:rsidP="000D3137">
            <w:pPr>
              <w:pStyle w:val="11"/>
              <w:ind w:firstLine="0"/>
              <w:rPr>
                <w:bCs/>
                <w:spacing w:val="-4"/>
                <w:sz w:val="20"/>
                <w:szCs w:val="20"/>
                <w:vertAlign w:val="superscript"/>
              </w:rPr>
            </w:pPr>
            <w:r w:rsidRPr="00576E40">
              <w:rPr>
                <w:sz w:val="20"/>
                <w:szCs w:val="20"/>
                <w:vertAlign w:val="superscript"/>
              </w:rPr>
              <w:t>подпись                                             фамилия</w:t>
            </w:r>
          </w:p>
        </w:tc>
        <w:tc>
          <w:tcPr>
            <w:tcW w:w="4985" w:type="dxa"/>
            <w:tcBorders>
              <w:top w:val="nil"/>
              <w:left w:val="nil"/>
              <w:bottom w:val="nil"/>
              <w:right w:val="nil"/>
            </w:tcBorders>
          </w:tcPr>
          <w:p w:rsidR="00470223" w:rsidRPr="00576E40" w:rsidRDefault="00470223" w:rsidP="000D3137">
            <w:pPr>
              <w:pStyle w:val="11"/>
              <w:rPr>
                <w:sz w:val="20"/>
                <w:szCs w:val="20"/>
              </w:rPr>
            </w:pPr>
            <w:r w:rsidRPr="00576E40">
              <w:rPr>
                <w:b/>
                <w:bCs/>
                <w:spacing w:val="-4"/>
                <w:sz w:val="20"/>
                <w:szCs w:val="20"/>
              </w:rPr>
              <w:t xml:space="preserve">                     Потребитель</w:t>
            </w:r>
          </w:p>
          <w:p w:rsidR="00470223" w:rsidRPr="00576E40" w:rsidRDefault="00470223" w:rsidP="000D3137">
            <w:pPr>
              <w:pStyle w:val="11"/>
              <w:ind w:firstLine="0"/>
              <w:rPr>
                <w:b/>
                <w:bCs/>
                <w:spacing w:val="-4"/>
                <w:sz w:val="20"/>
                <w:szCs w:val="20"/>
              </w:rPr>
            </w:pPr>
          </w:p>
          <w:p w:rsidR="00470223" w:rsidRPr="00576E40" w:rsidRDefault="00470223" w:rsidP="000D3137">
            <w:pPr>
              <w:pStyle w:val="11"/>
              <w:ind w:firstLine="0"/>
              <w:rPr>
                <w:bCs/>
                <w:spacing w:val="-4"/>
                <w:sz w:val="20"/>
                <w:szCs w:val="20"/>
              </w:rPr>
            </w:pPr>
            <w:r w:rsidRPr="00576E40">
              <w:rPr>
                <w:bCs/>
                <w:spacing w:val="-4"/>
                <w:sz w:val="20"/>
                <w:szCs w:val="20"/>
              </w:rPr>
              <w:t xml:space="preserve">            ____________________/</w:t>
            </w:r>
            <w:r w:rsidR="00C72A2D" w:rsidRPr="00576E40">
              <w:rPr>
                <w:sz w:val="20"/>
                <w:szCs w:val="20"/>
              </w:rPr>
              <w:t xml:space="preserve"> </w:t>
            </w:r>
            <w:r w:rsidR="00240753">
              <w:rPr>
                <w:sz w:val="20"/>
                <w:szCs w:val="20"/>
              </w:rPr>
              <w:t xml:space="preserve">                                 </w:t>
            </w:r>
            <w:r w:rsidR="001E1768" w:rsidRPr="00576E40">
              <w:rPr>
                <w:bCs/>
                <w:spacing w:val="-4"/>
                <w:sz w:val="20"/>
                <w:szCs w:val="20"/>
              </w:rPr>
              <w:t xml:space="preserve"> </w:t>
            </w:r>
            <w:r w:rsidRPr="00576E40">
              <w:rPr>
                <w:bCs/>
                <w:spacing w:val="-4"/>
                <w:sz w:val="20"/>
                <w:szCs w:val="20"/>
              </w:rPr>
              <w:t>/</w:t>
            </w:r>
          </w:p>
          <w:p w:rsidR="00470223" w:rsidRPr="00576E40" w:rsidRDefault="00470223" w:rsidP="000D3137">
            <w:pPr>
              <w:spacing w:after="0"/>
              <w:rPr>
                <w:rFonts w:ascii="Times New Roman" w:hAnsi="Times New Roman" w:cs="Times New Roman"/>
                <w:sz w:val="20"/>
                <w:szCs w:val="20"/>
              </w:rPr>
            </w:pPr>
            <w:r w:rsidRPr="00576E40">
              <w:rPr>
                <w:rFonts w:ascii="Times New Roman" w:hAnsi="Times New Roman" w:cs="Times New Roman"/>
                <w:sz w:val="20"/>
                <w:szCs w:val="20"/>
                <w:vertAlign w:val="superscript"/>
              </w:rPr>
              <w:t xml:space="preserve">                                         подпись                                             фамилия</w:t>
            </w:r>
          </w:p>
          <w:p w:rsidR="00470223" w:rsidRPr="00576E40" w:rsidRDefault="00470223" w:rsidP="000D3137">
            <w:pPr>
              <w:pStyle w:val="11"/>
              <w:ind w:firstLine="0"/>
              <w:rPr>
                <w:bCs/>
                <w:spacing w:val="-4"/>
                <w:sz w:val="20"/>
                <w:szCs w:val="20"/>
                <w:vertAlign w:val="superscript"/>
              </w:rPr>
            </w:pPr>
          </w:p>
        </w:tc>
      </w:tr>
    </w:tbl>
    <w:p w:rsidR="00470223" w:rsidRPr="00576E40" w:rsidRDefault="00470223" w:rsidP="00470223">
      <w:pPr>
        <w:spacing w:after="0"/>
        <w:ind w:left="5529"/>
        <w:rPr>
          <w:rFonts w:ascii="Times New Roman" w:hAnsi="Times New Roman" w:cs="Times New Roman"/>
          <w:sz w:val="20"/>
          <w:szCs w:val="20"/>
        </w:rPr>
      </w:pPr>
    </w:p>
    <w:p w:rsidR="00470223" w:rsidRPr="00576E40" w:rsidRDefault="00470223" w:rsidP="00470223">
      <w:pPr>
        <w:pStyle w:val="a9"/>
        <w:jc w:val="right"/>
      </w:pPr>
      <w:r w:rsidRPr="00576E40">
        <w:t>Приложение № 8</w:t>
      </w:r>
    </w:p>
    <w:p w:rsidR="001A446B" w:rsidRPr="00576E40" w:rsidRDefault="00470223" w:rsidP="00470223">
      <w:pPr>
        <w:pStyle w:val="a9"/>
        <w:jc w:val="right"/>
      </w:pPr>
      <w:r w:rsidRPr="00576E40">
        <w:t xml:space="preserve"> к Договору</w:t>
      </w:r>
    </w:p>
    <w:p w:rsidR="007C6339" w:rsidRPr="00576E40" w:rsidRDefault="007C6339" w:rsidP="007C6339">
      <w:pPr>
        <w:pStyle w:val="a9"/>
        <w:jc w:val="right"/>
      </w:pPr>
      <w:r w:rsidRPr="00576E40">
        <w:t xml:space="preserve">от « </w:t>
      </w:r>
      <w:r>
        <w:t xml:space="preserve">  </w:t>
      </w:r>
      <w:r w:rsidRPr="00576E40">
        <w:t xml:space="preserve">» </w:t>
      </w:r>
      <w:r w:rsidR="00240753">
        <w:t xml:space="preserve">     </w:t>
      </w:r>
      <w:r w:rsidRPr="00576E40">
        <w:t xml:space="preserve">  202</w:t>
      </w:r>
      <w:r w:rsidR="00240753">
        <w:t xml:space="preserve"> </w:t>
      </w:r>
      <w:r w:rsidRPr="00576E40">
        <w:t xml:space="preserve"> г. № </w:t>
      </w:r>
      <w:r w:rsidR="00240753">
        <w:t xml:space="preserve">               </w:t>
      </w:r>
      <w:r w:rsidRPr="00576E40">
        <w:t>-Ю/ТПК</w:t>
      </w:r>
    </w:p>
    <w:p w:rsidR="00470223" w:rsidRPr="00576E40" w:rsidRDefault="00470223" w:rsidP="007310C8">
      <w:pPr>
        <w:pStyle w:val="a7"/>
        <w:tabs>
          <w:tab w:val="left" w:pos="267"/>
          <w:tab w:val="left" w:pos="708"/>
          <w:tab w:val="left" w:pos="1416"/>
          <w:tab w:val="left" w:pos="5729"/>
        </w:tabs>
        <w:spacing w:after="0"/>
        <w:rPr>
          <w:rFonts w:ascii="Times New Roman" w:hAnsi="Times New Roman" w:cs="Times New Roman"/>
          <w:sz w:val="20"/>
          <w:szCs w:val="20"/>
        </w:rPr>
      </w:pPr>
      <w:r w:rsidRPr="00576E40">
        <w:rPr>
          <w:rFonts w:ascii="Times New Roman" w:hAnsi="Times New Roman" w:cs="Times New Roman"/>
          <w:sz w:val="20"/>
          <w:szCs w:val="20"/>
        </w:rPr>
        <w:t xml:space="preserve">форму </w:t>
      </w:r>
      <w:r w:rsidR="007310C8" w:rsidRPr="00576E40">
        <w:rPr>
          <w:rFonts w:ascii="Times New Roman" w:hAnsi="Times New Roman" w:cs="Times New Roman"/>
          <w:sz w:val="20"/>
          <w:szCs w:val="20"/>
        </w:rPr>
        <w:t xml:space="preserve"> </w:t>
      </w:r>
      <w:r w:rsidRPr="00576E40">
        <w:rPr>
          <w:rFonts w:ascii="Times New Roman" w:hAnsi="Times New Roman" w:cs="Times New Roman"/>
          <w:sz w:val="20"/>
          <w:szCs w:val="20"/>
        </w:rPr>
        <w:t xml:space="preserve">акта </w:t>
      </w:r>
      <w:r w:rsidR="007310C8" w:rsidRPr="00576E40">
        <w:rPr>
          <w:rFonts w:ascii="Times New Roman" w:hAnsi="Times New Roman" w:cs="Times New Roman"/>
          <w:sz w:val="20"/>
          <w:szCs w:val="20"/>
        </w:rPr>
        <w:t xml:space="preserve"> </w:t>
      </w:r>
      <w:r w:rsidRPr="00576E40">
        <w:rPr>
          <w:rFonts w:ascii="Times New Roman" w:hAnsi="Times New Roman" w:cs="Times New Roman"/>
          <w:sz w:val="20"/>
          <w:szCs w:val="20"/>
        </w:rPr>
        <w:t>утверждаю</w:t>
      </w:r>
      <w:r w:rsidRPr="00576E40">
        <w:rPr>
          <w:rFonts w:ascii="Times New Roman" w:hAnsi="Times New Roman" w:cs="Times New Roman"/>
          <w:sz w:val="20"/>
          <w:szCs w:val="20"/>
        </w:rPr>
        <w:tab/>
        <w:t>форму</w:t>
      </w:r>
      <w:r w:rsidR="007310C8" w:rsidRPr="00576E40">
        <w:rPr>
          <w:rFonts w:ascii="Times New Roman" w:hAnsi="Times New Roman" w:cs="Times New Roman"/>
          <w:sz w:val="20"/>
          <w:szCs w:val="20"/>
        </w:rPr>
        <w:t xml:space="preserve">  </w:t>
      </w:r>
      <w:r w:rsidRPr="00576E40">
        <w:rPr>
          <w:rFonts w:ascii="Times New Roman" w:hAnsi="Times New Roman" w:cs="Times New Roman"/>
          <w:sz w:val="20"/>
          <w:szCs w:val="20"/>
        </w:rPr>
        <w:t xml:space="preserve">акта </w:t>
      </w:r>
      <w:r w:rsidR="007310C8" w:rsidRPr="00576E40">
        <w:rPr>
          <w:rFonts w:ascii="Times New Roman" w:hAnsi="Times New Roman" w:cs="Times New Roman"/>
          <w:sz w:val="20"/>
          <w:szCs w:val="20"/>
        </w:rPr>
        <w:t xml:space="preserve"> </w:t>
      </w:r>
      <w:r w:rsidRPr="00576E40">
        <w:rPr>
          <w:rFonts w:ascii="Times New Roman" w:hAnsi="Times New Roman" w:cs="Times New Roman"/>
          <w:sz w:val="20"/>
          <w:szCs w:val="20"/>
        </w:rPr>
        <w:t xml:space="preserve">утверждаю Теплоснабжающая организация </w:t>
      </w:r>
      <w:r w:rsidRPr="00576E40">
        <w:rPr>
          <w:rFonts w:ascii="Times New Roman" w:hAnsi="Times New Roman" w:cs="Times New Roman"/>
          <w:sz w:val="20"/>
          <w:szCs w:val="20"/>
        </w:rPr>
        <w:tab/>
        <w:t xml:space="preserve">Абонент </w:t>
      </w:r>
    </w:p>
    <w:p w:rsidR="00470223" w:rsidRPr="00576E40" w:rsidRDefault="00470223" w:rsidP="00470223">
      <w:pPr>
        <w:pStyle w:val="a7"/>
        <w:tabs>
          <w:tab w:val="left" w:pos="267"/>
          <w:tab w:val="left" w:pos="5729"/>
        </w:tabs>
        <w:spacing w:after="0"/>
        <w:jc w:val="both"/>
        <w:rPr>
          <w:rFonts w:ascii="Times New Roman" w:hAnsi="Times New Roman" w:cs="Times New Roman"/>
          <w:sz w:val="20"/>
          <w:szCs w:val="20"/>
        </w:rPr>
      </w:pPr>
      <w:r w:rsidRPr="00576E40">
        <w:rPr>
          <w:rFonts w:ascii="Times New Roman" w:hAnsi="Times New Roman" w:cs="Times New Roman"/>
          <w:sz w:val="20"/>
          <w:szCs w:val="20"/>
        </w:rPr>
        <w:t>___________________ /ФИО/</w:t>
      </w:r>
      <w:r w:rsidRPr="00576E40">
        <w:rPr>
          <w:rFonts w:ascii="Times New Roman" w:hAnsi="Times New Roman" w:cs="Times New Roman"/>
          <w:sz w:val="20"/>
          <w:szCs w:val="20"/>
        </w:rPr>
        <w:tab/>
        <w:t xml:space="preserve">           </w:t>
      </w:r>
      <w:r w:rsidR="009E5429" w:rsidRPr="00576E40">
        <w:rPr>
          <w:rFonts w:ascii="Times New Roman" w:hAnsi="Times New Roman" w:cs="Times New Roman"/>
          <w:sz w:val="20"/>
          <w:szCs w:val="20"/>
        </w:rPr>
        <w:t>_____</w:t>
      </w:r>
      <w:r w:rsidRPr="00576E40">
        <w:rPr>
          <w:rFonts w:ascii="Times New Roman" w:hAnsi="Times New Roman" w:cs="Times New Roman"/>
          <w:sz w:val="20"/>
          <w:szCs w:val="20"/>
        </w:rPr>
        <w:t>________________ /ФИО/</w:t>
      </w:r>
    </w:p>
    <w:p w:rsidR="00470223" w:rsidRPr="00576E40" w:rsidRDefault="00470223" w:rsidP="00470223">
      <w:pPr>
        <w:pStyle w:val="a7"/>
        <w:tabs>
          <w:tab w:val="left" w:pos="267"/>
          <w:tab w:val="left" w:pos="5729"/>
        </w:tabs>
        <w:spacing w:after="0"/>
        <w:jc w:val="both"/>
        <w:rPr>
          <w:rFonts w:ascii="Times New Roman" w:hAnsi="Times New Roman" w:cs="Times New Roman"/>
          <w:sz w:val="20"/>
          <w:szCs w:val="20"/>
        </w:rPr>
      </w:pPr>
      <w:r w:rsidRPr="00576E40">
        <w:rPr>
          <w:rFonts w:ascii="Times New Roman" w:hAnsi="Times New Roman" w:cs="Times New Roman"/>
          <w:sz w:val="20"/>
          <w:szCs w:val="20"/>
        </w:rPr>
        <w:t>«___»______________20____г</w:t>
      </w:r>
      <w:r w:rsidRPr="00576E40">
        <w:rPr>
          <w:rFonts w:ascii="Times New Roman" w:hAnsi="Times New Roman" w:cs="Times New Roman"/>
          <w:sz w:val="20"/>
          <w:szCs w:val="20"/>
        </w:rPr>
        <w:tab/>
        <w:t>«___»_____________20____г</w:t>
      </w:r>
    </w:p>
    <w:p w:rsidR="00470223" w:rsidRPr="00576E40" w:rsidRDefault="00470223" w:rsidP="00470223">
      <w:pPr>
        <w:pStyle w:val="3"/>
        <w:jc w:val="center"/>
        <w:rPr>
          <w:rFonts w:ascii="Times New Roman" w:hAnsi="Times New Roman" w:cs="Times New Roman"/>
          <w:color w:val="auto"/>
          <w:sz w:val="20"/>
          <w:szCs w:val="20"/>
        </w:rPr>
      </w:pPr>
      <w:r w:rsidRPr="00576E40">
        <w:rPr>
          <w:rFonts w:ascii="Times New Roman" w:hAnsi="Times New Roman" w:cs="Times New Roman"/>
          <w:color w:val="auto"/>
          <w:sz w:val="20"/>
          <w:szCs w:val="20"/>
        </w:rPr>
        <w:t>Акт готовности</w:t>
      </w:r>
    </w:p>
    <w:p w:rsidR="00470223" w:rsidRPr="00576E40" w:rsidRDefault="00470223" w:rsidP="00470223">
      <w:pPr>
        <w:pStyle w:val="3"/>
        <w:jc w:val="center"/>
        <w:rPr>
          <w:rFonts w:ascii="Times New Roman" w:hAnsi="Times New Roman" w:cs="Times New Roman"/>
          <w:color w:val="auto"/>
          <w:sz w:val="20"/>
          <w:szCs w:val="20"/>
        </w:rPr>
      </w:pPr>
      <w:r w:rsidRPr="00576E40">
        <w:rPr>
          <w:rFonts w:ascii="Times New Roman" w:hAnsi="Times New Roman" w:cs="Times New Roman"/>
          <w:color w:val="auto"/>
          <w:sz w:val="20"/>
          <w:szCs w:val="20"/>
        </w:rPr>
        <w:t>к пуску тепловой энергии и теплоносителя</w:t>
      </w:r>
    </w:p>
    <w:p w:rsidR="00470223" w:rsidRPr="00576E40" w:rsidRDefault="00470223" w:rsidP="007310C8">
      <w:pPr>
        <w:pStyle w:val="ab"/>
        <w:rPr>
          <w:b w:val="0"/>
          <w:bCs w:val="0"/>
          <w:iCs/>
          <w:sz w:val="20"/>
          <w:szCs w:val="20"/>
        </w:rPr>
      </w:pPr>
      <w:r w:rsidRPr="00576E40">
        <w:rPr>
          <w:b w:val="0"/>
          <w:bCs w:val="0"/>
          <w:iCs/>
          <w:sz w:val="20"/>
          <w:szCs w:val="20"/>
        </w:rPr>
        <w:t>в отопительный период 20</w:t>
      </w:r>
      <w:r w:rsidR="00FF54F1" w:rsidRPr="00576E40">
        <w:rPr>
          <w:b w:val="0"/>
          <w:bCs w:val="0"/>
          <w:iCs/>
          <w:sz w:val="20"/>
          <w:szCs w:val="20"/>
        </w:rPr>
        <w:t>2</w:t>
      </w:r>
      <w:r w:rsidRPr="00576E40">
        <w:rPr>
          <w:b w:val="0"/>
          <w:bCs w:val="0"/>
          <w:iCs/>
          <w:sz w:val="20"/>
          <w:szCs w:val="20"/>
        </w:rPr>
        <w:t>___ – 20</w:t>
      </w:r>
      <w:r w:rsidR="00FF54F1" w:rsidRPr="00576E40">
        <w:rPr>
          <w:b w:val="0"/>
          <w:bCs w:val="0"/>
          <w:iCs/>
          <w:sz w:val="20"/>
          <w:szCs w:val="20"/>
        </w:rPr>
        <w:t>2</w:t>
      </w:r>
      <w:r w:rsidRPr="00576E40">
        <w:rPr>
          <w:b w:val="0"/>
          <w:bCs w:val="0"/>
          <w:iCs/>
          <w:sz w:val="20"/>
          <w:szCs w:val="20"/>
        </w:rPr>
        <w:t>____  г.г.</w:t>
      </w:r>
    </w:p>
    <w:p w:rsidR="00470223" w:rsidRPr="00576E40" w:rsidRDefault="00470223" w:rsidP="00470223">
      <w:pPr>
        <w:pStyle w:val="a7"/>
        <w:spacing w:after="0"/>
        <w:jc w:val="both"/>
        <w:rPr>
          <w:rFonts w:ascii="Times New Roman" w:hAnsi="Times New Roman" w:cs="Times New Roman"/>
          <w:bCs/>
          <w:sz w:val="20"/>
          <w:szCs w:val="20"/>
        </w:rPr>
      </w:pPr>
    </w:p>
    <w:p w:rsidR="00470223" w:rsidRPr="00576E40" w:rsidRDefault="00470223" w:rsidP="00470223">
      <w:pPr>
        <w:spacing w:after="0"/>
        <w:jc w:val="both"/>
        <w:rPr>
          <w:rFonts w:ascii="Times New Roman" w:hAnsi="Times New Roman" w:cs="Times New Roman"/>
          <w:iCs/>
          <w:sz w:val="20"/>
          <w:szCs w:val="20"/>
        </w:rPr>
      </w:pPr>
      <w:r w:rsidRPr="00576E40">
        <w:rPr>
          <w:rFonts w:ascii="Times New Roman" w:hAnsi="Times New Roman" w:cs="Times New Roman"/>
          <w:iCs/>
          <w:sz w:val="20"/>
          <w:szCs w:val="20"/>
        </w:rPr>
        <w:t xml:space="preserve">город                                                        </w:t>
      </w:r>
      <w:r w:rsidR="007310C8" w:rsidRPr="00576E40">
        <w:rPr>
          <w:rFonts w:ascii="Times New Roman" w:hAnsi="Times New Roman" w:cs="Times New Roman"/>
          <w:iCs/>
          <w:sz w:val="20"/>
          <w:szCs w:val="20"/>
        </w:rPr>
        <w:t xml:space="preserve">                </w:t>
      </w:r>
      <w:r w:rsidR="00065CA2">
        <w:rPr>
          <w:rFonts w:ascii="Times New Roman" w:hAnsi="Times New Roman" w:cs="Times New Roman"/>
          <w:iCs/>
          <w:sz w:val="20"/>
          <w:szCs w:val="20"/>
        </w:rPr>
        <w:t xml:space="preserve">                              </w:t>
      </w:r>
      <w:r w:rsidR="007310C8" w:rsidRPr="00576E40">
        <w:rPr>
          <w:rFonts w:ascii="Times New Roman" w:hAnsi="Times New Roman" w:cs="Times New Roman"/>
          <w:iCs/>
          <w:sz w:val="20"/>
          <w:szCs w:val="20"/>
        </w:rPr>
        <w:t xml:space="preserve">   </w:t>
      </w:r>
      <w:r w:rsidRPr="00576E40">
        <w:rPr>
          <w:rFonts w:ascii="Times New Roman" w:hAnsi="Times New Roman" w:cs="Times New Roman"/>
          <w:iCs/>
          <w:sz w:val="20"/>
          <w:szCs w:val="20"/>
        </w:rPr>
        <w:t>Дата составления: «____» __________ 20__ г.</w:t>
      </w:r>
    </w:p>
    <w:p w:rsidR="00470223" w:rsidRPr="00576E40" w:rsidRDefault="00470223" w:rsidP="00470223">
      <w:pPr>
        <w:spacing w:after="0"/>
        <w:jc w:val="both"/>
        <w:rPr>
          <w:rFonts w:ascii="Times New Roman" w:hAnsi="Times New Roman" w:cs="Times New Roman"/>
          <w:sz w:val="20"/>
          <w:szCs w:val="20"/>
        </w:rPr>
      </w:pPr>
      <w:r w:rsidRPr="00576E40">
        <w:rPr>
          <w:rFonts w:ascii="Times New Roman" w:hAnsi="Times New Roman" w:cs="Times New Roman"/>
          <w:sz w:val="20"/>
          <w:szCs w:val="20"/>
          <w:u w:val="single"/>
        </w:rPr>
        <w:t>Комиссия, в составе представителей</w:t>
      </w:r>
      <w:r w:rsidRPr="00576E40">
        <w:rPr>
          <w:rFonts w:ascii="Times New Roman" w:hAnsi="Times New Roman" w:cs="Times New Roman"/>
          <w:sz w:val="20"/>
          <w:szCs w:val="20"/>
        </w:rPr>
        <w:t>:</w:t>
      </w:r>
    </w:p>
    <w:p w:rsidR="00470223" w:rsidRPr="00576E40" w:rsidRDefault="00470223" w:rsidP="00470223">
      <w:pPr>
        <w:spacing w:after="0"/>
        <w:jc w:val="both"/>
        <w:rPr>
          <w:rFonts w:ascii="Times New Roman" w:hAnsi="Times New Roman" w:cs="Times New Roman"/>
          <w:sz w:val="20"/>
          <w:szCs w:val="20"/>
        </w:rPr>
      </w:pPr>
      <w:r w:rsidRPr="00576E40">
        <w:rPr>
          <w:rFonts w:ascii="Times New Roman" w:hAnsi="Times New Roman" w:cs="Times New Roman"/>
          <w:sz w:val="20"/>
          <w:szCs w:val="20"/>
        </w:rPr>
        <w:t>Теплоснабжающей организации:</w:t>
      </w:r>
    </w:p>
    <w:p w:rsidR="00470223" w:rsidRPr="00576E40" w:rsidRDefault="00470223" w:rsidP="00470223">
      <w:pPr>
        <w:spacing w:after="0"/>
        <w:jc w:val="both"/>
        <w:rPr>
          <w:rFonts w:ascii="Times New Roman" w:hAnsi="Times New Roman" w:cs="Times New Roman"/>
          <w:sz w:val="20"/>
          <w:szCs w:val="20"/>
        </w:rPr>
      </w:pPr>
      <w:r w:rsidRPr="00576E40">
        <w:rPr>
          <w:rFonts w:ascii="Times New Roman" w:hAnsi="Times New Roman" w:cs="Times New Roman"/>
          <w:sz w:val="20"/>
          <w:szCs w:val="20"/>
        </w:rPr>
        <w:t>_________________________________________________________________________________</w:t>
      </w:r>
    </w:p>
    <w:p w:rsidR="00470223" w:rsidRPr="00576E40" w:rsidRDefault="00470223" w:rsidP="00470223">
      <w:pPr>
        <w:spacing w:after="0"/>
        <w:jc w:val="both"/>
        <w:rPr>
          <w:rFonts w:ascii="Times New Roman" w:hAnsi="Times New Roman" w:cs="Times New Roman"/>
          <w:sz w:val="20"/>
          <w:szCs w:val="20"/>
        </w:rPr>
      </w:pPr>
      <w:r w:rsidRPr="00576E40">
        <w:rPr>
          <w:rFonts w:ascii="Times New Roman" w:hAnsi="Times New Roman" w:cs="Times New Roman"/>
          <w:sz w:val="20"/>
          <w:szCs w:val="20"/>
        </w:rPr>
        <w:t>Абонент:_________________________________________________________________________составила настоящий Акт в том, что к началу отопительного сезона 20___ - 20 ___ г. г., тепловые сети Абонента (</w:t>
      </w:r>
      <w:r w:rsidRPr="00576E40">
        <w:rPr>
          <w:rFonts w:ascii="Times New Roman" w:hAnsi="Times New Roman" w:cs="Times New Roman"/>
          <w:i/>
          <w:sz w:val="20"/>
          <w:szCs w:val="20"/>
        </w:rPr>
        <w:t>готовы/не готовы</w:t>
      </w:r>
      <w:r w:rsidRPr="00576E40">
        <w:rPr>
          <w:rFonts w:ascii="Times New Roman" w:hAnsi="Times New Roman" w:cs="Times New Roman"/>
          <w:sz w:val="20"/>
          <w:szCs w:val="20"/>
        </w:rPr>
        <w:t xml:space="preserve">) к пользованию тепловой энергией в горячей воде от Теплоснабжающей организации. </w:t>
      </w:r>
    </w:p>
    <w:p w:rsidR="00470223" w:rsidRPr="00576E40" w:rsidRDefault="00470223" w:rsidP="00470223">
      <w:pPr>
        <w:spacing w:after="0"/>
        <w:jc w:val="both"/>
        <w:rPr>
          <w:rFonts w:ascii="Times New Roman" w:hAnsi="Times New Roman" w:cs="Times New Roman"/>
          <w:sz w:val="20"/>
          <w:szCs w:val="20"/>
        </w:rPr>
      </w:pPr>
      <w:r w:rsidRPr="00576E40">
        <w:rPr>
          <w:rFonts w:ascii="Times New Roman" w:hAnsi="Times New Roman" w:cs="Times New Roman"/>
          <w:sz w:val="20"/>
          <w:szCs w:val="20"/>
        </w:rPr>
        <w:tab/>
        <w:t xml:space="preserve">Наличие задолженности за поставленную тепловую энергию и теплоноситель на момент оформления акта – </w:t>
      </w:r>
      <w:r w:rsidRPr="00576E40">
        <w:rPr>
          <w:rFonts w:ascii="Times New Roman" w:hAnsi="Times New Roman" w:cs="Times New Roman"/>
          <w:i/>
          <w:sz w:val="20"/>
          <w:szCs w:val="20"/>
        </w:rPr>
        <w:t xml:space="preserve">да/нет. Сумма задолженности ____ рублей. Наличие финансовых гарантий (договор поручительства, залога, вексель, гарантия, кредит и т.п.) ее погашения в срок до _______ г.- да/нет. </w:t>
      </w:r>
    </w:p>
    <w:p w:rsidR="00470223" w:rsidRPr="00576E40" w:rsidRDefault="00470223" w:rsidP="00470223">
      <w:pPr>
        <w:spacing w:after="0"/>
        <w:jc w:val="both"/>
        <w:rPr>
          <w:rFonts w:ascii="Times New Roman" w:hAnsi="Times New Roman" w:cs="Times New Roman"/>
          <w:sz w:val="20"/>
          <w:szCs w:val="20"/>
        </w:rPr>
      </w:pPr>
      <w:r w:rsidRPr="00576E40">
        <w:rPr>
          <w:rFonts w:ascii="Times New Roman" w:hAnsi="Times New Roman" w:cs="Times New Roman"/>
          <w:sz w:val="20"/>
          <w:szCs w:val="20"/>
        </w:rPr>
        <w:tab/>
        <w:t>Замечания (если есть) о выполнении требований по Акту - предписанию Теплоснабжающей организации:</w:t>
      </w:r>
    </w:p>
    <w:p w:rsidR="00470223" w:rsidRPr="00576E40" w:rsidRDefault="00470223" w:rsidP="00470223">
      <w:pPr>
        <w:spacing w:after="0"/>
        <w:jc w:val="both"/>
        <w:rPr>
          <w:rFonts w:ascii="Times New Roman" w:hAnsi="Times New Roman" w:cs="Times New Roman"/>
          <w:sz w:val="20"/>
          <w:szCs w:val="20"/>
        </w:rPr>
      </w:pPr>
      <w:r w:rsidRPr="00576E40">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75EF9" w:rsidRPr="00576E40" w:rsidRDefault="00275EF9" w:rsidP="00470223">
      <w:pPr>
        <w:spacing w:after="0"/>
        <w:jc w:val="both"/>
        <w:rPr>
          <w:rFonts w:ascii="Times New Roman" w:hAnsi="Times New Roman" w:cs="Times New Roman"/>
          <w:sz w:val="20"/>
          <w:szCs w:val="20"/>
        </w:rPr>
      </w:pPr>
    </w:p>
    <w:p w:rsidR="00275EF9" w:rsidRPr="00576E40" w:rsidRDefault="00275EF9" w:rsidP="00470223">
      <w:pPr>
        <w:spacing w:after="0"/>
        <w:jc w:val="both"/>
        <w:rPr>
          <w:rFonts w:ascii="Times New Roman" w:hAnsi="Times New Roman" w:cs="Times New Roman"/>
          <w:sz w:val="20"/>
          <w:szCs w:val="20"/>
        </w:rPr>
      </w:pPr>
    </w:p>
    <w:p w:rsidR="00275EF9" w:rsidRPr="00576E40" w:rsidRDefault="00275EF9" w:rsidP="00470223">
      <w:pPr>
        <w:spacing w:after="0"/>
        <w:jc w:val="both"/>
        <w:rPr>
          <w:rFonts w:ascii="Times New Roman" w:hAnsi="Times New Roman" w:cs="Times New Roman"/>
          <w:sz w:val="20"/>
          <w:szCs w:val="20"/>
        </w:rPr>
      </w:pPr>
    </w:p>
    <w:p w:rsidR="00275EF9" w:rsidRPr="00576E40" w:rsidRDefault="00275EF9" w:rsidP="00470223">
      <w:pPr>
        <w:spacing w:after="0"/>
        <w:jc w:val="both"/>
        <w:rPr>
          <w:rFonts w:ascii="Times New Roman" w:hAnsi="Times New Roman" w:cs="Times New Roman"/>
          <w:sz w:val="20"/>
          <w:szCs w:val="20"/>
        </w:rPr>
      </w:pPr>
    </w:p>
    <w:p w:rsidR="00275EF9" w:rsidRPr="00576E40" w:rsidRDefault="00275EF9" w:rsidP="00470223">
      <w:pPr>
        <w:spacing w:after="0"/>
        <w:jc w:val="both"/>
        <w:rPr>
          <w:rFonts w:ascii="Times New Roman" w:hAnsi="Times New Roman" w:cs="Times New Roman"/>
          <w:sz w:val="20"/>
          <w:szCs w:val="20"/>
        </w:rPr>
      </w:pPr>
    </w:p>
    <w:p w:rsidR="00470223" w:rsidRPr="00576E40" w:rsidRDefault="00470223" w:rsidP="00470223">
      <w:pPr>
        <w:pStyle w:val="ConsPlusNonformat"/>
        <w:ind w:firstLine="426"/>
        <w:rPr>
          <w:rFonts w:ascii="Times New Roman" w:hAnsi="Times New Roman" w:cs="Times New Roman"/>
        </w:rPr>
      </w:pPr>
    </w:p>
    <w:p w:rsidR="009E5429" w:rsidRPr="00576E40" w:rsidRDefault="009E5429" w:rsidP="00470223">
      <w:pPr>
        <w:pStyle w:val="ConsPlusNonformat"/>
        <w:ind w:firstLine="426"/>
        <w:rPr>
          <w:rFonts w:ascii="Times New Roman" w:hAnsi="Times New Roman" w:cs="Times New Roman"/>
        </w:rPr>
      </w:pPr>
    </w:p>
    <w:p w:rsidR="009E5429" w:rsidRPr="00576E40" w:rsidRDefault="009E5429" w:rsidP="00470223">
      <w:pPr>
        <w:pStyle w:val="ConsPlusNonformat"/>
        <w:ind w:firstLine="426"/>
        <w:rPr>
          <w:rFonts w:ascii="Times New Roman" w:hAnsi="Times New Roman" w:cs="Times New Roman"/>
        </w:rPr>
      </w:pPr>
    </w:p>
    <w:p w:rsidR="009E5429" w:rsidRPr="00576E40" w:rsidRDefault="009E5429" w:rsidP="00470223">
      <w:pPr>
        <w:pStyle w:val="ConsPlusNonformat"/>
        <w:ind w:firstLine="426"/>
        <w:rPr>
          <w:rFonts w:ascii="Times New Roman" w:hAnsi="Times New Roman" w:cs="Times New Roman"/>
        </w:rPr>
      </w:pPr>
    </w:p>
    <w:p w:rsidR="000D3137" w:rsidRPr="00576E40" w:rsidRDefault="000D3137" w:rsidP="00470223">
      <w:pPr>
        <w:pStyle w:val="ConsPlusNonformat"/>
        <w:ind w:firstLine="426"/>
        <w:rPr>
          <w:rFonts w:ascii="Times New Roman" w:hAnsi="Times New Roman" w:cs="Times New Roman"/>
        </w:rPr>
      </w:pPr>
    </w:p>
    <w:p w:rsidR="0045325E" w:rsidRPr="00576E40" w:rsidRDefault="0045325E" w:rsidP="00470223">
      <w:pPr>
        <w:pStyle w:val="ConsPlusNonformat"/>
        <w:ind w:firstLine="426"/>
        <w:rPr>
          <w:rFonts w:ascii="Times New Roman" w:hAnsi="Times New Roman" w:cs="Times New Roman"/>
        </w:rPr>
      </w:pPr>
    </w:p>
    <w:p w:rsidR="000D3137" w:rsidRPr="00576E40" w:rsidRDefault="000D3137" w:rsidP="00470223">
      <w:pPr>
        <w:pStyle w:val="ConsPlusNonformat"/>
        <w:ind w:firstLine="426"/>
        <w:rPr>
          <w:rFonts w:ascii="Times New Roman" w:hAnsi="Times New Roman" w:cs="Times New Roman"/>
        </w:rPr>
      </w:pPr>
    </w:p>
    <w:p w:rsidR="000D3137" w:rsidRPr="00576E40" w:rsidRDefault="00065CA2" w:rsidP="0045325E">
      <w:pPr>
        <w:spacing w:after="0" w:line="240" w:lineRule="auto"/>
        <w:ind w:firstLine="284"/>
        <w:rPr>
          <w:rFonts w:ascii="Times New Roman" w:hAnsi="Times New Roman" w:cs="Times New Roman"/>
          <w:sz w:val="20"/>
          <w:szCs w:val="20"/>
        </w:rPr>
      </w:pPr>
      <w:r>
        <w:rPr>
          <w:rFonts w:ascii="Times New Roman" w:hAnsi="Times New Roman" w:cs="Times New Roman"/>
          <w:sz w:val="20"/>
          <w:szCs w:val="20"/>
        </w:rPr>
        <w:t xml:space="preserve">                       </w:t>
      </w:r>
      <w:r w:rsidR="000D3137" w:rsidRPr="00576E40">
        <w:rPr>
          <w:rFonts w:ascii="Times New Roman" w:hAnsi="Times New Roman" w:cs="Times New Roman"/>
          <w:sz w:val="20"/>
          <w:szCs w:val="20"/>
        </w:rPr>
        <w:t xml:space="preserve">                                                                                                   </w:t>
      </w:r>
      <w:r w:rsidR="00504A2C" w:rsidRPr="00576E40">
        <w:rPr>
          <w:rFonts w:ascii="Times New Roman" w:hAnsi="Times New Roman" w:cs="Times New Roman"/>
          <w:sz w:val="20"/>
          <w:szCs w:val="20"/>
        </w:rPr>
        <w:t xml:space="preserve">                         </w:t>
      </w:r>
      <w:r w:rsidR="007B0C08" w:rsidRPr="00576E40">
        <w:rPr>
          <w:rFonts w:ascii="Times New Roman" w:hAnsi="Times New Roman" w:cs="Times New Roman"/>
          <w:sz w:val="20"/>
          <w:szCs w:val="20"/>
        </w:rPr>
        <w:t xml:space="preserve">           </w:t>
      </w:r>
      <w:r w:rsidR="00504A2C" w:rsidRPr="00576E40">
        <w:rPr>
          <w:rFonts w:ascii="Times New Roman" w:hAnsi="Times New Roman" w:cs="Times New Roman"/>
          <w:sz w:val="20"/>
          <w:szCs w:val="20"/>
        </w:rPr>
        <w:t xml:space="preserve">  </w:t>
      </w:r>
      <w:r w:rsidR="000D3137" w:rsidRPr="00576E40">
        <w:rPr>
          <w:rFonts w:ascii="Times New Roman" w:hAnsi="Times New Roman" w:cs="Times New Roman"/>
          <w:sz w:val="20"/>
          <w:szCs w:val="20"/>
        </w:rPr>
        <w:t>Приложение №9</w:t>
      </w:r>
    </w:p>
    <w:p w:rsidR="00402F7B" w:rsidRPr="00576E40" w:rsidRDefault="000D3137" w:rsidP="0045325E">
      <w:pPr>
        <w:spacing w:after="0" w:line="240" w:lineRule="auto"/>
        <w:ind w:firstLine="284"/>
        <w:jc w:val="right"/>
        <w:rPr>
          <w:rFonts w:ascii="Times New Roman" w:hAnsi="Times New Roman" w:cs="Times New Roman"/>
          <w:sz w:val="20"/>
          <w:szCs w:val="20"/>
        </w:rPr>
      </w:pPr>
      <w:r w:rsidRPr="00576E40">
        <w:rPr>
          <w:rFonts w:ascii="Times New Roman" w:hAnsi="Times New Roman" w:cs="Times New Roman"/>
          <w:sz w:val="20"/>
          <w:szCs w:val="20"/>
        </w:rPr>
        <w:tab/>
      </w:r>
      <w:r w:rsidRPr="00576E40">
        <w:rPr>
          <w:rFonts w:ascii="Times New Roman" w:hAnsi="Times New Roman" w:cs="Times New Roman"/>
          <w:sz w:val="20"/>
          <w:szCs w:val="20"/>
        </w:rPr>
        <w:tab/>
      </w:r>
      <w:r w:rsidRPr="00576E40">
        <w:rPr>
          <w:rFonts w:ascii="Times New Roman" w:hAnsi="Times New Roman" w:cs="Times New Roman"/>
          <w:sz w:val="20"/>
          <w:szCs w:val="20"/>
        </w:rPr>
        <w:tab/>
      </w:r>
      <w:r w:rsidRPr="00576E40">
        <w:rPr>
          <w:rFonts w:ascii="Times New Roman" w:hAnsi="Times New Roman" w:cs="Times New Roman"/>
          <w:sz w:val="20"/>
          <w:szCs w:val="20"/>
        </w:rPr>
        <w:tab/>
      </w:r>
      <w:r w:rsidRPr="00576E40">
        <w:rPr>
          <w:rFonts w:ascii="Times New Roman" w:hAnsi="Times New Roman" w:cs="Times New Roman"/>
          <w:sz w:val="20"/>
          <w:szCs w:val="20"/>
        </w:rPr>
        <w:tab/>
      </w:r>
      <w:r w:rsidRPr="00576E40">
        <w:rPr>
          <w:rFonts w:ascii="Times New Roman" w:hAnsi="Times New Roman" w:cs="Times New Roman"/>
          <w:sz w:val="20"/>
          <w:szCs w:val="20"/>
        </w:rPr>
        <w:tab/>
      </w:r>
      <w:r w:rsidRPr="00576E40">
        <w:rPr>
          <w:rFonts w:ascii="Times New Roman" w:hAnsi="Times New Roman" w:cs="Times New Roman"/>
          <w:sz w:val="20"/>
          <w:szCs w:val="20"/>
        </w:rPr>
        <w:tab/>
      </w:r>
      <w:r w:rsidRPr="00576E40">
        <w:rPr>
          <w:rFonts w:ascii="Times New Roman" w:hAnsi="Times New Roman" w:cs="Times New Roman"/>
          <w:sz w:val="20"/>
          <w:szCs w:val="20"/>
        </w:rPr>
        <w:tab/>
      </w:r>
      <w:r w:rsidRPr="00576E40">
        <w:rPr>
          <w:rFonts w:ascii="Times New Roman" w:hAnsi="Times New Roman" w:cs="Times New Roman"/>
          <w:sz w:val="20"/>
          <w:szCs w:val="20"/>
        </w:rPr>
        <w:tab/>
      </w:r>
      <w:r w:rsidR="00504A2C" w:rsidRPr="00576E40">
        <w:rPr>
          <w:rFonts w:ascii="Times New Roman" w:hAnsi="Times New Roman" w:cs="Times New Roman"/>
          <w:sz w:val="20"/>
          <w:szCs w:val="20"/>
        </w:rPr>
        <w:t xml:space="preserve">                          </w:t>
      </w:r>
      <w:r w:rsidRPr="00576E40">
        <w:rPr>
          <w:rFonts w:ascii="Times New Roman" w:hAnsi="Times New Roman" w:cs="Times New Roman"/>
          <w:sz w:val="20"/>
          <w:szCs w:val="20"/>
        </w:rPr>
        <w:t xml:space="preserve">к Договору </w:t>
      </w:r>
    </w:p>
    <w:p w:rsidR="007C6339" w:rsidRPr="00576E40" w:rsidRDefault="007C6339" w:rsidP="007C6339">
      <w:pPr>
        <w:pStyle w:val="a9"/>
        <w:jc w:val="right"/>
      </w:pPr>
      <w:r w:rsidRPr="00576E40">
        <w:t xml:space="preserve">от « </w:t>
      </w:r>
      <w:r>
        <w:t xml:space="preserve">  </w:t>
      </w:r>
      <w:r w:rsidRPr="00576E40">
        <w:t xml:space="preserve">» </w:t>
      </w:r>
      <w:r w:rsidR="00240753">
        <w:t xml:space="preserve">         </w:t>
      </w:r>
      <w:r w:rsidRPr="00576E40">
        <w:t xml:space="preserve">  202</w:t>
      </w:r>
      <w:r w:rsidR="00240753">
        <w:t xml:space="preserve"> </w:t>
      </w:r>
      <w:r w:rsidRPr="00576E40">
        <w:t xml:space="preserve"> г. № </w:t>
      </w:r>
      <w:r w:rsidR="00240753">
        <w:t xml:space="preserve">     </w:t>
      </w:r>
      <w:r w:rsidRPr="00576E40">
        <w:t>-Ю/ТПК</w:t>
      </w:r>
    </w:p>
    <w:p w:rsidR="00504A2C" w:rsidRPr="00576E40" w:rsidRDefault="000D3137" w:rsidP="0045325E">
      <w:pPr>
        <w:spacing w:after="0" w:line="240" w:lineRule="auto"/>
        <w:ind w:firstLine="284"/>
        <w:jc w:val="right"/>
        <w:rPr>
          <w:rFonts w:ascii="Times New Roman" w:hAnsi="Times New Roman" w:cs="Times New Roman"/>
          <w:sz w:val="20"/>
          <w:szCs w:val="20"/>
        </w:rPr>
      </w:pPr>
      <w:r w:rsidRPr="00576E40">
        <w:rPr>
          <w:rFonts w:ascii="Times New Roman" w:hAnsi="Times New Roman" w:cs="Times New Roman"/>
          <w:sz w:val="20"/>
          <w:szCs w:val="20"/>
        </w:rPr>
        <w:tab/>
      </w:r>
      <w:r w:rsidRPr="00576E40">
        <w:rPr>
          <w:rFonts w:ascii="Times New Roman" w:hAnsi="Times New Roman" w:cs="Times New Roman"/>
          <w:sz w:val="20"/>
          <w:szCs w:val="20"/>
        </w:rPr>
        <w:tab/>
      </w:r>
      <w:r w:rsidRPr="00576E40">
        <w:rPr>
          <w:rFonts w:ascii="Times New Roman" w:hAnsi="Times New Roman" w:cs="Times New Roman"/>
          <w:sz w:val="20"/>
          <w:szCs w:val="20"/>
        </w:rPr>
        <w:tab/>
      </w:r>
      <w:r w:rsidRPr="00576E40">
        <w:rPr>
          <w:rFonts w:ascii="Times New Roman" w:hAnsi="Times New Roman" w:cs="Times New Roman"/>
          <w:sz w:val="20"/>
          <w:szCs w:val="20"/>
        </w:rPr>
        <w:tab/>
      </w:r>
      <w:r w:rsidRPr="00576E40">
        <w:rPr>
          <w:rFonts w:ascii="Times New Roman" w:hAnsi="Times New Roman" w:cs="Times New Roman"/>
          <w:sz w:val="20"/>
          <w:szCs w:val="20"/>
        </w:rPr>
        <w:tab/>
      </w:r>
    </w:p>
    <w:p w:rsidR="0047213D" w:rsidRPr="00576E40" w:rsidRDefault="0047213D" w:rsidP="0047213D">
      <w:pPr>
        <w:spacing w:after="0" w:line="240" w:lineRule="auto"/>
        <w:jc w:val="center"/>
        <w:rPr>
          <w:rFonts w:ascii="Times New Roman" w:hAnsi="Times New Roman" w:cs="Times New Roman"/>
          <w:sz w:val="20"/>
          <w:szCs w:val="20"/>
        </w:rPr>
      </w:pPr>
      <w:r w:rsidRPr="00576E40">
        <w:rPr>
          <w:rFonts w:ascii="Times New Roman" w:hAnsi="Times New Roman" w:cs="Times New Roman"/>
          <w:sz w:val="20"/>
          <w:szCs w:val="20"/>
        </w:rPr>
        <w:t>МЕТОДИКА</w:t>
      </w:r>
    </w:p>
    <w:p w:rsidR="0047213D" w:rsidRPr="00576E40" w:rsidRDefault="0047213D" w:rsidP="0047213D">
      <w:pPr>
        <w:spacing w:after="0" w:line="240" w:lineRule="auto"/>
        <w:jc w:val="center"/>
        <w:rPr>
          <w:rFonts w:ascii="Times New Roman" w:hAnsi="Times New Roman" w:cs="Times New Roman"/>
          <w:sz w:val="20"/>
          <w:szCs w:val="20"/>
        </w:rPr>
      </w:pPr>
      <w:r w:rsidRPr="00576E40">
        <w:rPr>
          <w:rFonts w:ascii="Times New Roman" w:hAnsi="Times New Roman" w:cs="Times New Roman"/>
          <w:sz w:val="20"/>
          <w:szCs w:val="20"/>
        </w:rPr>
        <w:t>определения отпуска тепловой энергии Абонентам, подключенным</w:t>
      </w:r>
    </w:p>
    <w:p w:rsidR="0047213D" w:rsidRPr="00576E40" w:rsidRDefault="0047213D" w:rsidP="0047213D">
      <w:pPr>
        <w:spacing w:after="0" w:line="240" w:lineRule="auto"/>
        <w:jc w:val="center"/>
        <w:rPr>
          <w:rFonts w:ascii="Times New Roman" w:hAnsi="Times New Roman" w:cs="Times New Roman"/>
          <w:sz w:val="20"/>
          <w:szCs w:val="20"/>
        </w:rPr>
      </w:pPr>
      <w:r w:rsidRPr="00576E40">
        <w:rPr>
          <w:rFonts w:ascii="Times New Roman" w:hAnsi="Times New Roman" w:cs="Times New Roman"/>
          <w:sz w:val="20"/>
          <w:szCs w:val="20"/>
        </w:rPr>
        <w:t>к тепловым сетям Теплоснабжающей организации, не имеющим</w:t>
      </w:r>
    </w:p>
    <w:p w:rsidR="0047213D" w:rsidRPr="00576E40" w:rsidRDefault="0047213D" w:rsidP="0047213D">
      <w:pPr>
        <w:spacing w:after="0" w:line="240" w:lineRule="auto"/>
        <w:jc w:val="center"/>
        <w:rPr>
          <w:rFonts w:ascii="Times New Roman" w:hAnsi="Times New Roman" w:cs="Times New Roman"/>
          <w:sz w:val="20"/>
          <w:szCs w:val="20"/>
        </w:rPr>
      </w:pPr>
      <w:r w:rsidRPr="00576E40">
        <w:rPr>
          <w:rFonts w:ascii="Times New Roman" w:hAnsi="Times New Roman" w:cs="Times New Roman"/>
          <w:sz w:val="20"/>
          <w:szCs w:val="20"/>
        </w:rPr>
        <w:t>приборов учета тепловой энергии, (расчетный период – месяц).</w:t>
      </w:r>
    </w:p>
    <w:p w:rsidR="0047213D" w:rsidRPr="00576E40" w:rsidRDefault="0047213D" w:rsidP="0047213D">
      <w:pPr>
        <w:spacing w:after="0" w:line="240" w:lineRule="auto"/>
        <w:rPr>
          <w:rFonts w:ascii="Times New Roman" w:hAnsi="Times New Roman" w:cs="Times New Roman"/>
          <w:sz w:val="20"/>
          <w:szCs w:val="20"/>
        </w:rPr>
      </w:pPr>
    </w:p>
    <w:p w:rsidR="0047213D" w:rsidRPr="00576E40" w:rsidRDefault="0047213D" w:rsidP="0047213D">
      <w:pPr>
        <w:spacing w:after="0" w:line="240" w:lineRule="auto"/>
        <w:rPr>
          <w:rFonts w:ascii="Times New Roman" w:hAnsi="Times New Roman" w:cs="Times New Roman"/>
          <w:sz w:val="20"/>
          <w:szCs w:val="20"/>
        </w:rPr>
      </w:pPr>
      <w:r w:rsidRPr="00576E40">
        <w:rPr>
          <w:rFonts w:ascii="Times New Roman" w:hAnsi="Times New Roman" w:cs="Times New Roman"/>
          <w:sz w:val="20"/>
          <w:szCs w:val="20"/>
        </w:rPr>
        <w:t xml:space="preserve">   Условные обозначения и исходные данные: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534"/>
      </w:tblGrid>
      <w:tr w:rsidR="0047213D" w:rsidRPr="00576E40" w:rsidTr="00E91094">
        <w:tc>
          <w:tcPr>
            <w:tcW w:w="959" w:type="dxa"/>
            <w:shd w:val="clear" w:color="auto" w:fill="auto"/>
          </w:tcPr>
          <w:p w:rsidR="0047213D" w:rsidRPr="00576E40" w:rsidRDefault="0047213D" w:rsidP="00B40FA7">
            <w:pPr>
              <w:rPr>
                <w:rFonts w:ascii="Times New Roman" w:hAnsi="Times New Roman" w:cs="Times New Roman"/>
                <w:b/>
                <w:sz w:val="20"/>
                <w:szCs w:val="20"/>
                <w:vertAlign w:val="subscript"/>
              </w:rPr>
            </w:pPr>
            <w:r w:rsidRPr="00576E40">
              <w:rPr>
                <w:rFonts w:ascii="Times New Roman" w:hAnsi="Times New Roman" w:cs="Times New Roman"/>
                <w:b/>
                <w:sz w:val="20"/>
                <w:szCs w:val="20"/>
              </w:rPr>
              <w:t xml:space="preserve"> Q</w:t>
            </w:r>
            <w:r w:rsidRPr="00576E40">
              <w:rPr>
                <w:rFonts w:ascii="Times New Roman" w:hAnsi="Times New Roman" w:cs="Times New Roman"/>
                <w:b/>
                <w:sz w:val="20"/>
                <w:szCs w:val="20"/>
                <w:vertAlign w:val="subscript"/>
              </w:rPr>
              <w:t>1</w:t>
            </w:r>
          </w:p>
        </w:tc>
        <w:tc>
          <w:tcPr>
            <w:tcW w:w="8534" w:type="dxa"/>
            <w:shd w:val="clear" w:color="auto" w:fill="auto"/>
          </w:tcPr>
          <w:p w:rsidR="0047213D" w:rsidRPr="00576E40" w:rsidRDefault="0047213D" w:rsidP="00B40FA7">
            <w:pPr>
              <w:rPr>
                <w:rFonts w:ascii="Times New Roman" w:hAnsi="Times New Roman" w:cs="Times New Roman"/>
                <w:sz w:val="20"/>
                <w:szCs w:val="20"/>
              </w:rPr>
            </w:pPr>
            <w:r w:rsidRPr="00576E40">
              <w:rPr>
                <w:rFonts w:ascii="Times New Roman" w:hAnsi="Times New Roman" w:cs="Times New Roman"/>
                <w:sz w:val="20"/>
                <w:szCs w:val="20"/>
              </w:rPr>
              <w:t>Нормативные потери тепловой энергии на тепловых сетях Абонента (определяются расчетным путем и фиксируются в договоре), Гкал</w:t>
            </w:r>
          </w:p>
        </w:tc>
      </w:tr>
      <w:tr w:rsidR="0047213D" w:rsidRPr="00576E40" w:rsidTr="00E91094">
        <w:tc>
          <w:tcPr>
            <w:tcW w:w="959" w:type="dxa"/>
            <w:shd w:val="clear" w:color="auto" w:fill="auto"/>
          </w:tcPr>
          <w:p w:rsidR="0047213D" w:rsidRPr="00576E40" w:rsidRDefault="0047213D" w:rsidP="00B40FA7">
            <w:pPr>
              <w:rPr>
                <w:rFonts w:ascii="Times New Roman" w:hAnsi="Times New Roman" w:cs="Times New Roman"/>
                <w:b/>
                <w:sz w:val="20"/>
                <w:szCs w:val="20"/>
                <w:vertAlign w:val="subscript"/>
              </w:rPr>
            </w:pPr>
            <w:r w:rsidRPr="00576E40">
              <w:rPr>
                <w:rFonts w:ascii="Times New Roman" w:hAnsi="Times New Roman" w:cs="Times New Roman"/>
                <w:b/>
                <w:sz w:val="20"/>
                <w:szCs w:val="20"/>
              </w:rPr>
              <w:t xml:space="preserve"> Q</w:t>
            </w:r>
            <w:r w:rsidRPr="00576E40">
              <w:rPr>
                <w:rFonts w:ascii="Times New Roman" w:hAnsi="Times New Roman" w:cs="Times New Roman"/>
                <w:b/>
                <w:sz w:val="20"/>
                <w:szCs w:val="20"/>
                <w:vertAlign w:val="subscript"/>
              </w:rPr>
              <w:t>2</w:t>
            </w:r>
          </w:p>
        </w:tc>
        <w:tc>
          <w:tcPr>
            <w:tcW w:w="8534" w:type="dxa"/>
            <w:shd w:val="clear" w:color="auto" w:fill="auto"/>
          </w:tcPr>
          <w:p w:rsidR="0047213D" w:rsidRPr="00576E40" w:rsidRDefault="0047213D" w:rsidP="00B40FA7">
            <w:pPr>
              <w:rPr>
                <w:rFonts w:ascii="Times New Roman" w:hAnsi="Times New Roman" w:cs="Times New Roman"/>
                <w:sz w:val="20"/>
                <w:szCs w:val="20"/>
              </w:rPr>
            </w:pPr>
            <w:r w:rsidRPr="00576E40">
              <w:rPr>
                <w:rFonts w:ascii="Times New Roman" w:hAnsi="Times New Roman" w:cs="Times New Roman"/>
                <w:sz w:val="20"/>
                <w:szCs w:val="20"/>
              </w:rPr>
              <w:t>Сверхнормативные потери тепловой энергии на тепловых сетях Абонента. Определяются в соответствии с Правилами коммерческого учета тепловой энергии, теплоносителя, Гкал</w:t>
            </w:r>
          </w:p>
        </w:tc>
      </w:tr>
      <w:tr w:rsidR="0047213D" w:rsidRPr="00576E40" w:rsidTr="00E91094">
        <w:tc>
          <w:tcPr>
            <w:tcW w:w="959" w:type="dxa"/>
            <w:shd w:val="clear" w:color="auto" w:fill="auto"/>
          </w:tcPr>
          <w:p w:rsidR="0047213D" w:rsidRPr="00576E40" w:rsidRDefault="0047213D" w:rsidP="00B40FA7">
            <w:pPr>
              <w:rPr>
                <w:rFonts w:ascii="Times New Roman" w:hAnsi="Times New Roman" w:cs="Times New Roman"/>
                <w:b/>
                <w:sz w:val="20"/>
                <w:szCs w:val="20"/>
                <w:vertAlign w:val="subscript"/>
              </w:rPr>
            </w:pPr>
            <w:r w:rsidRPr="00576E40">
              <w:rPr>
                <w:rFonts w:ascii="Times New Roman" w:hAnsi="Times New Roman" w:cs="Times New Roman"/>
                <w:b/>
                <w:sz w:val="20"/>
                <w:szCs w:val="20"/>
              </w:rPr>
              <w:t xml:space="preserve"> Q</w:t>
            </w:r>
            <w:r w:rsidRPr="00576E40">
              <w:rPr>
                <w:rFonts w:ascii="Times New Roman" w:hAnsi="Times New Roman" w:cs="Times New Roman"/>
                <w:b/>
                <w:sz w:val="20"/>
                <w:szCs w:val="20"/>
                <w:vertAlign w:val="subscript"/>
              </w:rPr>
              <w:t>3</w:t>
            </w:r>
          </w:p>
        </w:tc>
        <w:tc>
          <w:tcPr>
            <w:tcW w:w="8534" w:type="dxa"/>
            <w:shd w:val="clear" w:color="auto" w:fill="auto"/>
          </w:tcPr>
          <w:p w:rsidR="0047213D" w:rsidRPr="00576E40" w:rsidRDefault="0047213D" w:rsidP="00B40FA7">
            <w:pPr>
              <w:ind w:firstLine="34"/>
              <w:rPr>
                <w:rFonts w:ascii="Times New Roman" w:hAnsi="Times New Roman" w:cs="Times New Roman"/>
                <w:b/>
                <w:sz w:val="20"/>
                <w:szCs w:val="20"/>
              </w:rPr>
            </w:pPr>
            <w:r w:rsidRPr="00576E40">
              <w:rPr>
                <w:rFonts w:ascii="Times New Roman" w:hAnsi="Times New Roman" w:cs="Times New Roman"/>
                <w:b/>
                <w:sz w:val="20"/>
                <w:szCs w:val="20"/>
              </w:rPr>
              <w:t>Отпуск тепловой энергии на горячее водоснабжение Абонента, Гкал</w:t>
            </w:r>
          </w:p>
        </w:tc>
      </w:tr>
      <w:tr w:rsidR="0047213D" w:rsidRPr="00576E40" w:rsidTr="00E91094">
        <w:tc>
          <w:tcPr>
            <w:tcW w:w="959" w:type="dxa"/>
            <w:shd w:val="clear" w:color="auto" w:fill="auto"/>
          </w:tcPr>
          <w:p w:rsidR="0047213D" w:rsidRPr="00576E40" w:rsidRDefault="0047213D" w:rsidP="00B40FA7">
            <w:pPr>
              <w:rPr>
                <w:rFonts w:ascii="Times New Roman" w:hAnsi="Times New Roman" w:cs="Times New Roman"/>
                <w:b/>
                <w:sz w:val="20"/>
                <w:szCs w:val="20"/>
                <w:vertAlign w:val="subscript"/>
              </w:rPr>
            </w:pPr>
            <w:r w:rsidRPr="00576E40">
              <w:rPr>
                <w:rFonts w:ascii="Times New Roman" w:hAnsi="Times New Roman" w:cs="Times New Roman"/>
                <w:b/>
                <w:sz w:val="20"/>
                <w:szCs w:val="20"/>
              </w:rPr>
              <w:t xml:space="preserve"> Q</w:t>
            </w:r>
            <w:r w:rsidRPr="00576E40">
              <w:rPr>
                <w:rFonts w:ascii="Times New Roman" w:hAnsi="Times New Roman" w:cs="Times New Roman"/>
                <w:b/>
                <w:sz w:val="20"/>
                <w:szCs w:val="20"/>
                <w:vertAlign w:val="subscript"/>
              </w:rPr>
              <w:t>4</w:t>
            </w:r>
          </w:p>
        </w:tc>
        <w:tc>
          <w:tcPr>
            <w:tcW w:w="8534" w:type="dxa"/>
            <w:shd w:val="clear" w:color="auto" w:fill="auto"/>
          </w:tcPr>
          <w:p w:rsidR="0047213D" w:rsidRPr="00576E40" w:rsidRDefault="0047213D" w:rsidP="00B40FA7">
            <w:pPr>
              <w:rPr>
                <w:rFonts w:ascii="Times New Roman" w:hAnsi="Times New Roman" w:cs="Times New Roman"/>
                <w:b/>
                <w:sz w:val="20"/>
                <w:szCs w:val="20"/>
              </w:rPr>
            </w:pPr>
            <w:r w:rsidRPr="00576E40">
              <w:rPr>
                <w:rFonts w:ascii="Times New Roman" w:hAnsi="Times New Roman" w:cs="Times New Roman"/>
                <w:b/>
                <w:sz w:val="20"/>
                <w:szCs w:val="20"/>
              </w:rPr>
              <w:t>Отпуск тепловой энергии на отопление и вентиляцию Абонента, Гкал</w:t>
            </w:r>
          </w:p>
        </w:tc>
      </w:tr>
      <w:tr w:rsidR="0047213D" w:rsidRPr="00576E40" w:rsidTr="00E91094">
        <w:tc>
          <w:tcPr>
            <w:tcW w:w="959" w:type="dxa"/>
            <w:shd w:val="clear" w:color="auto" w:fill="auto"/>
          </w:tcPr>
          <w:p w:rsidR="0047213D" w:rsidRPr="00576E40" w:rsidRDefault="0047213D" w:rsidP="00B40FA7">
            <w:pPr>
              <w:rPr>
                <w:rFonts w:ascii="Times New Roman" w:hAnsi="Times New Roman" w:cs="Times New Roman"/>
                <w:b/>
                <w:sz w:val="20"/>
                <w:szCs w:val="20"/>
                <w:vertAlign w:val="subscript"/>
              </w:rPr>
            </w:pPr>
            <w:r w:rsidRPr="00576E40">
              <w:rPr>
                <w:rFonts w:ascii="Times New Roman" w:hAnsi="Times New Roman" w:cs="Times New Roman"/>
                <w:b/>
                <w:sz w:val="20"/>
                <w:szCs w:val="20"/>
              </w:rPr>
              <w:t xml:space="preserve"> Q</w:t>
            </w:r>
            <w:r w:rsidRPr="00576E40">
              <w:rPr>
                <w:rFonts w:ascii="Times New Roman" w:hAnsi="Times New Roman" w:cs="Times New Roman"/>
                <w:b/>
                <w:sz w:val="20"/>
                <w:szCs w:val="20"/>
                <w:vertAlign w:val="subscript"/>
              </w:rPr>
              <w:t>5</w:t>
            </w:r>
          </w:p>
        </w:tc>
        <w:tc>
          <w:tcPr>
            <w:tcW w:w="8534" w:type="dxa"/>
            <w:shd w:val="clear" w:color="auto" w:fill="auto"/>
          </w:tcPr>
          <w:p w:rsidR="0047213D" w:rsidRPr="00576E40" w:rsidRDefault="0047213D" w:rsidP="00B40FA7">
            <w:pPr>
              <w:rPr>
                <w:rFonts w:ascii="Times New Roman" w:hAnsi="Times New Roman" w:cs="Times New Roman"/>
                <w:b/>
                <w:sz w:val="20"/>
                <w:szCs w:val="20"/>
              </w:rPr>
            </w:pPr>
            <w:r w:rsidRPr="00576E40">
              <w:rPr>
                <w:rFonts w:ascii="Times New Roman" w:hAnsi="Times New Roman" w:cs="Times New Roman"/>
                <w:b/>
                <w:sz w:val="20"/>
                <w:szCs w:val="20"/>
              </w:rPr>
              <w:t>Суммарный отпуск тепловой энергии Абоненту, Гкал</w:t>
            </w:r>
          </w:p>
        </w:tc>
      </w:tr>
    </w:tbl>
    <w:p w:rsidR="0047213D" w:rsidRPr="00576E40" w:rsidRDefault="0047213D" w:rsidP="0047213D">
      <w:pPr>
        <w:pStyle w:val="af"/>
        <w:spacing w:after="0" w:line="240" w:lineRule="auto"/>
        <w:rPr>
          <w:rFonts w:ascii="Times New Roman" w:hAnsi="Times New Roman" w:cs="Times New Roman"/>
          <w:b/>
          <w:sz w:val="20"/>
          <w:szCs w:val="20"/>
          <w:lang w:val="ru-RU"/>
        </w:rPr>
      </w:pPr>
    </w:p>
    <w:p w:rsidR="0047213D" w:rsidRPr="00576E40" w:rsidRDefault="0047213D" w:rsidP="0047213D">
      <w:pPr>
        <w:pStyle w:val="af"/>
        <w:numPr>
          <w:ilvl w:val="0"/>
          <w:numId w:val="9"/>
        </w:numPr>
        <w:spacing w:after="0" w:line="240" w:lineRule="auto"/>
        <w:ind w:left="567" w:hanging="567"/>
        <w:rPr>
          <w:rFonts w:ascii="Times New Roman" w:hAnsi="Times New Roman" w:cs="Times New Roman"/>
          <w:b/>
          <w:sz w:val="20"/>
          <w:szCs w:val="20"/>
          <w:lang w:val="ru-RU"/>
        </w:rPr>
      </w:pPr>
      <w:r w:rsidRPr="00576E40">
        <w:rPr>
          <w:rFonts w:ascii="Times New Roman" w:hAnsi="Times New Roman" w:cs="Times New Roman"/>
          <w:b/>
          <w:sz w:val="20"/>
          <w:szCs w:val="20"/>
          <w:lang w:val="ru-RU"/>
        </w:rPr>
        <w:t>Для Абонентов жилищного фонда:</w:t>
      </w:r>
    </w:p>
    <w:p w:rsidR="0047213D" w:rsidRPr="00576E40" w:rsidRDefault="0047213D" w:rsidP="0047213D">
      <w:pPr>
        <w:autoSpaceDE w:val="0"/>
        <w:autoSpaceDN w:val="0"/>
        <w:adjustRightInd w:val="0"/>
        <w:spacing w:after="0" w:line="240" w:lineRule="auto"/>
        <w:jc w:val="both"/>
        <w:rPr>
          <w:rFonts w:ascii="Times New Roman" w:hAnsi="Times New Roman" w:cs="Times New Roman"/>
          <w:sz w:val="20"/>
          <w:szCs w:val="20"/>
        </w:rPr>
      </w:pPr>
      <w:r w:rsidRPr="00576E40">
        <w:rPr>
          <w:rFonts w:ascii="Times New Roman" w:hAnsi="Times New Roman" w:cs="Times New Roman"/>
          <w:sz w:val="20"/>
          <w:szCs w:val="20"/>
        </w:rPr>
        <w:t xml:space="preserve">Объем потребленной в нежилом помещении многоквартирного дома тепловой энергии </w:t>
      </w:r>
      <w:r w:rsidRPr="00576E40">
        <w:rPr>
          <w:rFonts w:ascii="Times New Roman" w:hAnsi="Times New Roman" w:cs="Times New Roman"/>
          <w:b/>
          <w:sz w:val="20"/>
          <w:szCs w:val="20"/>
        </w:rPr>
        <w:t>Q</w:t>
      </w:r>
      <w:r w:rsidRPr="00576E40">
        <w:rPr>
          <w:rFonts w:ascii="Times New Roman" w:hAnsi="Times New Roman" w:cs="Times New Roman"/>
          <w:b/>
          <w:sz w:val="20"/>
          <w:szCs w:val="20"/>
          <w:vertAlign w:val="subscript"/>
        </w:rPr>
        <w:t xml:space="preserve">3 </w:t>
      </w:r>
      <w:r w:rsidRPr="00576E40">
        <w:rPr>
          <w:rFonts w:ascii="Times New Roman" w:hAnsi="Times New Roman" w:cs="Times New Roman"/>
          <w:sz w:val="20"/>
          <w:szCs w:val="20"/>
        </w:rPr>
        <w:t>и</w:t>
      </w:r>
      <w:r w:rsidRPr="00576E40">
        <w:rPr>
          <w:rFonts w:ascii="Times New Roman" w:hAnsi="Times New Roman" w:cs="Times New Roman"/>
          <w:b/>
          <w:sz w:val="20"/>
          <w:szCs w:val="20"/>
          <w:vertAlign w:val="subscript"/>
        </w:rPr>
        <w:t xml:space="preserve"> </w:t>
      </w:r>
      <w:r w:rsidRPr="00576E40">
        <w:rPr>
          <w:rFonts w:ascii="Times New Roman" w:hAnsi="Times New Roman" w:cs="Times New Roman"/>
          <w:b/>
          <w:sz w:val="20"/>
          <w:szCs w:val="20"/>
        </w:rPr>
        <w:t>Q</w:t>
      </w:r>
      <w:r w:rsidRPr="00576E40">
        <w:rPr>
          <w:rFonts w:ascii="Times New Roman" w:hAnsi="Times New Roman" w:cs="Times New Roman"/>
          <w:b/>
          <w:sz w:val="20"/>
          <w:szCs w:val="20"/>
          <w:vertAlign w:val="subscript"/>
        </w:rPr>
        <w:t xml:space="preserve">4 </w:t>
      </w:r>
      <w:r w:rsidRPr="00576E40">
        <w:rPr>
          <w:rFonts w:ascii="Times New Roman" w:hAnsi="Times New Roman" w:cs="Times New Roman"/>
          <w:sz w:val="20"/>
          <w:szCs w:val="20"/>
        </w:rPr>
        <w:t>определяется в соответствии Правилами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от 06.05.2011 № 354 «О предоставлении коммунальных услуг собственникам и пользователям помещений в многоквартирных домах и жилых домов» (далее–Правила). А также в иных случаях, предусмотренных Правилами.</w:t>
      </w:r>
    </w:p>
    <w:p w:rsidR="0047213D" w:rsidRPr="00576E40" w:rsidRDefault="0047213D" w:rsidP="0047213D">
      <w:pPr>
        <w:autoSpaceDE w:val="0"/>
        <w:autoSpaceDN w:val="0"/>
        <w:adjustRightInd w:val="0"/>
        <w:spacing w:after="0" w:line="240" w:lineRule="auto"/>
        <w:jc w:val="both"/>
        <w:rPr>
          <w:rFonts w:ascii="Times New Roman" w:hAnsi="Times New Roman" w:cs="Times New Roman"/>
          <w:sz w:val="20"/>
          <w:szCs w:val="20"/>
        </w:rPr>
      </w:pPr>
    </w:p>
    <w:p w:rsidR="0047213D" w:rsidRPr="00576E40" w:rsidRDefault="0047213D" w:rsidP="0047213D">
      <w:pPr>
        <w:pStyle w:val="af"/>
        <w:numPr>
          <w:ilvl w:val="0"/>
          <w:numId w:val="9"/>
        </w:numPr>
        <w:spacing w:after="0" w:line="240" w:lineRule="auto"/>
        <w:ind w:left="567" w:hanging="567"/>
        <w:rPr>
          <w:rFonts w:ascii="Times New Roman" w:hAnsi="Times New Roman" w:cs="Times New Roman"/>
          <w:b/>
          <w:sz w:val="20"/>
          <w:szCs w:val="20"/>
          <w:lang w:val="ru-RU"/>
        </w:rPr>
      </w:pPr>
      <w:r w:rsidRPr="00576E40">
        <w:rPr>
          <w:rFonts w:ascii="Times New Roman" w:hAnsi="Times New Roman" w:cs="Times New Roman"/>
          <w:b/>
          <w:sz w:val="20"/>
          <w:szCs w:val="20"/>
          <w:lang w:val="ru-RU"/>
        </w:rPr>
        <w:t xml:space="preserve">Для Абонентов, не вошедших в п. 1:  </w:t>
      </w:r>
    </w:p>
    <w:p w:rsidR="0047213D" w:rsidRPr="00576E40" w:rsidRDefault="0047213D" w:rsidP="0047213D">
      <w:pPr>
        <w:pStyle w:val="af"/>
        <w:numPr>
          <w:ilvl w:val="1"/>
          <w:numId w:val="10"/>
        </w:numPr>
        <w:spacing w:after="0" w:line="240" w:lineRule="auto"/>
        <w:ind w:left="426" w:hanging="426"/>
        <w:rPr>
          <w:rFonts w:ascii="Times New Roman" w:hAnsi="Times New Roman" w:cs="Times New Roman"/>
          <w:b/>
          <w:sz w:val="20"/>
          <w:szCs w:val="20"/>
          <w:lang w:val="ru-RU"/>
        </w:rPr>
      </w:pPr>
      <w:r w:rsidRPr="00576E40">
        <w:rPr>
          <w:rFonts w:ascii="Times New Roman" w:hAnsi="Times New Roman" w:cs="Times New Roman"/>
          <w:b/>
          <w:sz w:val="20"/>
          <w:szCs w:val="20"/>
          <w:lang w:val="ru-RU"/>
        </w:rPr>
        <w:t xml:space="preserve">  Тепловая энергия на горячее водоснабжение (</w:t>
      </w:r>
      <w:r w:rsidRPr="00576E40">
        <w:rPr>
          <w:rFonts w:ascii="Times New Roman" w:hAnsi="Times New Roman" w:cs="Times New Roman"/>
          <w:b/>
          <w:sz w:val="20"/>
          <w:szCs w:val="20"/>
        </w:rPr>
        <w:t>Q</w:t>
      </w:r>
      <w:r w:rsidRPr="00576E40">
        <w:rPr>
          <w:rFonts w:ascii="Times New Roman" w:hAnsi="Times New Roman" w:cs="Times New Roman"/>
          <w:b/>
          <w:sz w:val="20"/>
          <w:szCs w:val="20"/>
          <w:vertAlign w:val="subscript"/>
          <w:lang w:val="ru-RU"/>
        </w:rPr>
        <w:t>3</w:t>
      </w:r>
      <w:r w:rsidRPr="00576E40">
        <w:rPr>
          <w:rFonts w:ascii="Times New Roman" w:hAnsi="Times New Roman" w:cs="Times New Roman"/>
          <w:b/>
          <w:sz w:val="20"/>
          <w:szCs w:val="20"/>
          <w:lang w:val="ru-RU"/>
        </w:rPr>
        <w:t>):</w:t>
      </w:r>
    </w:p>
    <w:p w:rsidR="0047213D" w:rsidRPr="00576E40" w:rsidRDefault="0047213D" w:rsidP="0047213D">
      <w:pPr>
        <w:pStyle w:val="af"/>
        <w:spacing w:after="0" w:line="240" w:lineRule="auto"/>
        <w:ind w:left="142" w:right="-376"/>
        <w:rPr>
          <w:rFonts w:ascii="Times New Roman" w:hAnsi="Times New Roman" w:cs="Times New Roman"/>
          <w:sz w:val="20"/>
          <w:szCs w:val="20"/>
          <w:lang w:val="ru-RU"/>
        </w:rPr>
      </w:pPr>
      <w:r w:rsidRPr="00576E40">
        <w:rPr>
          <w:rFonts w:ascii="Times New Roman" w:hAnsi="Times New Roman" w:cs="Times New Roman"/>
          <w:b/>
          <w:sz w:val="20"/>
          <w:szCs w:val="20"/>
          <w:lang w:val="ru-RU"/>
        </w:rPr>
        <w:t xml:space="preserve">    </w:t>
      </w:r>
      <w:r w:rsidRPr="00576E40">
        <w:rPr>
          <w:rFonts w:ascii="Times New Roman" w:hAnsi="Times New Roman" w:cs="Times New Roman"/>
          <w:b/>
          <w:sz w:val="20"/>
          <w:szCs w:val="20"/>
        </w:rPr>
        <w:t>Q</w:t>
      </w:r>
      <w:r w:rsidRPr="00576E40">
        <w:rPr>
          <w:rFonts w:ascii="Times New Roman" w:hAnsi="Times New Roman" w:cs="Times New Roman"/>
          <w:b/>
          <w:sz w:val="20"/>
          <w:szCs w:val="20"/>
          <w:vertAlign w:val="subscript"/>
          <w:lang w:val="ru-RU"/>
        </w:rPr>
        <w:t>3</w:t>
      </w:r>
      <w:r w:rsidRPr="00576E40">
        <w:rPr>
          <w:rFonts w:ascii="Times New Roman" w:hAnsi="Times New Roman" w:cs="Times New Roman"/>
          <w:b/>
          <w:sz w:val="20"/>
          <w:szCs w:val="20"/>
          <w:lang w:val="ru-RU"/>
        </w:rPr>
        <w:t>=</w:t>
      </w:r>
      <w:r w:rsidRPr="00576E40">
        <w:rPr>
          <w:rFonts w:ascii="Times New Roman" w:hAnsi="Times New Roman" w:cs="Times New Roman"/>
          <w:b/>
          <w:sz w:val="20"/>
          <w:szCs w:val="20"/>
        </w:rPr>
        <w:t>Q</w:t>
      </w:r>
      <w:r w:rsidRPr="00576E40">
        <w:rPr>
          <w:rFonts w:ascii="Times New Roman" w:hAnsi="Times New Roman" w:cs="Times New Roman"/>
          <w:b/>
          <w:sz w:val="20"/>
          <w:szCs w:val="20"/>
          <w:vertAlign w:val="subscript"/>
          <w:lang w:val="ru-RU"/>
        </w:rPr>
        <w:t xml:space="preserve">гвс </w:t>
      </w:r>
      <w:r w:rsidRPr="00576E40">
        <w:rPr>
          <w:rFonts w:ascii="Times New Roman" w:hAnsi="Times New Roman" w:cs="Times New Roman"/>
          <w:b/>
          <w:sz w:val="20"/>
          <w:szCs w:val="20"/>
          <w:lang w:val="ru-RU"/>
        </w:rPr>
        <w:t xml:space="preserve">х 24 час. х с., </w:t>
      </w:r>
      <w:r w:rsidRPr="00576E40">
        <w:rPr>
          <w:rFonts w:ascii="Times New Roman" w:hAnsi="Times New Roman" w:cs="Times New Roman"/>
          <w:sz w:val="20"/>
          <w:szCs w:val="20"/>
          <w:lang w:val="ru-RU"/>
        </w:rPr>
        <w:t>где</w:t>
      </w:r>
      <w:r w:rsidRPr="00576E40">
        <w:rPr>
          <w:rFonts w:ascii="Times New Roman" w:hAnsi="Times New Roman" w:cs="Times New Roman"/>
          <w:position w:val="-8"/>
          <w:sz w:val="20"/>
          <w:szCs w:val="20"/>
          <w:lang w:val="ru-RU"/>
        </w:rPr>
        <w:t xml:space="preserve"> </w:t>
      </w:r>
    </w:p>
    <w:p w:rsidR="0047213D" w:rsidRPr="00576E40" w:rsidRDefault="0047213D" w:rsidP="0047213D">
      <w:pPr>
        <w:pStyle w:val="af"/>
        <w:spacing w:after="0" w:line="240" w:lineRule="auto"/>
        <w:ind w:left="142" w:right="-376"/>
        <w:rPr>
          <w:rFonts w:ascii="Times New Roman" w:hAnsi="Times New Roman" w:cs="Times New Roman"/>
          <w:sz w:val="20"/>
          <w:szCs w:val="20"/>
          <w:lang w:val="ru-RU"/>
        </w:rPr>
      </w:pPr>
      <w:r w:rsidRPr="00576E40">
        <w:rPr>
          <w:rFonts w:ascii="Times New Roman" w:hAnsi="Times New Roman" w:cs="Times New Roman"/>
          <w:b/>
          <w:sz w:val="20"/>
          <w:szCs w:val="20"/>
          <w:lang w:val="ru-RU"/>
        </w:rPr>
        <w:t xml:space="preserve">    </w:t>
      </w:r>
      <w:r w:rsidRPr="00576E40">
        <w:rPr>
          <w:rFonts w:ascii="Times New Roman" w:hAnsi="Times New Roman" w:cs="Times New Roman"/>
          <w:b/>
          <w:sz w:val="20"/>
          <w:szCs w:val="20"/>
        </w:rPr>
        <w:t>Q</w:t>
      </w:r>
      <w:r w:rsidRPr="00576E40">
        <w:rPr>
          <w:rFonts w:ascii="Times New Roman" w:hAnsi="Times New Roman" w:cs="Times New Roman"/>
          <w:b/>
          <w:sz w:val="20"/>
          <w:szCs w:val="20"/>
          <w:vertAlign w:val="subscript"/>
          <w:lang w:val="ru-RU"/>
        </w:rPr>
        <w:t xml:space="preserve">гвс </w:t>
      </w:r>
      <w:r w:rsidRPr="00576E40">
        <w:rPr>
          <w:rFonts w:ascii="Times New Roman" w:hAnsi="Times New Roman" w:cs="Times New Roman"/>
          <w:b/>
          <w:sz w:val="20"/>
          <w:szCs w:val="20"/>
          <w:lang w:val="ru-RU"/>
        </w:rPr>
        <w:t xml:space="preserve"> - </w:t>
      </w:r>
      <w:r w:rsidRPr="00576E40">
        <w:rPr>
          <w:rFonts w:ascii="Times New Roman" w:hAnsi="Times New Roman" w:cs="Times New Roman"/>
          <w:sz w:val="20"/>
          <w:szCs w:val="20"/>
          <w:lang w:val="ru-RU"/>
        </w:rPr>
        <w:t>величина тепловой нагрузки на горячее водоснабжение Абонента в соответствии с договором,  Гкал/час.</w:t>
      </w:r>
    </w:p>
    <w:p w:rsidR="0047213D" w:rsidRPr="00576E40" w:rsidRDefault="0047213D" w:rsidP="0047213D">
      <w:pPr>
        <w:pStyle w:val="af"/>
        <w:spacing w:after="0" w:line="240" w:lineRule="auto"/>
        <w:ind w:left="426" w:right="-376" w:hanging="284"/>
        <w:rPr>
          <w:rFonts w:ascii="Times New Roman" w:hAnsi="Times New Roman" w:cs="Times New Roman"/>
          <w:sz w:val="20"/>
          <w:szCs w:val="20"/>
          <w:lang w:val="ru-RU"/>
        </w:rPr>
      </w:pPr>
      <w:r w:rsidRPr="00576E40">
        <w:rPr>
          <w:rFonts w:ascii="Times New Roman" w:hAnsi="Times New Roman" w:cs="Times New Roman"/>
          <w:sz w:val="20"/>
          <w:szCs w:val="20"/>
          <w:lang w:val="ru-RU"/>
        </w:rPr>
        <w:t xml:space="preserve">    </w:t>
      </w:r>
      <w:r w:rsidRPr="00576E40">
        <w:rPr>
          <w:rFonts w:ascii="Times New Roman" w:hAnsi="Times New Roman" w:cs="Times New Roman"/>
          <w:b/>
          <w:sz w:val="20"/>
          <w:szCs w:val="20"/>
          <w:lang w:val="ru-RU"/>
        </w:rPr>
        <w:t xml:space="preserve">с – </w:t>
      </w:r>
      <w:r w:rsidRPr="00576E40">
        <w:rPr>
          <w:rFonts w:ascii="Times New Roman" w:hAnsi="Times New Roman" w:cs="Times New Roman"/>
          <w:sz w:val="20"/>
          <w:szCs w:val="20"/>
          <w:lang w:val="ru-RU"/>
        </w:rPr>
        <w:t>количество суток пользования Абонентом горячей водой в расчетном периоде, сут.</w:t>
      </w:r>
    </w:p>
    <w:p w:rsidR="0047213D" w:rsidRPr="00576E40" w:rsidRDefault="0047213D" w:rsidP="0047213D">
      <w:pPr>
        <w:pStyle w:val="af"/>
        <w:spacing w:after="0" w:line="240" w:lineRule="auto"/>
        <w:ind w:left="142" w:right="-376"/>
        <w:rPr>
          <w:rFonts w:ascii="Times New Roman" w:hAnsi="Times New Roman" w:cs="Times New Roman"/>
          <w:sz w:val="20"/>
          <w:szCs w:val="20"/>
          <w:lang w:val="ru-RU"/>
        </w:rPr>
      </w:pPr>
    </w:p>
    <w:p w:rsidR="0047213D" w:rsidRPr="00576E40" w:rsidRDefault="0047213D" w:rsidP="0047213D">
      <w:pPr>
        <w:pStyle w:val="af"/>
        <w:spacing w:after="0" w:line="240" w:lineRule="auto"/>
        <w:ind w:left="142" w:right="-376"/>
        <w:rPr>
          <w:rFonts w:ascii="Times New Roman" w:hAnsi="Times New Roman" w:cs="Times New Roman"/>
          <w:sz w:val="20"/>
          <w:szCs w:val="20"/>
          <w:lang w:val="ru-RU"/>
        </w:rPr>
      </w:pPr>
    </w:p>
    <w:p w:rsidR="0047213D" w:rsidRPr="00576E40" w:rsidRDefault="0047213D" w:rsidP="0047213D">
      <w:pPr>
        <w:pStyle w:val="af"/>
        <w:spacing w:after="0" w:line="240" w:lineRule="auto"/>
        <w:ind w:left="142" w:right="-376"/>
        <w:rPr>
          <w:rFonts w:ascii="Times New Roman" w:hAnsi="Times New Roman" w:cs="Times New Roman"/>
          <w:sz w:val="20"/>
          <w:szCs w:val="20"/>
          <w:lang w:val="ru-RU"/>
        </w:rPr>
      </w:pPr>
    </w:p>
    <w:p w:rsidR="0047213D" w:rsidRPr="00576E40" w:rsidRDefault="0047213D" w:rsidP="0047213D">
      <w:pPr>
        <w:pStyle w:val="af"/>
        <w:numPr>
          <w:ilvl w:val="1"/>
          <w:numId w:val="10"/>
        </w:numPr>
        <w:spacing w:after="0" w:line="240" w:lineRule="auto"/>
        <w:ind w:left="851" w:right="-376" w:hanging="851"/>
        <w:rPr>
          <w:rFonts w:ascii="Times New Roman" w:hAnsi="Times New Roman" w:cs="Times New Roman"/>
          <w:sz w:val="20"/>
          <w:szCs w:val="20"/>
          <w:lang w:val="ru-RU"/>
        </w:rPr>
      </w:pPr>
      <w:r w:rsidRPr="00576E40">
        <w:rPr>
          <w:rFonts w:ascii="Times New Roman" w:hAnsi="Times New Roman" w:cs="Times New Roman"/>
          <w:b/>
          <w:sz w:val="20"/>
          <w:szCs w:val="20"/>
          <w:lang w:val="ru-RU"/>
        </w:rPr>
        <w:t>Тепловая энергия на отопление и вентиляцию (</w:t>
      </w:r>
      <w:r w:rsidRPr="00576E40">
        <w:rPr>
          <w:rFonts w:ascii="Times New Roman" w:hAnsi="Times New Roman" w:cs="Times New Roman"/>
          <w:b/>
          <w:sz w:val="20"/>
          <w:szCs w:val="20"/>
        </w:rPr>
        <w:t>Q</w:t>
      </w:r>
      <w:r w:rsidRPr="00576E40">
        <w:rPr>
          <w:rFonts w:ascii="Times New Roman" w:hAnsi="Times New Roman" w:cs="Times New Roman"/>
          <w:b/>
          <w:sz w:val="20"/>
          <w:szCs w:val="20"/>
          <w:vertAlign w:val="subscript"/>
          <w:lang w:val="ru-RU"/>
        </w:rPr>
        <w:t>4</w:t>
      </w:r>
      <w:r w:rsidRPr="00576E40">
        <w:rPr>
          <w:rFonts w:ascii="Times New Roman" w:hAnsi="Times New Roman" w:cs="Times New Roman"/>
          <w:b/>
          <w:sz w:val="20"/>
          <w:szCs w:val="20"/>
          <w:lang w:val="ru-RU"/>
        </w:rPr>
        <w:t>):</w:t>
      </w:r>
    </w:p>
    <w:p w:rsidR="0047213D" w:rsidRPr="00576E40" w:rsidRDefault="0047213D" w:rsidP="0047213D">
      <w:pPr>
        <w:pStyle w:val="af"/>
        <w:spacing w:after="0" w:line="240" w:lineRule="auto"/>
        <w:ind w:left="142" w:right="-376"/>
        <w:rPr>
          <w:rFonts w:ascii="Times New Roman" w:eastAsia="Times New Roman" w:hAnsi="Times New Roman" w:cs="Times New Roman"/>
          <w:b/>
          <w:sz w:val="20"/>
          <w:szCs w:val="20"/>
          <w:lang w:val="ru-RU"/>
        </w:rPr>
      </w:pPr>
      <w:r w:rsidRPr="00576E40">
        <w:rPr>
          <w:rFonts w:ascii="Times New Roman" w:hAnsi="Times New Roman" w:cs="Times New Roman"/>
          <w:b/>
          <w:sz w:val="20"/>
          <w:szCs w:val="20"/>
        </w:rPr>
        <w:t>Q</w:t>
      </w:r>
      <w:r w:rsidRPr="00576E40">
        <w:rPr>
          <w:rFonts w:ascii="Times New Roman" w:hAnsi="Times New Roman" w:cs="Times New Roman"/>
          <w:b/>
          <w:sz w:val="20"/>
          <w:szCs w:val="20"/>
          <w:vertAlign w:val="subscript"/>
          <w:lang w:val="ru-RU"/>
        </w:rPr>
        <w:t>4</w:t>
      </w:r>
      <w:r w:rsidRPr="00576E40">
        <w:rPr>
          <w:rFonts w:ascii="Times New Roman" w:hAnsi="Times New Roman" w:cs="Times New Roman"/>
          <w:b/>
          <w:sz w:val="20"/>
          <w:szCs w:val="20"/>
          <w:lang w:val="ru-RU"/>
        </w:rPr>
        <w:t>=</w:t>
      </w:r>
      <w:r w:rsidRPr="00576E40">
        <w:rPr>
          <w:rFonts w:ascii="Times New Roman" w:hAnsi="Times New Roman" w:cs="Times New Roman"/>
          <w:b/>
          <w:sz w:val="20"/>
          <w:szCs w:val="20"/>
        </w:rPr>
        <w:t>Q</w:t>
      </w:r>
      <w:r w:rsidRPr="00576E40">
        <w:rPr>
          <w:rFonts w:ascii="Times New Roman" w:hAnsi="Times New Roman" w:cs="Times New Roman"/>
          <w:b/>
          <w:sz w:val="20"/>
          <w:szCs w:val="20"/>
          <w:vertAlign w:val="subscript"/>
          <w:lang w:val="ru-RU"/>
        </w:rPr>
        <w:t xml:space="preserve">отопл.+вент. </w:t>
      </w:r>
      <w:r w:rsidRPr="00576E40">
        <w:rPr>
          <w:rFonts w:ascii="Times New Roman" w:hAnsi="Times New Roman" w:cs="Times New Roman"/>
          <w:b/>
          <w:sz w:val="20"/>
          <w:szCs w:val="20"/>
        </w:rPr>
        <w:t>x</w:t>
      </w:r>
      <w:r w:rsidRPr="00576E40">
        <w:rPr>
          <w:rFonts w:ascii="Times New Roman" w:hAnsi="Times New Roman" w:cs="Times New Roman"/>
          <w:b/>
          <w:sz w:val="20"/>
          <w:szCs w:val="20"/>
          <w:lang w:val="ru-RU"/>
        </w:rPr>
        <w:t xml:space="preserve"> </w:t>
      </w:r>
      <m:oMath>
        <m:f>
          <m:fPr>
            <m:ctrlPr>
              <w:rPr>
                <w:rFonts w:ascii="Cambria Math" w:hAnsi="Cambria Math" w:cs="Times New Roman"/>
                <w:b/>
                <w:i/>
                <w:sz w:val="20"/>
                <w:szCs w:val="20"/>
              </w:rPr>
            </m:ctrlPr>
          </m:fPr>
          <m:num>
            <m:sSub>
              <m:sSubPr>
                <m:ctrlPr>
                  <w:rPr>
                    <w:rFonts w:ascii="Cambria Math" w:hAnsi="Cambria Math" w:cs="Times New Roman"/>
                    <w:b/>
                    <w:i/>
                    <w:sz w:val="20"/>
                    <w:szCs w:val="20"/>
                  </w:rPr>
                </m:ctrlPr>
              </m:sSubPr>
              <m:e>
                <m:r>
                  <m:rPr>
                    <m:sty m:val="bi"/>
                  </m:rPr>
                  <w:rPr>
                    <w:rFonts w:ascii="Cambria Math" w:hAnsi="Cambria Math" w:cs="Times New Roman"/>
                    <w:sz w:val="20"/>
                    <w:szCs w:val="20"/>
                  </w:rPr>
                  <m:t>t</m:t>
                </m:r>
              </m:e>
              <m:sub>
                <m:r>
                  <m:rPr>
                    <m:sty m:val="bi"/>
                  </m:rPr>
                  <w:rPr>
                    <w:rFonts w:ascii="Cambria Math" w:hAnsi="Cambria Math" w:cs="Times New Roman"/>
                    <w:sz w:val="20"/>
                    <w:szCs w:val="20"/>
                  </w:rPr>
                  <m:t>i</m:t>
                </m:r>
              </m:sub>
            </m:sSub>
            <m:r>
              <m:rPr>
                <m:sty m:val="bi"/>
              </m:rPr>
              <w:rPr>
                <w:rFonts w:ascii="Cambria Math" w:hAnsi="Cambria Math" w:cs="Times New Roman"/>
                <w:sz w:val="20"/>
                <w:szCs w:val="20"/>
                <w:lang w:val="ru-RU"/>
              </w:rPr>
              <m:t>-</m:t>
            </m:r>
            <m:sSub>
              <m:sSubPr>
                <m:ctrlPr>
                  <w:rPr>
                    <w:rFonts w:ascii="Cambria Math" w:hAnsi="Cambria Math" w:cs="Times New Roman"/>
                    <w:b/>
                    <w:i/>
                    <w:sz w:val="20"/>
                    <w:szCs w:val="20"/>
                  </w:rPr>
                </m:ctrlPr>
              </m:sSubPr>
              <m:e>
                <m:r>
                  <m:rPr>
                    <m:sty m:val="bi"/>
                  </m:rPr>
                  <w:rPr>
                    <w:rFonts w:ascii="Cambria Math" w:hAnsi="Cambria Math" w:cs="Times New Roman"/>
                    <w:sz w:val="20"/>
                    <w:szCs w:val="20"/>
                  </w:rPr>
                  <m:t>t</m:t>
                </m:r>
              </m:e>
              <m:sub>
                <m:r>
                  <m:rPr>
                    <m:sty m:val="bi"/>
                  </m:rPr>
                  <w:rPr>
                    <w:rFonts w:ascii="Cambria Math" w:hAnsi="Cambria Math" w:cs="Times New Roman"/>
                    <w:sz w:val="20"/>
                    <w:szCs w:val="20"/>
                    <w:lang w:val="ru-RU"/>
                  </w:rPr>
                  <m:t>от</m:t>
                </m:r>
              </m:sub>
            </m:sSub>
          </m:num>
          <m:den>
            <m:sSub>
              <m:sSubPr>
                <m:ctrlPr>
                  <w:rPr>
                    <w:rFonts w:ascii="Cambria Math" w:hAnsi="Cambria Math" w:cs="Times New Roman"/>
                    <w:b/>
                    <w:i/>
                    <w:sz w:val="20"/>
                    <w:szCs w:val="20"/>
                  </w:rPr>
                </m:ctrlPr>
              </m:sSubPr>
              <m:e>
                <m:r>
                  <m:rPr>
                    <m:sty m:val="bi"/>
                  </m:rPr>
                  <w:rPr>
                    <w:rFonts w:ascii="Cambria Math" w:hAnsi="Cambria Math" w:cs="Times New Roman"/>
                    <w:sz w:val="20"/>
                    <w:szCs w:val="20"/>
                  </w:rPr>
                  <m:t>t</m:t>
                </m:r>
              </m:e>
              <m:sub>
                <m:r>
                  <m:rPr>
                    <m:sty m:val="bi"/>
                  </m:rPr>
                  <w:rPr>
                    <w:rFonts w:ascii="Cambria Math" w:hAnsi="Cambria Math" w:cs="Times New Roman"/>
                    <w:sz w:val="20"/>
                    <w:szCs w:val="20"/>
                  </w:rPr>
                  <m:t>i</m:t>
                </m:r>
              </m:sub>
            </m:sSub>
            <m:r>
              <m:rPr>
                <m:sty m:val="bi"/>
              </m:rPr>
              <w:rPr>
                <w:rFonts w:ascii="Cambria Math" w:hAnsi="Cambria Math" w:cs="Times New Roman"/>
                <w:sz w:val="20"/>
                <w:szCs w:val="20"/>
                <w:lang w:val="ru-RU"/>
              </w:rPr>
              <m:t>-</m:t>
            </m:r>
            <m:sSub>
              <m:sSubPr>
                <m:ctrlPr>
                  <w:rPr>
                    <w:rFonts w:ascii="Cambria Math" w:hAnsi="Cambria Math" w:cs="Times New Roman"/>
                    <w:b/>
                    <w:i/>
                    <w:sz w:val="20"/>
                    <w:szCs w:val="20"/>
                  </w:rPr>
                </m:ctrlPr>
              </m:sSubPr>
              <m:e>
                <m:r>
                  <m:rPr>
                    <m:sty m:val="bi"/>
                  </m:rPr>
                  <w:rPr>
                    <w:rFonts w:ascii="Cambria Math" w:hAnsi="Cambria Math" w:cs="Times New Roman"/>
                    <w:sz w:val="20"/>
                    <w:szCs w:val="20"/>
                  </w:rPr>
                  <m:t>t</m:t>
                </m:r>
              </m:e>
              <m:sub>
                <m:r>
                  <m:rPr>
                    <m:sty m:val="bi"/>
                  </m:rPr>
                  <w:rPr>
                    <w:rFonts w:ascii="Cambria Math" w:hAnsi="Cambria Math" w:cs="Times New Roman"/>
                    <w:sz w:val="20"/>
                    <w:szCs w:val="20"/>
                  </w:rPr>
                  <m:t>o</m:t>
                </m:r>
              </m:sub>
            </m:sSub>
          </m:den>
        </m:f>
      </m:oMath>
      <w:r w:rsidRPr="00576E40">
        <w:rPr>
          <w:rFonts w:ascii="Times New Roman" w:eastAsia="Times New Roman" w:hAnsi="Times New Roman" w:cs="Times New Roman"/>
          <w:b/>
          <w:sz w:val="20"/>
          <w:szCs w:val="20"/>
          <w:lang w:val="ru-RU"/>
        </w:rPr>
        <w:t xml:space="preserve"> </w:t>
      </w:r>
      <w:r w:rsidRPr="00576E40">
        <w:rPr>
          <w:rFonts w:ascii="Times New Roman" w:eastAsia="Times New Roman" w:hAnsi="Times New Roman" w:cs="Times New Roman"/>
          <w:b/>
          <w:sz w:val="20"/>
          <w:szCs w:val="20"/>
        </w:rPr>
        <w:t>x</w:t>
      </w:r>
      <w:r w:rsidRPr="00576E40">
        <w:rPr>
          <w:rFonts w:ascii="Times New Roman" w:eastAsia="Times New Roman" w:hAnsi="Times New Roman" w:cs="Times New Roman"/>
          <w:b/>
          <w:sz w:val="20"/>
          <w:szCs w:val="20"/>
          <w:lang w:val="ru-RU"/>
        </w:rPr>
        <w:t xml:space="preserve"> 24 час. х С</w:t>
      </w:r>
      <w:r w:rsidRPr="00576E40">
        <w:rPr>
          <w:rFonts w:ascii="Times New Roman" w:eastAsia="Times New Roman" w:hAnsi="Times New Roman" w:cs="Times New Roman"/>
          <w:b/>
          <w:sz w:val="20"/>
          <w:szCs w:val="20"/>
          <w:vertAlign w:val="subscript"/>
          <w:lang w:val="ru-RU"/>
        </w:rPr>
        <w:t xml:space="preserve">от </w:t>
      </w:r>
      <w:r w:rsidRPr="00576E40">
        <w:rPr>
          <w:rFonts w:ascii="Times New Roman" w:eastAsia="Times New Roman" w:hAnsi="Times New Roman" w:cs="Times New Roman"/>
          <w:b/>
          <w:sz w:val="20"/>
          <w:szCs w:val="20"/>
          <w:lang w:val="ru-RU"/>
        </w:rPr>
        <w:t>, где</w:t>
      </w:r>
    </w:p>
    <w:p w:rsidR="0047213D" w:rsidRPr="00576E40" w:rsidRDefault="0047213D" w:rsidP="0047213D">
      <w:pPr>
        <w:autoSpaceDE w:val="0"/>
        <w:autoSpaceDN w:val="0"/>
        <w:adjustRightInd w:val="0"/>
        <w:spacing w:after="0" w:line="240" w:lineRule="auto"/>
        <w:ind w:firstLine="142"/>
        <w:jc w:val="both"/>
        <w:rPr>
          <w:rFonts w:ascii="Times New Roman" w:hAnsi="Times New Roman" w:cs="Times New Roman"/>
          <w:sz w:val="20"/>
          <w:szCs w:val="20"/>
        </w:rPr>
      </w:pPr>
      <w:r w:rsidRPr="00576E40">
        <w:rPr>
          <w:rFonts w:ascii="Times New Roman" w:hAnsi="Times New Roman" w:cs="Times New Roman"/>
          <w:b/>
          <w:sz w:val="20"/>
          <w:szCs w:val="20"/>
        </w:rPr>
        <w:t>Q</w:t>
      </w:r>
      <w:r w:rsidRPr="00576E40">
        <w:rPr>
          <w:rFonts w:ascii="Times New Roman" w:hAnsi="Times New Roman" w:cs="Times New Roman"/>
          <w:b/>
          <w:sz w:val="20"/>
          <w:szCs w:val="20"/>
          <w:vertAlign w:val="subscript"/>
        </w:rPr>
        <w:t xml:space="preserve">отопл.+вент. </w:t>
      </w:r>
      <w:r w:rsidRPr="00576E40">
        <w:rPr>
          <w:rFonts w:ascii="Times New Roman" w:hAnsi="Times New Roman" w:cs="Times New Roman"/>
          <w:b/>
          <w:sz w:val="20"/>
          <w:szCs w:val="20"/>
        </w:rPr>
        <w:t xml:space="preserve">– </w:t>
      </w:r>
      <w:r w:rsidRPr="00576E40">
        <w:rPr>
          <w:rFonts w:ascii="Times New Roman" w:hAnsi="Times New Roman" w:cs="Times New Roman"/>
          <w:sz w:val="20"/>
          <w:szCs w:val="20"/>
        </w:rPr>
        <w:t>базовый показатель тепловой нагрузки на отопление и вентиляцию Абонента, указанный в договоре, Гкал/час.</w:t>
      </w:r>
    </w:p>
    <w:p w:rsidR="0047213D" w:rsidRPr="00576E40" w:rsidRDefault="0047213D" w:rsidP="0047213D">
      <w:pPr>
        <w:pStyle w:val="af"/>
        <w:spacing w:after="0" w:line="240" w:lineRule="auto"/>
        <w:ind w:left="426" w:right="-376" w:hanging="284"/>
        <w:rPr>
          <w:rFonts w:ascii="Times New Roman" w:hAnsi="Times New Roman" w:cs="Times New Roman"/>
          <w:sz w:val="20"/>
          <w:szCs w:val="20"/>
          <w:lang w:val="ru-RU"/>
        </w:rPr>
      </w:pPr>
      <w:r w:rsidRPr="00576E40">
        <w:rPr>
          <w:rFonts w:ascii="Times New Roman" w:hAnsi="Times New Roman" w:cs="Times New Roman"/>
          <w:b/>
          <w:sz w:val="20"/>
          <w:szCs w:val="20"/>
        </w:rPr>
        <w:t>t</w:t>
      </w:r>
      <w:r w:rsidRPr="00576E40">
        <w:rPr>
          <w:rFonts w:ascii="Times New Roman" w:hAnsi="Times New Roman" w:cs="Times New Roman"/>
          <w:b/>
          <w:sz w:val="20"/>
          <w:szCs w:val="20"/>
          <w:vertAlign w:val="subscript"/>
        </w:rPr>
        <w:t>i</w:t>
      </w:r>
      <w:r w:rsidRPr="00576E40">
        <w:rPr>
          <w:rFonts w:ascii="Times New Roman" w:hAnsi="Times New Roman" w:cs="Times New Roman"/>
          <w:b/>
          <w:sz w:val="20"/>
          <w:szCs w:val="20"/>
          <w:vertAlign w:val="subscript"/>
          <w:lang w:val="ru-RU"/>
        </w:rPr>
        <w:t xml:space="preserve"> </w:t>
      </w:r>
      <w:r w:rsidRPr="00576E40">
        <w:rPr>
          <w:rFonts w:ascii="Times New Roman" w:hAnsi="Times New Roman" w:cs="Times New Roman"/>
          <w:b/>
          <w:sz w:val="20"/>
          <w:szCs w:val="20"/>
          <w:lang w:val="ru-RU"/>
        </w:rPr>
        <w:t xml:space="preserve">– </w:t>
      </w:r>
      <w:r w:rsidRPr="00576E40">
        <w:rPr>
          <w:rFonts w:ascii="Times New Roman" w:hAnsi="Times New Roman" w:cs="Times New Roman"/>
          <w:sz w:val="20"/>
          <w:szCs w:val="20"/>
          <w:lang w:val="ru-RU"/>
        </w:rPr>
        <w:t>расчетная температура воздуха</w:t>
      </w:r>
      <w:r w:rsidRPr="00576E40">
        <w:rPr>
          <w:rFonts w:ascii="Times New Roman" w:hAnsi="Times New Roman" w:cs="Times New Roman"/>
          <w:b/>
          <w:sz w:val="20"/>
          <w:szCs w:val="20"/>
          <w:lang w:val="ru-RU"/>
        </w:rPr>
        <w:t xml:space="preserve"> </w:t>
      </w:r>
      <w:r w:rsidRPr="00576E40">
        <w:rPr>
          <w:rFonts w:ascii="Times New Roman" w:hAnsi="Times New Roman" w:cs="Times New Roman"/>
          <w:sz w:val="20"/>
          <w:szCs w:val="20"/>
          <w:lang w:val="ru-RU"/>
        </w:rPr>
        <w:t>внутри помещения, С</w:t>
      </w:r>
      <w:r w:rsidRPr="00576E40">
        <w:rPr>
          <w:rFonts w:ascii="Times New Roman" w:hAnsi="Times New Roman" w:cs="Times New Roman"/>
          <w:sz w:val="20"/>
          <w:szCs w:val="20"/>
          <w:vertAlign w:val="superscript"/>
          <w:lang w:val="ru-RU"/>
        </w:rPr>
        <w:t>о</w:t>
      </w:r>
    </w:p>
    <w:p w:rsidR="0047213D" w:rsidRPr="00576E40" w:rsidRDefault="0047213D" w:rsidP="0047213D">
      <w:pPr>
        <w:pStyle w:val="af"/>
        <w:spacing w:after="0" w:line="240" w:lineRule="auto"/>
        <w:ind w:left="426" w:right="-376" w:hanging="284"/>
        <w:rPr>
          <w:rFonts w:ascii="Times New Roman" w:hAnsi="Times New Roman" w:cs="Times New Roman"/>
          <w:sz w:val="20"/>
          <w:szCs w:val="20"/>
          <w:lang w:val="ru-RU"/>
        </w:rPr>
      </w:pPr>
      <w:r w:rsidRPr="00576E40">
        <w:rPr>
          <w:rFonts w:ascii="Times New Roman" w:hAnsi="Times New Roman" w:cs="Times New Roman"/>
          <w:b/>
          <w:sz w:val="20"/>
          <w:szCs w:val="20"/>
        </w:rPr>
        <w:t>t</w:t>
      </w:r>
      <w:r w:rsidRPr="00576E40">
        <w:rPr>
          <w:rFonts w:ascii="Times New Roman" w:hAnsi="Times New Roman" w:cs="Times New Roman"/>
          <w:b/>
          <w:sz w:val="20"/>
          <w:szCs w:val="20"/>
          <w:vertAlign w:val="subscript"/>
          <w:lang w:val="ru-RU"/>
        </w:rPr>
        <w:t xml:space="preserve">от </w:t>
      </w:r>
      <w:r w:rsidRPr="00576E40">
        <w:rPr>
          <w:rFonts w:ascii="Times New Roman" w:hAnsi="Times New Roman" w:cs="Times New Roman"/>
          <w:b/>
          <w:sz w:val="20"/>
          <w:szCs w:val="20"/>
          <w:lang w:val="ru-RU"/>
        </w:rPr>
        <w:t xml:space="preserve">– </w:t>
      </w:r>
      <w:r w:rsidRPr="00576E40">
        <w:rPr>
          <w:rFonts w:ascii="Times New Roman" w:hAnsi="Times New Roman" w:cs="Times New Roman"/>
          <w:sz w:val="20"/>
          <w:szCs w:val="20"/>
          <w:lang w:val="ru-RU"/>
        </w:rPr>
        <w:t>фактическая среднесуточная температура наружного воздуха за расчетный период, С</w:t>
      </w:r>
      <w:r w:rsidRPr="00576E40">
        <w:rPr>
          <w:rFonts w:ascii="Times New Roman" w:hAnsi="Times New Roman" w:cs="Times New Roman"/>
          <w:sz w:val="20"/>
          <w:szCs w:val="20"/>
          <w:vertAlign w:val="superscript"/>
          <w:lang w:val="ru-RU"/>
        </w:rPr>
        <w:t>о</w:t>
      </w:r>
    </w:p>
    <w:p w:rsidR="0047213D" w:rsidRPr="00576E40" w:rsidRDefault="0047213D" w:rsidP="0047213D">
      <w:pPr>
        <w:pStyle w:val="af"/>
        <w:spacing w:after="0" w:line="240" w:lineRule="auto"/>
        <w:ind w:left="426" w:right="-376" w:hanging="284"/>
        <w:rPr>
          <w:rFonts w:ascii="Times New Roman" w:hAnsi="Times New Roman" w:cs="Times New Roman"/>
          <w:sz w:val="20"/>
          <w:szCs w:val="20"/>
          <w:lang w:val="ru-RU"/>
        </w:rPr>
      </w:pPr>
      <w:r w:rsidRPr="00576E40">
        <w:rPr>
          <w:rFonts w:ascii="Times New Roman" w:hAnsi="Times New Roman" w:cs="Times New Roman"/>
          <w:b/>
          <w:sz w:val="20"/>
          <w:szCs w:val="20"/>
        </w:rPr>
        <w:t>t</w:t>
      </w:r>
      <w:r w:rsidRPr="00576E40">
        <w:rPr>
          <w:rFonts w:ascii="Times New Roman" w:hAnsi="Times New Roman" w:cs="Times New Roman"/>
          <w:b/>
          <w:sz w:val="20"/>
          <w:szCs w:val="20"/>
          <w:vertAlign w:val="subscript"/>
        </w:rPr>
        <w:t>o</w:t>
      </w:r>
      <w:r w:rsidRPr="00576E40">
        <w:rPr>
          <w:rFonts w:ascii="Times New Roman" w:hAnsi="Times New Roman" w:cs="Times New Roman"/>
          <w:b/>
          <w:sz w:val="20"/>
          <w:szCs w:val="20"/>
          <w:vertAlign w:val="subscript"/>
          <w:lang w:val="ru-RU"/>
        </w:rPr>
        <w:t xml:space="preserve"> </w:t>
      </w:r>
      <w:r w:rsidRPr="00576E40">
        <w:rPr>
          <w:rFonts w:ascii="Times New Roman" w:hAnsi="Times New Roman" w:cs="Times New Roman"/>
          <w:b/>
          <w:sz w:val="20"/>
          <w:szCs w:val="20"/>
          <w:lang w:val="ru-RU"/>
        </w:rPr>
        <w:t xml:space="preserve">– </w:t>
      </w:r>
      <w:r w:rsidRPr="00576E40">
        <w:rPr>
          <w:rFonts w:ascii="Times New Roman" w:hAnsi="Times New Roman" w:cs="Times New Roman"/>
          <w:sz w:val="20"/>
          <w:szCs w:val="20"/>
          <w:lang w:val="ru-RU"/>
        </w:rPr>
        <w:t>расчетная температура наружного воздуха для проектирования отопления (вентиляции).</w:t>
      </w:r>
    </w:p>
    <w:p w:rsidR="0047213D" w:rsidRPr="00576E40" w:rsidRDefault="0047213D" w:rsidP="0047213D">
      <w:pPr>
        <w:pStyle w:val="af"/>
        <w:spacing w:after="0" w:line="240" w:lineRule="auto"/>
        <w:ind w:left="426" w:right="-376" w:hanging="284"/>
        <w:rPr>
          <w:rFonts w:ascii="Times New Roman" w:hAnsi="Times New Roman" w:cs="Times New Roman"/>
          <w:sz w:val="20"/>
          <w:szCs w:val="20"/>
          <w:lang w:val="ru-RU"/>
        </w:rPr>
      </w:pPr>
      <w:r w:rsidRPr="00576E40">
        <w:rPr>
          <w:rFonts w:ascii="Times New Roman" w:hAnsi="Times New Roman" w:cs="Times New Roman"/>
          <w:b/>
          <w:sz w:val="20"/>
          <w:szCs w:val="20"/>
          <w:lang w:val="ru-RU"/>
        </w:rPr>
        <w:t>С</w:t>
      </w:r>
      <w:r w:rsidRPr="00576E40">
        <w:rPr>
          <w:rFonts w:ascii="Times New Roman" w:hAnsi="Times New Roman" w:cs="Times New Roman"/>
          <w:b/>
          <w:sz w:val="20"/>
          <w:szCs w:val="20"/>
          <w:vertAlign w:val="subscript"/>
          <w:lang w:val="ru-RU"/>
        </w:rPr>
        <w:t xml:space="preserve">от </w:t>
      </w:r>
      <w:r w:rsidRPr="00576E40">
        <w:rPr>
          <w:rFonts w:ascii="Times New Roman" w:hAnsi="Times New Roman" w:cs="Times New Roman"/>
          <w:sz w:val="20"/>
          <w:szCs w:val="20"/>
          <w:lang w:val="ru-RU"/>
        </w:rPr>
        <w:t xml:space="preserve"> - количество суток подачи отопления, сут.</w:t>
      </w:r>
    </w:p>
    <w:p w:rsidR="0047213D" w:rsidRPr="00576E40" w:rsidRDefault="0047213D" w:rsidP="0047213D">
      <w:pPr>
        <w:pStyle w:val="af"/>
        <w:spacing w:after="0" w:line="240" w:lineRule="auto"/>
        <w:ind w:left="426" w:right="-376" w:hanging="284"/>
        <w:rPr>
          <w:rFonts w:ascii="Times New Roman" w:hAnsi="Times New Roman" w:cs="Times New Roman"/>
          <w:sz w:val="20"/>
          <w:szCs w:val="20"/>
          <w:lang w:val="ru-RU"/>
        </w:rPr>
      </w:pPr>
    </w:p>
    <w:p w:rsidR="0047213D" w:rsidRPr="00576E40" w:rsidRDefault="0047213D" w:rsidP="0047213D">
      <w:pPr>
        <w:pStyle w:val="af"/>
        <w:numPr>
          <w:ilvl w:val="0"/>
          <w:numId w:val="9"/>
        </w:numPr>
        <w:spacing w:after="0" w:line="240" w:lineRule="auto"/>
        <w:ind w:left="567" w:right="-376" w:hanging="567"/>
        <w:rPr>
          <w:rFonts w:ascii="Times New Roman" w:hAnsi="Times New Roman" w:cs="Times New Roman"/>
          <w:sz w:val="20"/>
          <w:szCs w:val="20"/>
          <w:lang w:val="ru-RU"/>
        </w:rPr>
      </w:pPr>
      <w:r w:rsidRPr="00576E40">
        <w:rPr>
          <w:rFonts w:ascii="Times New Roman" w:hAnsi="Times New Roman" w:cs="Times New Roman"/>
          <w:b/>
          <w:sz w:val="20"/>
          <w:szCs w:val="20"/>
          <w:lang w:val="ru-RU"/>
        </w:rPr>
        <w:t>Суммарная тепловая энергия (</w:t>
      </w:r>
      <w:r w:rsidRPr="00576E40">
        <w:rPr>
          <w:rFonts w:ascii="Times New Roman" w:hAnsi="Times New Roman" w:cs="Times New Roman"/>
          <w:b/>
          <w:sz w:val="20"/>
          <w:szCs w:val="20"/>
        </w:rPr>
        <w:t>Q</w:t>
      </w:r>
      <w:r w:rsidRPr="00576E40">
        <w:rPr>
          <w:rFonts w:ascii="Times New Roman" w:hAnsi="Times New Roman" w:cs="Times New Roman"/>
          <w:b/>
          <w:sz w:val="20"/>
          <w:szCs w:val="20"/>
          <w:vertAlign w:val="subscript"/>
        </w:rPr>
        <w:t>5</w:t>
      </w:r>
      <w:r w:rsidRPr="00576E40">
        <w:rPr>
          <w:rFonts w:ascii="Times New Roman" w:hAnsi="Times New Roman" w:cs="Times New Roman"/>
          <w:b/>
          <w:sz w:val="20"/>
          <w:szCs w:val="20"/>
        </w:rPr>
        <w:t>)</w:t>
      </w:r>
      <w:r w:rsidRPr="00576E40">
        <w:rPr>
          <w:rFonts w:ascii="Times New Roman" w:hAnsi="Times New Roman" w:cs="Times New Roman"/>
          <w:b/>
          <w:sz w:val="20"/>
          <w:szCs w:val="20"/>
          <w:lang w:val="ru-RU"/>
        </w:rPr>
        <w:t>:</w:t>
      </w:r>
    </w:p>
    <w:p w:rsidR="0047213D" w:rsidRPr="00576E40" w:rsidRDefault="0047213D" w:rsidP="0047213D">
      <w:pPr>
        <w:pStyle w:val="af"/>
        <w:spacing w:after="0" w:line="240" w:lineRule="auto"/>
        <w:ind w:left="426" w:right="-376"/>
        <w:rPr>
          <w:rFonts w:ascii="Times New Roman" w:hAnsi="Times New Roman" w:cs="Times New Roman"/>
          <w:b/>
          <w:sz w:val="20"/>
          <w:szCs w:val="20"/>
          <w:vertAlign w:val="subscript"/>
        </w:rPr>
      </w:pPr>
      <w:r w:rsidRPr="00576E40">
        <w:rPr>
          <w:rFonts w:ascii="Times New Roman" w:hAnsi="Times New Roman" w:cs="Times New Roman"/>
          <w:b/>
          <w:sz w:val="20"/>
          <w:szCs w:val="20"/>
        </w:rPr>
        <w:t>Q</w:t>
      </w:r>
      <w:r w:rsidRPr="00576E40">
        <w:rPr>
          <w:rFonts w:ascii="Times New Roman" w:hAnsi="Times New Roman" w:cs="Times New Roman"/>
          <w:b/>
          <w:sz w:val="20"/>
          <w:szCs w:val="20"/>
          <w:vertAlign w:val="subscript"/>
        </w:rPr>
        <w:t>5</w:t>
      </w:r>
      <w:r w:rsidRPr="00576E40">
        <w:rPr>
          <w:rFonts w:ascii="Times New Roman" w:hAnsi="Times New Roman" w:cs="Times New Roman"/>
          <w:b/>
          <w:sz w:val="20"/>
          <w:szCs w:val="20"/>
        </w:rPr>
        <w:t>=Q</w:t>
      </w:r>
      <w:r w:rsidRPr="00576E40">
        <w:rPr>
          <w:rFonts w:ascii="Times New Roman" w:hAnsi="Times New Roman" w:cs="Times New Roman"/>
          <w:b/>
          <w:sz w:val="20"/>
          <w:szCs w:val="20"/>
          <w:vertAlign w:val="subscript"/>
        </w:rPr>
        <w:t>1</w:t>
      </w:r>
      <w:r w:rsidRPr="00576E40">
        <w:rPr>
          <w:rFonts w:ascii="Times New Roman" w:hAnsi="Times New Roman" w:cs="Times New Roman"/>
          <w:b/>
          <w:sz w:val="20"/>
          <w:szCs w:val="20"/>
        </w:rPr>
        <w:t>+Q</w:t>
      </w:r>
      <w:r w:rsidRPr="00576E40">
        <w:rPr>
          <w:rFonts w:ascii="Times New Roman" w:hAnsi="Times New Roman" w:cs="Times New Roman"/>
          <w:b/>
          <w:sz w:val="20"/>
          <w:szCs w:val="20"/>
          <w:vertAlign w:val="subscript"/>
        </w:rPr>
        <w:t>2</w:t>
      </w:r>
      <w:r w:rsidRPr="00576E40">
        <w:rPr>
          <w:rFonts w:ascii="Times New Roman" w:hAnsi="Times New Roman" w:cs="Times New Roman"/>
          <w:b/>
          <w:sz w:val="20"/>
          <w:szCs w:val="20"/>
        </w:rPr>
        <w:t>+Q</w:t>
      </w:r>
      <w:r w:rsidRPr="00576E40">
        <w:rPr>
          <w:rFonts w:ascii="Times New Roman" w:hAnsi="Times New Roman" w:cs="Times New Roman"/>
          <w:b/>
          <w:sz w:val="20"/>
          <w:szCs w:val="20"/>
          <w:vertAlign w:val="subscript"/>
        </w:rPr>
        <w:t>3</w:t>
      </w:r>
      <w:r w:rsidRPr="00576E40">
        <w:rPr>
          <w:rFonts w:ascii="Times New Roman" w:hAnsi="Times New Roman" w:cs="Times New Roman"/>
          <w:b/>
          <w:sz w:val="20"/>
          <w:szCs w:val="20"/>
        </w:rPr>
        <w:t>+Q</w:t>
      </w:r>
      <w:r w:rsidRPr="00576E40">
        <w:rPr>
          <w:rFonts w:ascii="Times New Roman" w:hAnsi="Times New Roman" w:cs="Times New Roman"/>
          <w:b/>
          <w:sz w:val="20"/>
          <w:szCs w:val="20"/>
          <w:vertAlign w:val="subscript"/>
        </w:rPr>
        <w:t>4</w:t>
      </w:r>
    </w:p>
    <w:p w:rsidR="0047213D" w:rsidRPr="00576E40" w:rsidRDefault="0047213D" w:rsidP="0047213D">
      <w:pPr>
        <w:pStyle w:val="af"/>
        <w:spacing w:after="0" w:line="240" w:lineRule="auto"/>
        <w:ind w:left="426" w:right="-376"/>
        <w:rPr>
          <w:rFonts w:ascii="Times New Roman" w:hAnsi="Times New Roman" w:cs="Times New Roman"/>
          <w:sz w:val="20"/>
          <w:szCs w:val="20"/>
          <w:lang w:val="ru-RU"/>
        </w:rPr>
      </w:pPr>
    </w:p>
    <w:p w:rsidR="0047213D" w:rsidRPr="00576E40" w:rsidRDefault="0047213D" w:rsidP="0047213D">
      <w:pPr>
        <w:pStyle w:val="af"/>
        <w:spacing w:after="0" w:line="240" w:lineRule="auto"/>
        <w:ind w:left="426" w:right="-376"/>
        <w:rPr>
          <w:rFonts w:ascii="Times New Roman" w:hAnsi="Times New Roman" w:cs="Times New Roman"/>
          <w:sz w:val="20"/>
          <w:szCs w:val="20"/>
          <w:lang w:val="ru-RU"/>
        </w:rPr>
      </w:pPr>
    </w:p>
    <w:p w:rsidR="0047213D" w:rsidRPr="00576E40" w:rsidRDefault="0047213D" w:rsidP="0047213D">
      <w:pPr>
        <w:pStyle w:val="af"/>
        <w:spacing w:after="0" w:line="240" w:lineRule="auto"/>
        <w:ind w:left="426" w:right="-376"/>
        <w:rPr>
          <w:rFonts w:ascii="Times New Roman" w:hAnsi="Times New Roman" w:cs="Times New Roman"/>
          <w:sz w:val="20"/>
          <w:szCs w:val="20"/>
          <w:lang w:val="ru-RU"/>
        </w:rPr>
      </w:pPr>
    </w:p>
    <w:p w:rsidR="0047213D" w:rsidRPr="00576E40" w:rsidRDefault="0047213D" w:rsidP="0047213D">
      <w:pPr>
        <w:pStyle w:val="af"/>
        <w:spacing w:after="0" w:line="240" w:lineRule="auto"/>
        <w:ind w:left="426" w:right="-376"/>
        <w:jc w:val="center"/>
        <w:rPr>
          <w:rFonts w:ascii="Times New Roman" w:hAnsi="Times New Roman" w:cs="Times New Roman"/>
          <w:b/>
          <w:sz w:val="20"/>
          <w:szCs w:val="20"/>
          <w:lang w:val="ru-RU"/>
        </w:rPr>
      </w:pPr>
      <w:r w:rsidRPr="00576E40">
        <w:rPr>
          <w:rFonts w:ascii="Times New Roman" w:hAnsi="Times New Roman" w:cs="Times New Roman"/>
          <w:b/>
          <w:sz w:val="20"/>
          <w:szCs w:val="20"/>
          <w:lang w:val="ru-RU"/>
        </w:rPr>
        <w:t>Подписи сторон:</w:t>
      </w:r>
    </w:p>
    <w:p w:rsidR="0047213D" w:rsidRPr="00576E40" w:rsidRDefault="0047213D" w:rsidP="0047213D">
      <w:pPr>
        <w:pStyle w:val="af"/>
        <w:spacing w:after="0" w:line="240" w:lineRule="auto"/>
        <w:ind w:left="426" w:right="-376"/>
        <w:rPr>
          <w:rFonts w:ascii="Times New Roman" w:hAnsi="Times New Roman" w:cs="Times New Roman"/>
          <w:b/>
          <w:sz w:val="20"/>
          <w:szCs w:val="20"/>
          <w:lang w:val="ru-RU"/>
        </w:rPr>
      </w:pPr>
    </w:p>
    <w:p w:rsidR="00596A75" w:rsidRPr="00576E40" w:rsidRDefault="00596A75" w:rsidP="00596A75">
      <w:pPr>
        <w:spacing w:after="0" w:line="240" w:lineRule="auto"/>
        <w:jc w:val="both"/>
        <w:rPr>
          <w:rFonts w:ascii="Times New Roman" w:hAnsi="Times New Roman" w:cs="Times New Roman"/>
          <w:sz w:val="20"/>
          <w:szCs w:val="20"/>
        </w:rPr>
      </w:pPr>
    </w:p>
    <w:p w:rsidR="00E202AB" w:rsidRPr="00576E40" w:rsidRDefault="00E202AB" w:rsidP="00596A75">
      <w:pPr>
        <w:spacing w:after="0" w:line="240" w:lineRule="auto"/>
        <w:jc w:val="both"/>
        <w:rPr>
          <w:rFonts w:ascii="Times New Roman" w:hAnsi="Times New Roman" w:cs="Times New Roman"/>
          <w:sz w:val="20"/>
          <w:szCs w:val="20"/>
        </w:rPr>
      </w:pPr>
    </w:p>
    <w:p w:rsidR="00E202AB" w:rsidRPr="00576E40" w:rsidRDefault="00E202AB" w:rsidP="00596A75">
      <w:pPr>
        <w:spacing w:after="0" w:line="240" w:lineRule="auto"/>
        <w:jc w:val="both"/>
        <w:rPr>
          <w:rFonts w:ascii="Times New Roman" w:hAnsi="Times New Roman" w:cs="Times New Roman"/>
          <w:sz w:val="20"/>
          <w:szCs w:val="20"/>
        </w:rPr>
      </w:pPr>
    </w:p>
    <w:p w:rsidR="00E202AB" w:rsidRPr="00576E40" w:rsidRDefault="00E202AB" w:rsidP="00596A75">
      <w:pPr>
        <w:spacing w:after="0" w:line="240" w:lineRule="auto"/>
        <w:jc w:val="both"/>
        <w:rPr>
          <w:rFonts w:ascii="Times New Roman" w:hAnsi="Times New Roman" w:cs="Times New Roman"/>
          <w:sz w:val="20"/>
          <w:szCs w:val="20"/>
        </w:rPr>
      </w:pPr>
    </w:p>
    <w:p w:rsidR="00E202AB" w:rsidRPr="00576E40" w:rsidRDefault="00E202AB" w:rsidP="00596A75">
      <w:pPr>
        <w:spacing w:after="0" w:line="240" w:lineRule="auto"/>
        <w:jc w:val="both"/>
        <w:rPr>
          <w:rFonts w:ascii="Times New Roman" w:hAnsi="Times New Roman" w:cs="Times New Roman"/>
          <w:sz w:val="20"/>
          <w:szCs w:val="20"/>
        </w:rPr>
      </w:pPr>
    </w:p>
    <w:p w:rsidR="00596A75" w:rsidRPr="00576E40" w:rsidRDefault="00596A75" w:rsidP="00596A75">
      <w:pPr>
        <w:spacing w:after="0" w:line="240" w:lineRule="auto"/>
        <w:jc w:val="both"/>
        <w:rPr>
          <w:rFonts w:ascii="Times New Roman" w:hAnsi="Times New Roman" w:cs="Times New Roman"/>
          <w:sz w:val="20"/>
          <w:szCs w:val="20"/>
        </w:rPr>
      </w:pPr>
    </w:p>
    <w:p w:rsidR="00596A75" w:rsidRPr="00576E40" w:rsidRDefault="00596A75" w:rsidP="00596A75">
      <w:pPr>
        <w:spacing w:after="0" w:line="240" w:lineRule="auto"/>
        <w:jc w:val="both"/>
        <w:rPr>
          <w:rFonts w:ascii="Times New Roman" w:hAnsi="Times New Roman" w:cs="Times New Roman"/>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2"/>
        <w:gridCol w:w="4985"/>
      </w:tblGrid>
      <w:tr w:rsidR="000D3137" w:rsidRPr="00576E40" w:rsidTr="000D3137">
        <w:tc>
          <w:tcPr>
            <w:tcW w:w="4762" w:type="dxa"/>
            <w:tcBorders>
              <w:top w:val="nil"/>
              <w:left w:val="nil"/>
              <w:bottom w:val="nil"/>
              <w:right w:val="nil"/>
            </w:tcBorders>
          </w:tcPr>
          <w:p w:rsidR="000D3137" w:rsidRPr="00576E40" w:rsidRDefault="000D3137" w:rsidP="000D3137">
            <w:pPr>
              <w:pStyle w:val="11"/>
              <w:ind w:firstLine="0"/>
              <w:rPr>
                <w:b/>
                <w:bCs/>
                <w:spacing w:val="-4"/>
                <w:sz w:val="20"/>
                <w:szCs w:val="20"/>
              </w:rPr>
            </w:pPr>
            <w:r w:rsidRPr="00576E40">
              <w:rPr>
                <w:b/>
                <w:bCs/>
                <w:spacing w:val="-4"/>
                <w:sz w:val="20"/>
                <w:szCs w:val="20"/>
              </w:rPr>
              <w:t>Теплоснабжающая организация</w:t>
            </w:r>
          </w:p>
          <w:p w:rsidR="000D3137" w:rsidRPr="00576E40" w:rsidRDefault="000D3137" w:rsidP="000D3137">
            <w:pPr>
              <w:pStyle w:val="11"/>
              <w:ind w:firstLine="0"/>
              <w:rPr>
                <w:b/>
                <w:bCs/>
                <w:spacing w:val="-4"/>
                <w:sz w:val="20"/>
                <w:szCs w:val="20"/>
              </w:rPr>
            </w:pPr>
          </w:p>
          <w:p w:rsidR="000D3137" w:rsidRPr="00576E40" w:rsidRDefault="000D3137" w:rsidP="000D3137">
            <w:pPr>
              <w:pStyle w:val="11"/>
              <w:ind w:firstLine="0"/>
              <w:rPr>
                <w:bCs/>
                <w:spacing w:val="-4"/>
                <w:sz w:val="20"/>
                <w:szCs w:val="20"/>
              </w:rPr>
            </w:pPr>
            <w:r w:rsidRPr="00576E40">
              <w:rPr>
                <w:bCs/>
                <w:spacing w:val="-4"/>
                <w:sz w:val="20"/>
                <w:szCs w:val="20"/>
              </w:rPr>
              <w:t>____________________/</w:t>
            </w:r>
            <w:r w:rsidR="002D65E1" w:rsidRPr="00576E40">
              <w:rPr>
                <w:sz w:val="20"/>
                <w:szCs w:val="20"/>
              </w:rPr>
              <w:t xml:space="preserve"> </w:t>
            </w:r>
            <w:r w:rsidR="00240753">
              <w:rPr>
                <w:sz w:val="20"/>
                <w:szCs w:val="20"/>
              </w:rPr>
              <w:t xml:space="preserve">                </w:t>
            </w:r>
            <w:r w:rsidRPr="00576E40">
              <w:rPr>
                <w:bCs/>
                <w:spacing w:val="-4"/>
                <w:sz w:val="20"/>
                <w:szCs w:val="20"/>
              </w:rPr>
              <w:t>/</w:t>
            </w:r>
          </w:p>
          <w:p w:rsidR="000D3137" w:rsidRPr="00576E40" w:rsidRDefault="000D3137" w:rsidP="000D3137">
            <w:pPr>
              <w:pStyle w:val="11"/>
              <w:ind w:firstLine="0"/>
              <w:rPr>
                <w:bCs/>
                <w:spacing w:val="-4"/>
                <w:sz w:val="20"/>
                <w:szCs w:val="20"/>
                <w:vertAlign w:val="superscript"/>
              </w:rPr>
            </w:pPr>
            <w:r w:rsidRPr="00576E40">
              <w:rPr>
                <w:sz w:val="20"/>
                <w:szCs w:val="20"/>
                <w:vertAlign w:val="superscript"/>
              </w:rPr>
              <w:t>подпись                                             фамилия</w:t>
            </w:r>
          </w:p>
        </w:tc>
        <w:tc>
          <w:tcPr>
            <w:tcW w:w="4985" w:type="dxa"/>
            <w:tcBorders>
              <w:top w:val="nil"/>
              <w:left w:val="nil"/>
              <w:bottom w:val="nil"/>
              <w:right w:val="nil"/>
            </w:tcBorders>
          </w:tcPr>
          <w:p w:rsidR="000D3137" w:rsidRPr="00576E40" w:rsidRDefault="000D3137" w:rsidP="000D3137">
            <w:pPr>
              <w:pStyle w:val="11"/>
              <w:rPr>
                <w:sz w:val="20"/>
                <w:szCs w:val="20"/>
              </w:rPr>
            </w:pPr>
            <w:r w:rsidRPr="00576E40">
              <w:rPr>
                <w:b/>
                <w:bCs/>
                <w:spacing w:val="-4"/>
                <w:sz w:val="20"/>
                <w:szCs w:val="20"/>
              </w:rPr>
              <w:t xml:space="preserve">                     Потребитель</w:t>
            </w:r>
          </w:p>
          <w:p w:rsidR="000D3137" w:rsidRPr="00576E40" w:rsidRDefault="000D3137" w:rsidP="000D3137">
            <w:pPr>
              <w:pStyle w:val="11"/>
              <w:ind w:firstLine="0"/>
              <w:rPr>
                <w:b/>
                <w:bCs/>
                <w:spacing w:val="-4"/>
                <w:sz w:val="20"/>
                <w:szCs w:val="20"/>
              </w:rPr>
            </w:pPr>
          </w:p>
          <w:p w:rsidR="000D3137" w:rsidRPr="00576E40" w:rsidRDefault="000D3137" w:rsidP="000D3137">
            <w:pPr>
              <w:pStyle w:val="11"/>
              <w:ind w:firstLine="0"/>
              <w:rPr>
                <w:bCs/>
                <w:spacing w:val="-4"/>
                <w:sz w:val="20"/>
                <w:szCs w:val="20"/>
              </w:rPr>
            </w:pPr>
            <w:r w:rsidRPr="00576E40">
              <w:rPr>
                <w:bCs/>
                <w:spacing w:val="-4"/>
                <w:sz w:val="20"/>
                <w:szCs w:val="20"/>
              </w:rPr>
              <w:t xml:space="preserve">            ____________________/</w:t>
            </w:r>
            <w:r w:rsidR="0090092B" w:rsidRPr="00576E40">
              <w:rPr>
                <w:sz w:val="20"/>
                <w:szCs w:val="20"/>
              </w:rPr>
              <w:t xml:space="preserve"> </w:t>
            </w:r>
            <w:r w:rsidR="00240753">
              <w:rPr>
                <w:sz w:val="20"/>
                <w:szCs w:val="20"/>
              </w:rPr>
              <w:t xml:space="preserve">                      </w:t>
            </w:r>
            <w:r w:rsidRPr="00576E40">
              <w:rPr>
                <w:bCs/>
                <w:spacing w:val="-4"/>
                <w:sz w:val="20"/>
                <w:szCs w:val="20"/>
              </w:rPr>
              <w:t>/</w:t>
            </w:r>
          </w:p>
          <w:p w:rsidR="000D3137" w:rsidRPr="00576E40" w:rsidRDefault="000D3137" w:rsidP="000D3137">
            <w:pPr>
              <w:spacing w:after="0"/>
              <w:rPr>
                <w:rFonts w:ascii="Times New Roman" w:hAnsi="Times New Roman" w:cs="Times New Roman"/>
                <w:sz w:val="20"/>
                <w:szCs w:val="20"/>
              </w:rPr>
            </w:pPr>
            <w:r w:rsidRPr="00576E40">
              <w:rPr>
                <w:rFonts w:ascii="Times New Roman" w:hAnsi="Times New Roman" w:cs="Times New Roman"/>
                <w:sz w:val="20"/>
                <w:szCs w:val="20"/>
                <w:vertAlign w:val="superscript"/>
              </w:rPr>
              <w:t xml:space="preserve">                                         подпись                                             фамилия</w:t>
            </w:r>
          </w:p>
          <w:p w:rsidR="00275EF9" w:rsidRPr="00576E40" w:rsidRDefault="00275EF9" w:rsidP="000D3137">
            <w:pPr>
              <w:pStyle w:val="11"/>
              <w:ind w:firstLine="0"/>
              <w:rPr>
                <w:bCs/>
                <w:spacing w:val="-4"/>
                <w:sz w:val="20"/>
                <w:szCs w:val="20"/>
                <w:vertAlign w:val="superscript"/>
              </w:rPr>
            </w:pPr>
          </w:p>
          <w:p w:rsidR="00E202AB" w:rsidRPr="00576E40" w:rsidRDefault="00E202AB" w:rsidP="000D3137">
            <w:pPr>
              <w:pStyle w:val="11"/>
              <w:ind w:firstLine="0"/>
              <w:rPr>
                <w:bCs/>
                <w:spacing w:val="-4"/>
                <w:sz w:val="20"/>
                <w:szCs w:val="20"/>
                <w:vertAlign w:val="superscript"/>
              </w:rPr>
            </w:pPr>
          </w:p>
          <w:p w:rsidR="00E202AB" w:rsidRPr="00576E40" w:rsidRDefault="00E202AB" w:rsidP="000D3137">
            <w:pPr>
              <w:pStyle w:val="11"/>
              <w:ind w:firstLine="0"/>
              <w:rPr>
                <w:bCs/>
                <w:spacing w:val="-4"/>
                <w:sz w:val="20"/>
                <w:szCs w:val="20"/>
                <w:vertAlign w:val="superscript"/>
              </w:rPr>
            </w:pPr>
          </w:p>
          <w:p w:rsidR="00E202AB" w:rsidRPr="00576E40" w:rsidRDefault="00E202AB" w:rsidP="000D3137">
            <w:pPr>
              <w:pStyle w:val="11"/>
              <w:ind w:firstLine="0"/>
              <w:rPr>
                <w:bCs/>
                <w:spacing w:val="-4"/>
                <w:sz w:val="20"/>
                <w:szCs w:val="20"/>
                <w:vertAlign w:val="superscript"/>
              </w:rPr>
            </w:pPr>
          </w:p>
        </w:tc>
      </w:tr>
    </w:tbl>
    <w:p w:rsidR="004E585A" w:rsidRPr="00576E40" w:rsidRDefault="000D3137" w:rsidP="0047213D">
      <w:pPr>
        <w:spacing w:after="0" w:line="240" w:lineRule="auto"/>
        <w:ind w:firstLine="284"/>
        <w:jc w:val="right"/>
        <w:rPr>
          <w:rFonts w:ascii="Times New Roman" w:hAnsi="Times New Roman" w:cs="Times New Roman"/>
          <w:sz w:val="20"/>
          <w:szCs w:val="20"/>
        </w:rPr>
      </w:pPr>
      <w:r w:rsidRPr="00576E40">
        <w:rPr>
          <w:rFonts w:ascii="Times New Roman" w:hAnsi="Times New Roman" w:cs="Times New Roman"/>
          <w:sz w:val="20"/>
          <w:szCs w:val="20"/>
        </w:rPr>
        <w:lastRenderedPageBreak/>
        <w:t xml:space="preserve">  </w:t>
      </w:r>
      <w:r w:rsidR="004E585A" w:rsidRPr="00576E40">
        <w:rPr>
          <w:rFonts w:ascii="Times New Roman" w:hAnsi="Times New Roman" w:cs="Times New Roman"/>
          <w:sz w:val="20"/>
          <w:szCs w:val="20"/>
        </w:rPr>
        <w:t xml:space="preserve">                          </w:t>
      </w:r>
      <w:r w:rsidR="00CC6E44" w:rsidRPr="00576E40">
        <w:rPr>
          <w:rFonts w:ascii="Times New Roman" w:hAnsi="Times New Roman" w:cs="Times New Roman"/>
          <w:sz w:val="20"/>
          <w:szCs w:val="20"/>
        </w:rPr>
        <w:t xml:space="preserve">     </w:t>
      </w:r>
      <w:r w:rsidR="004E585A" w:rsidRPr="00576E40">
        <w:rPr>
          <w:rFonts w:ascii="Times New Roman" w:hAnsi="Times New Roman" w:cs="Times New Roman"/>
          <w:sz w:val="20"/>
          <w:szCs w:val="20"/>
        </w:rPr>
        <w:t>Приложение № 1</w:t>
      </w:r>
      <w:r w:rsidR="00402F7B" w:rsidRPr="00576E40">
        <w:rPr>
          <w:rFonts w:ascii="Times New Roman" w:hAnsi="Times New Roman" w:cs="Times New Roman"/>
          <w:sz w:val="20"/>
          <w:szCs w:val="20"/>
        </w:rPr>
        <w:t>0</w:t>
      </w:r>
    </w:p>
    <w:p w:rsidR="004E585A" w:rsidRPr="00576E40" w:rsidRDefault="004E585A" w:rsidP="004E585A">
      <w:pPr>
        <w:tabs>
          <w:tab w:val="left" w:pos="1843"/>
        </w:tabs>
        <w:autoSpaceDE w:val="0"/>
        <w:autoSpaceDN w:val="0"/>
        <w:adjustRightInd w:val="0"/>
        <w:spacing w:after="0"/>
        <w:ind w:firstLine="454"/>
        <w:jc w:val="right"/>
        <w:rPr>
          <w:rFonts w:ascii="Times New Roman" w:hAnsi="Times New Roman" w:cs="Times New Roman"/>
          <w:color w:val="000000"/>
          <w:sz w:val="20"/>
          <w:szCs w:val="20"/>
        </w:rPr>
      </w:pPr>
      <w:r w:rsidRPr="00576E40">
        <w:rPr>
          <w:rFonts w:ascii="Times New Roman" w:hAnsi="Times New Roman" w:cs="Times New Roman"/>
          <w:color w:val="000000"/>
          <w:sz w:val="20"/>
          <w:szCs w:val="20"/>
        </w:rPr>
        <w:t xml:space="preserve">к договору </w:t>
      </w:r>
    </w:p>
    <w:p w:rsidR="007C6339" w:rsidRPr="00576E40" w:rsidRDefault="007C6339" w:rsidP="007C6339">
      <w:pPr>
        <w:pStyle w:val="a9"/>
        <w:jc w:val="right"/>
      </w:pPr>
      <w:r w:rsidRPr="00576E40">
        <w:t xml:space="preserve">от « </w:t>
      </w:r>
      <w:r>
        <w:t xml:space="preserve">  </w:t>
      </w:r>
      <w:r w:rsidRPr="00576E40">
        <w:t xml:space="preserve">» </w:t>
      </w:r>
      <w:r w:rsidR="00240753">
        <w:t xml:space="preserve">   </w:t>
      </w:r>
      <w:r w:rsidRPr="00576E40">
        <w:t xml:space="preserve">  202</w:t>
      </w:r>
      <w:r w:rsidR="00240753">
        <w:t xml:space="preserve">  </w:t>
      </w:r>
      <w:r w:rsidRPr="00576E40">
        <w:t xml:space="preserve"> г. № </w:t>
      </w:r>
      <w:r w:rsidR="00240753">
        <w:t xml:space="preserve">    </w:t>
      </w:r>
      <w:r w:rsidRPr="00576E40">
        <w:t>-Ю/ТПК</w:t>
      </w:r>
    </w:p>
    <w:p w:rsidR="0047213D" w:rsidRPr="00576E40" w:rsidRDefault="0047213D" w:rsidP="0047213D">
      <w:pPr>
        <w:widowControl w:val="0"/>
        <w:autoSpaceDE w:val="0"/>
        <w:autoSpaceDN w:val="0"/>
        <w:adjustRightInd w:val="0"/>
        <w:spacing w:after="0" w:line="240" w:lineRule="auto"/>
        <w:ind w:firstLine="540"/>
        <w:jc w:val="center"/>
        <w:rPr>
          <w:rFonts w:ascii="Times New Roman" w:hAnsi="Times New Roman" w:cs="Times New Roman"/>
          <w:b/>
          <w:sz w:val="20"/>
          <w:szCs w:val="20"/>
        </w:rPr>
      </w:pPr>
      <w:r w:rsidRPr="00576E40">
        <w:rPr>
          <w:rFonts w:ascii="Times New Roman" w:hAnsi="Times New Roman" w:cs="Times New Roman"/>
          <w:b/>
          <w:sz w:val="20"/>
          <w:szCs w:val="20"/>
        </w:rPr>
        <w:t>График</w:t>
      </w:r>
    </w:p>
    <w:p w:rsidR="0047213D" w:rsidRPr="00576E40" w:rsidRDefault="0047213D" w:rsidP="0047213D">
      <w:pPr>
        <w:widowControl w:val="0"/>
        <w:autoSpaceDE w:val="0"/>
        <w:autoSpaceDN w:val="0"/>
        <w:adjustRightInd w:val="0"/>
        <w:spacing w:after="0" w:line="240" w:lineRule="auto"/>
        <w:ind w:firstLine="540"/>
        <w:jc w:val="center"/>
        <w:rPr>
          <w:rFonts w:ascii="Times New Roman" w:hAnsi="Times New Roman" w:cs="Times New Roman"/>
          <w:b/>
          <w:sz w:val="20"/>
          <w:szCs w:val="20"/>
        </w:rPr>
      </w:pPr>
      <w:r w:rsidRPr="00576E40">
        <w:rPr>
          <w:rFonts w:ascii="Times New Roman" w:hAnsi="Times New Roman" w:cs="Times New Roman"/>
          <w:b/>
          <w:sz w:val="20"/>
          <w:szCs w:val="20"/>
        </w:rPr>
        <w:t>ограничения теплоснабжения</w:t>
      </w:r>
    </w:p>
    <w:p w:rsidR="0047213D" w:rsidRPr="00576E40" w:rsidRDefault="0047213D" w:rsidP="0047213D">
      <w:pPr>
        <w:widowControl w:val="0"/>
        <w:autoSpaceDE w:val="0"/>
        <w:autoSpaceDN w:val="0"/>
        <w:adjustRightInd w:val="0"/>
        <w:spacing w:after="0" w:line="240" w:lineRule="auto"/>
        <w:ind w:firstLine="540"/>
        <w:jc w:val="center"/>
        <w:rPr>
          <w:rFonts w:ascii="Times New Roman" w:hAnsi="Times New Roman" w:cs="Times New Roman"/>
          <w:b/>
          <w:sz w:val="20"/>
          <w:szCs w:val="20"/>
        </w:rPr>
      </w:pPr>
      <w:r w:rsidRPr="00576E40">
        <w:rPr>
          <w:rFonts w:ascii="Times New Roman" w:hAnsi="Times New Roman" w:cs="Times New Roman"/>
          <w:b/>
          <w:sz w:val="20"/>
          <w:szCs w:val="20"/>
        </w:rPr>
        <w:t>при дефиците тепловой мощности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02"/>
        <w:gridCol w:w="1620"/>
        <w:gridCol w:w="1440"/>
        <w:gridCol w:w="1440"/>
        <w:gridCol w:w="1440"/>
        <w:gridCol w:w="1292"/>
      </w:tblGrid>
      <w:tr w:rsidR="0047213D" w:rsidRPr="00576E40" w:rsidTr="00B40FA7">
        <w:tc>
          <w:tcPr>
            <w:tcW w:w="2402" w:type="dxa"/>
            <w:vMerge w:val="restart"/>
          </w:tcPr>
          <w:p w:rsidR="0047213D" w:rsidRPr="00576E40" w:rsidRDefault="0047213D" w:rsidP="00B40FA7">
            <w:pPr>
              <w:pStyle w:val="ConsPlusNormal"/>
              <w:jc w:val="center"/>
              <w:rPr>
                <w:rFonts w:ascii="Times New Roman" w:hAnsi="Times New Roman" w:cs="Times New Roman"/>
                <w:sz w:val="20"/>
              </w:rPr>
            </w:pPr>
            <w:r w:rsidRPr="00576E40">
              <w:rPr>
                <w:rFonts w:ascii="Times New Roman" w:hAnsi="Times New Roman" w:cs="Times New Roman"/>
                <w:sz w:val="20"/>
              </w:rPr>
              <w:t>Наименование показателя</w:t>
            </w:r>
          </w:p>
        </w:tc>
        <w:tc>
          <w:tcPr>
            <w:tcW w:w="7232" w:type="dxa"/>
            <w:gridSpan w:val="5"/>
          </w:tcPr>
          <w:p w:rsidR="0047213D" w:rsidRPr="00576E40" w:rsidRDefault="0047213D" w:rsidP="00B40FA7">
            <w:pPr>
              <w:pStyle w:val="ConsPlusNormal"/>
              <w:jc w:val="center"/>
              <w:rPr>
                <w:rFonts w:ascii="Times New Roman" w:hAnsi="Times New Roman" w:cs="Times New Roman"/>
                <w:sz w:val="20"/>
              </w:rPr>
            </w:pPr>
            <w:r w:rsidRPr="00576E40">
              <w:rPr>
                <w:rFonts w:ascii="Times New Roman" w:hAnsi="Times New Roman" w:cs="Times New Roman"/>
                <w:sz w:val="20"/>
              </w:rPr>
              <w:t xml:space="preserve">Температура наружного воздуха  t °C </w:t>
            </w:r>
          </w:p>
        </w:tc>
      </w:tr>
      <w:tr w:rsidR="0047213D" w:rsidRPr="00576E40" w:rsidTr="00B40FA7">
        <w:tc>
          <w:tcPr>
            <w:tcW w:w="2402" w:type="dxa"/>
            <w:vMerge/>
          </w:tcPr>
          <w:p w:rsidR="0047213D" w:rsidRPr="00576E40" w:rsidRDefault="0047213D" w:rsidP="00B40FA7">
            <w:pPr>
              <w:rPr>
                <w:rFonts w:ascii="Times New Roman" w:hAnsi="Times New Roman" w:cs="Times New Roman"/>
                <w:sz w:val="20"/>
                <w:szCs w:val="20"/>
              </w:rPr>
            </w:pPr>
          </w:p>
        </w:tc>
        <w:tc>
          <w:tcPr>
            <w:tcW w:w="1620" w:type="dxa"/>
          </w:tcPr>
          <w:p w:rsidR="0047213D" w:rsidRPr="00576E40" w:rsidRDefault="0047213D" w:rsidP="00B40FA7">
            <w:pPr>
              <w:pStyle w:val="ConsPlusNormal"/>
              <w:jc w:val="center"/>
              <w:rPr>
                <w:rFonts w:ascii="Times New Roman" w:hAnsi="Times New Roman" w:cs="Times New Roman"/>
                <w:sz w:val="20"/>
              </w:rPr>
            </w:pPr>
            <w:r w:rsidRPr="00576E40">
              <w:rPr>
                <w:rFonts w:ascii="Times New Roman" w:hAnsi="Times New Roman" w:cs="Times New Roman"/>
                <w:sz w:val="20"/>
              </w:rPr>
              <w:t>минус 10</w:t>
            </w:r>
          </w:p>
        </w:tc>
        <w:tc>
          <w:tcPr>
            <w:tcW w:w="1440" w:type="dxa"/>
          </w:tcPr>
          <w:p w:rsidR="0047213D" w:rsidRPr="00576E40" w:rsidRDefault="0047213D" w:rsidP="00B40FA7">
            <w:pPr>
              <w:pStyle w:val="ConsPlusNormal"/>
              <w:jc w:val="center"/>
              <w:rPr>
                <w:rFonts w:ascii="Times New Roman" w:hAnsi="Times New Roman" w:cs="Times New Roman"/>
                <w:sz w:val="20"/>
              </w:rPr>
            </w:pPr>
            <w:r w:rsidRPr="00576E40">
              <w:rPr>
                <w:rFonts w:ascii="Times New Roman" w:hAnsi="Times New Roman" w:cs="Times New Roman"/>
                <w:sz w:val="20"/>
              </w:rPr>
              <w:t>минус 20</w:t>
            </w:r>
          </w:p>
        </w:tc>
        <w:tc>
          <w:tcPr>
            <w:tcW w:w="1440" w:type="dxa"/>
          </w:tcPr>
          <w:p w:rsidR="0047213D" w:rsidRPr="00576E40" w:rsidRDefault="0047213D" w:rsidP="00B40FA7">
            <w:pPr>
              <w:pStyle w:val="ConsPlusNormal"/>
              <w:jc w:val="center"/>
              <w:rPr>
                <w:rFonts w:ascii="Times New Roman" w:hAnsi="Times New Roman" w:cs="Times New Roman"/>
                <w:sz w:val="20"/>
              </w:rPr>
            </w:pPr>
            <w:r w:rsidRPr="00576E40">
              <w:rPr>
                <w:rFonts w:ascii="Times New Roman" w:hAnsi="Times New Roman" w:cs="Times New Roman"/>
                <w:sz w:val="20"/>
              </w:rPr>
              <w:t>минус 30</w:t>
            </w:r>
          </w:p>
        </w:tc>
        <w:tc>
          <w:tcPr>
            <w:tcW w:w="1440" w:type="dxa"/>
          </w:tcPr>
          <w:p w:rsidR="0047213D" w:rsidRPr="00576E40" w:rsidRDefault="0047213D" w:rsidP="00B40FA7">
            <w:pPr>
              <w:pStyle w:val="ConsPlusNormal"/>
              <w:jc w:val="center"/>
              <w:rPr>
                <w:rFonts w:ascii="Times New Roman" w:hAnsi="Times New Roman" w:cs="Times New Roman"/>
                <w:sz w:val="20"/>
              </w:rPr>
            </w:pPr>
            <w:r w:rsidRPr="00576E40">
              <w:rPr>
                <w:rFonts w:ascii="Times New Roman" w:hAnsi="Times New Roman" w:cs="Times New Roman"/>
                <w:sz w:val="20"/>
              </w:rPr>
              <w:t>минус 40</w:t>
            </w:r>
          </w:p>
        </w:tc>
        <w:tc>
          <w:tcPr>
            <w:tcW w:w="1292" w:type="dxa"/>
          </w:tcPr>
          <w:p w:rsidR="0047213D" w:rsidRPr="00576E40" w:rsidRDefault="0047213D" w:rsidP="00B40FA7">
            <w:pPr>
              <w:pStyle w:val="ConsPlusNormal"/>
              <w:jc w:val="center"/>
              <w:rPr>
                <w:rFonts w:ascii="Times New Roman" w:hAnsi="Times New Roman" w:cs="Times New Roman"/>
                <w:sz w:val="20"/>
              </w:rPr>
            </w:pPr>
            <w:r w:rsidRPr="00576E40">
              <w:rPr>
                <w:rFonts w:ascii="Times New Roman" w:hAnsi="Times New Roman" w:cs="Times New Roman"/>
                <w:sz w:val="20"/>
              </w:rPr>
              <w:t>минус 50</w:t>
            </w:r>
          </w:p>
        </w:tc>
      </w:tr>
      <w:tr w:rsidR="0047213D" w:rsidRPr="00576E40" w:rsidTr="00B40FA7">
        <w:tc>
          <w:tcPr>
            <w:tcW w:w="2402" w:type="dxa"/>
          </w:tcPr>
          <w:p w:rsidR="0047213D" w:rsidRPr="00576E40" w:rsidRDefault="0047213D" w:rsidP="00B40FA7">
            <w:pPr>
              <w:pStyle w:val="ConsPlusNormal"/>
              <w:rPr>
                <w:rFonts w:ascii="Times New Roman" w:hAnsi="Times New Roman" w:cs="Times New Roman"/>
                <w:sz w:val="20"/>
              </w:rPr>
            </w:pPr>
            <w:r w:rsidRPr="00576E40">
              <w:rPr>
                <w:rFonts w:ascii="Times New Roman" w:hAnsi="Times New Roman" w:cs="Times New Roman"/>
                <w:sz w:val="20"/>
              </w:rPr>
              <w:t>Допустимое снижение подачи тепловой энергии, %, до</w:t>
            </w:r>
          </w:p>
        </w:tc>
        <w:tc>
          <w:tcPr>
            <w:tcW w:w="1620" w:type="dxa"/>
          </w:tcPr>
          <w:p w:rsidR="0047213D" w:rsidRPr="00576E40" w:rsidRDefault="0047213D" w:rsidP="00B40FA7">
            <w:pPr>
              <w:pStyle w:val="ConsPlusNormal"/>
              <w:jc w:val="center"/>
              <w:rPr>
                <w:rFonts w:ascii="Times New Roman" w:hAnsi="Times New Roman" w:cs="Times New Roman"/>
                <w:sz w:val="20"/>
              </w:rPr>
            </w:pPr>
            <w:r w:rsidRPr="00576E40">
              <w:rPr>
                <w:rFonts w:ascii="Times New Roman" w:hAnsi="Times New Roman" w:cs="Times New Roman"/>
                <w:sz w:val="20"/>
              </w:rPr>
              <w:t>78</w:t>
            </w:r>
          </w:p>
        </w:tc>
        <w:tc>
          <w:tcPr>
            <w:tcW w:w="1440" w:type="dxa"/>
          </w:tcPr>
          <w:p w:rsidR="0047213D" w:rsidRPr="00576E40" w:rsidRDefault="0047213D" w:rsidP="00B40FA7">
            <w:pPr>
              <w:pStyle w:val="ConsPlusNormal"/>
              <w:jc w:val="center"/>
              <w:rPr>
                <w:rFonts w:ascii="Times New Roman" w:hAnsi="Times New Roman" w:cs="Times New Roman"/>
                <w:sz w:val="20"/>
              </w:rPr>
            </w:pPr>
            <w:r w:rsidRPr="00576E40">
              <w:rPr>
                <w:rFonts w:ascii="Times New Roman" w:hAnsi="Times New Roman" w:cs="Times New Roman"/>
                <w:sz w:val="20"/>
              </w:rPr>
              <w:t>84</w:t>
            </w:r>
          </w:p>
        </w:tc>
        <w:tc>
          <w:tcPr>
            <w:tcW w:w="1440" w:type="dxa"/>
          </w:tcPr>
          <w:p w:rsidR="0047213D" w:rsidRPr="00576E40" w:rsidRDefault="0047213D" w:rsidP="00B40FA7">
            <w:pPr>
              <w:pStyle w:val="ConsPlusNormal"/>
              <w:jc w:val="center"/>
              <w:rPr>
                <w:rFonts w:ascii="Times New Roman" w:hAnsi="Times New Roman" w:cs="Times New Roman"/>
                <w:sz w:val="20"/>
              </w:rPr>
            </w:pPr>
            <w:r w:rsidRPr="00576E40">
              <w:rPr>
                <w:rFonts w:ascii="Times New Roman" w:hAnsi="Times New Roman" w:cs="Times New Roman"/>
                <w:sz w:val="20"/>
              </w:rPr>
              <w:t>87</w:t>
            </w:r>
          </w:p>
        </w:tc>
        <w:tc>
          <w:tcPr>
            <w:tcW w:w="1440" w:type="dxa"/>
          </w:tcPr>
          <w:p w:rsidR="0047213D" w:rsidRPr="00576E40" w:rsidRDefault="0047213D" w:rsidP="00B40FA7">
            <w:pPr>
              <w:pStyle w:val="ConsPlusNormal"/>
              <w:jc w:val="center"/>
              <w:rPr>
                <w:rFonts w:ascii="Times New Roman" w:hAnsi="Times New Roman" w:cs="Times New Roman"/>
                <w:sz w:val="20"/>
              </w:rPr>
            </w:pPr>
            <w:r w:rsidRPr="00576E40">
              <w:rPr>
                <w:rFonts w:ascii="Times New Roman" w:hAnsi="Times New Roman" w:cs="Times New Roman"/>
                <w:sz w:val="20"/>
              </w:rPr>
              <w:t>89</w:t>
            </w:r>
          </w:p>
        </w:tc>
        <w:tc>
          <w:tcPr>
            <w:tcW w:w="1292" w:type="dxa"/>
          </w:tcPr>
          <w:p w:rsidR="0047213D" w:rsidRPr="00576E40" w:rsidRDefault="0047213D" w:rsidP="00B40FA7">
            <w:pPr>
              <w:pStyle w:val="ConsPlusNormal"/>
              <w:jc w:val="center"/>
              <w:rPr>
                <w:rFonts w:ascii="Times New Roman" w:hAnsi="Times New Roman" w:cs="Times New Roman"/>
                <w:sz w:val="20"/>
              </w:rPr>
            </w:pPr>
            <w:r w:rsidRPr="00576E40">
              <w:rPr>
                <w:rFonts w:ascii="Times New Roman" w:hAnsi="Times New Roman" w:cs="Times New Roman"/>
                <w:sz w:val="20"/>
              </w:rPr>
              <w:t>91</w:t>
            </w:r>
          </w:p>
        </w:tc>
      </w:tr>
    </w:tbl>
    <w:p w:rsidR="0047213D" w:rsidRPr="00576E40" w:rsidRDefault="0047213D" w:rsidP="00B40FA7">
      <w:pPr>
        <w:pStyle w:val="af"/>
        <w:spacing w:after="0" w:line="240" w:lineRule="auto"/>
        <w:ind w:left="426" w:right="-376"/>
        <w:jc w:val="center"/>
        <w:rPr>
          <w:rFonts w:ascii="Times New Roman" w:hAnsi="Times New Roman" w:cs="Times New Roman"/>
          <w:b/>
          <w:sz w:val="20"/>
          <w:szCs w:val="20"/>
          <w:lang w:val="ru-RU"/>
        </w:rPr>
      </w:pPr>
      <w:r w:rsidRPr="00576E40">
        <w:rPr>
          <w:rFonts w:ascii="Times New Roman" w:hAnsi="Times New Roman" w:cs="Times New Roman"/>
          <w:b/>
          <w:sz w:val="20"/>
          <w:szCs w:val="20"/>
          <w:lang w:val="ru-RU"/>
        </w:rPr>
        <w:t>Подписи сторон:</w:t>
      </w:r>
    </w:p>
    <w:tbl>
      <w:tblPr>
        <w:tblW w:w="9571" w:type="dxa"/>
        <w:tblLayout w:type="fixed"/>
        <w:tblLook w:val="04A0" w:firstRow="1" w:lastRow="0" w:firstColumn="1" w:lastColumn="0" w:noHBand="0" w:noVBand="1"/>
      </w:tblPr>
      <w:tblGrid>
        <w:gridCol w:w="4785"/>
        <w:gridCol w:w="4786"/>
      </w:tblGrid>
      <w:tr w:rsidR="00F64887" w:rsidRPr="003854FB" w:rsidTr="007C6339">
        <w:tc>
          <w:tcPr>
            <w:tcW w:w="4785" w:type="dxa"/>
          </w:tcPr>
          <w:p w:rsidR="00F64887" w:rsidRPr="003854FB" w:rsidRDefault="00F64887" w:rsidP="007C6339">
            <w:pPr>
              <w:rPr>
                <w:rFonts w:ascii="Times New Roman" w:hAnsi="Times New Roman" w:cs="Times New Roman"/>
                <w:b/>
                <w:sz w:val="18"/>
                <w:szCs w:val="18"/>
              </w:rPr>
            </w:pPr>
            <w:r w:rsidRPr="003854FB">
              <w:rPr>
                <w:rFonts w:ascii="Times New Roman" w:hAnsi="Times New Roman" w:cs="Times New Roman"/>
                <w:b/>
                <w:sz w:val="18"/>
                <w:szCs w:val="18"/>
              </w:rPr>
              <w:t>Теплоснабжающая организация</w:t>
            </w:r>
          </w:p>
        </w:tc>
        <w:tc>
          <w:tcPr>
            <w:tcW w:w="4786" w:type="dxa"/>
          </w:tcPr>
          <w:p w:rsidR="00F64887" w:rsidRPr="003854FB" w:rsidRDefault="00F64887" w:rsidP="007C6339">
            <w:pPr>
              <w:jc w:val="center"/>
              <w:rPr>
                <w:rFonts w:ascii="Times New Roman" w:hAnsi="Times New Roman" w:cs="Times New Roman"/>
                <w:b/>
                <w:sz w:val="18"/>
                <w:szCs w:val="18"/>
              </w:rPr>
            </w:pPr>
            <w:r>
              <w:rPr>
                <w:rFonts w:ascii="Times New Roman" w:hAnsi="Times New Roman" w:cs="Times New Roman"/>
                <w:b/>
                <w:sz w:val="18"/>
                <w:szCs w:val="18"/>
              </w:rPr>
              <w:t xml:space="preserve">                                                                          </w:t>
            </w:r>
            <w:r w:rsidRPr="003854FB">
              <w:rPr>
                <w:rFonts w:ascii="Times New Roman" w:hAnsi="Times New Roman" w:cs="Times New Roman"/>
                <w:b/>
                <w:sz w:val="18"/>
                <w:szCs w:val="18"/>
              </w:rPr>
              <w:t>Потребитель</w:t>
            </w:r>
          </w:p>
        </w:tc>
      </w:tr>
      <w:tr w:rsidR="00F64887" w:rsidRPr="003854FB" w:rsidTr="007C6339">
        <w:tc>
          <w:tcPr>
            <w:tcW w:w="4785" w:type="dxa"/>
          </w:tcPr>
          <w:p w:rsidR="00F64887" w:rsidRPr="003854FB" w:rsidRDefault="00F64887" w:rsidP="00240753">
            <w:pPr>
              <w:spacing w:after="0"/>
              <w:jc w:val="both"/>
              <w:rPr>
                <w:rFonts w:ascii="Times New Roman" w:hAnsi="Times New Roman" w:cs="Times New Roman"/>
                <w:b/>
                <w:sz w:val="18"/>
                <w:szCs w:val="18"/>
              </w:rPr>
            </w:pPr>
            <w:r w:rsidRPr="003854FB">
              <w:rPr>
                <w:rFonts w:ascii="Times New Roman" w:hAnsi="Times New Roman" w:cs="Times New Roman"/>
                <w:sz w:val="18"/>
                <w:szCs w:val="18"/>
              </w:rPr>
              <w:t xml:space="preserve">________________/ </w:t>
            </w:r>
            <w:r w:rsidR="00240753">
              <w:rPr>
                <w:rFonts w:ascii="Times New Roman" w:hAnsi="Times New Roman" w:cs="Times New Roman"/>
                <w:sz w:val="18"/>
                <w:szCs w:val="18"/>
              </w:rPr>
              <w:t xml:space="preserve">                               </w:t>
            </w:r>
            <w:r w:rsidRPr="003854FB">
              <w:rPr>
                <w:rFonts w:ascii="Times New Roman" w:hAnsi="Times New Roman" w:cs="Times New Roman"/>
                <w:sz w:val="18"/>
                <w:szCs w:val="18"/>
              </w:rPr>
              <w:t>/</w:t>
            </w:r>
          </w:p>
        </w:tc>
        <w:tc>
          <w:tcPr>
            <w:tcW w:w="4786" w:type="dxa"/>
          </w:tcPr>
          <w:p w:rsidR="00F64887" w:rsidRPr="003854FB" w:rsidRDefault="00F64887" w:rsidP="00240753">
            <w:pPr>
              <w:spacing w:after="0"/>
              <w:jc w:val="both"/>
              <w:rPr>
                <w:rFonts w:ascii="Times New Roman" w:hAnsi="Times New Roman" w:cs="Times New Roman"/>
                <w:b/>
                <w:sz w:val="18"/>
                <w:szCs w:val="18"/>
              </w:rPr>
            </w:pPr>
            <w:r>
              <w:rPr>
                <w:rFonts w:ascii="Times New Roman" w:hAnsi="Times New Roman" w:cs="Times New Roman"/>
                <w:sz w:val="18"/>
                <w:szCs w:val="18"/>
              </w:rPr>
              <w:t xml:space="preserve">                                  </w:t>
            </w:r>
            <w:r w:rsidRPr="003854FB">
              <w:rPr>
                <w:rFonts w:ascii="Times New Roman" w:hAnsi="Times New Roman" w:cs="Times New Roman"/>
                <w:sz w:val="18"/>
                <w:szCs w:val="18"/>
              </w:rPr>
              <w:t>________________/</w:t>
            </w:r>
            <w:r w:rsidRPr="003854FB">
              <w:rPr>
                <w:rFonts w:ascii="Times New Roman" w:hAnsi="Times New Roman" w:cs="Times New Roman"/>
                <w:bCs/>
                <w:spacing w:val="-4"/>
                <w:sz w:val="18"/>
                <w:szCs w:val="18"/>
              </w:rPr>
              <w:t xml:space="preserve"> </w:t>
            </w:r>
            <w:r w:rsidR="00240753">
              <w:rPr>
                <w:rFonts w:ascii="Times New Roman" w:hAnsi="Times New Roman" w:cs="Times New Roman"/>
                <w:bCs/>
                <w:spacing w:val="-4"/>
                <w:sz w:val="18"/>
                <w:szCs w:val="18"/>
              </w:rPr>
              <w:t xml:space="preserve">                                    </w:t>
            </w:r>
            <w:r w:rsidRPr="003854FB">
              <w:rPr>
                <w:rFonts w:ascii="Times New Roman" w:hAnsi="Times New Roman" w:cs="Times New Roman"/>
                <w:sz w:val="18"/>
                <w:szCs w:val="18"/>
              </w:rPr>
              <w:t>/</w:t>
            </w:r>
          </w:p>
        </w:tc>
      </w:tr>
      <w:tr w:rsidR="00F64887" w:rsidRPr="003854FB" w:rsidTr="007C6339">
        <w:tc>
          <w:tcPr>
            <w:tcW w:w="4785" w:type="dxa"/>
          </w:tcPr>
          <w:p w:rsidR="00F64887" w:rsidRPr="003854FB" w:rsidRDefault="00F64887" w:rsidP="007C6339">
            <w:pPr>
              <w:spacing w:after="0"/>
              <w:jc w:val="both"/>
              <w:rPr>
                <w:rFonts w:ascii="Times New Roman" w:hAnsi="Times New Roman" w:cs="Times New Roman"/>
                <w:sz w:val="18"/>
                <w:szCs w:val="18"/>
              </w:rPr>
            </w:pPr>
            <w:r w:rsidRPr="003854FB">
              <w:rPr>
                <w:rFonts w:ascii="Times New Roman" w:hAnsi="Times New Roman" w:cs="Times New Roman"/>
                <w:sz w:val="18"/>
                <w:szCs w:val="18"/>
              </w:rPr>
              <w:t>подпись</w:t>
            </w:r>
            <w:r w:rsidRPr="003854FB">
              <w:rPr>
                <w:rFonts w:ascii="Times New Roman" w:hAnsi="Times New Roman" w:cs="Times New Roman"/>
                <w:sz w:val="18"/>
                <w:szCs w:val="18"/>
              </w:rPr>
              <w:tab/>
              <w:t xml:space="preserve">                      фамилия</w:t>
            </w:r>
          </w:p>
        </w:tc>
        <w:tc>
          <w:tcPr>
            <w:tcW w:w="4786" w:type="dxa"/>
          </w:tcPr>
          <w:p w:rsidR="00F64887" w:rsidRPr="003854FB" w:rsidRDefault="00F64887" w:rsidP="007C6339">
            <w:pPr>
              <w:spacing w:after="0"/>
              <w:jc w:val="both"/>
              <w:rPr>
                <w:rFonts w:ascii="Times New Roman" w:hAnsi="Times New Roman" w:cs="Times New Roman"/>
                <w:sz w:val="18"/>
                <w:szCs w:val="18"/>
              </w:rPr>
            </w:pPr>
            <w:r>
              <w:rPr>
                <w:rFonts w:ascii="Times New Roman" w:hAnsi="Times New Roman" w:cs="Times New Roman"/>
                <w:sz w:val="18"/>
                <w:szCs w:val="18"/>
              </w:rPr>
              <w:t xml:space="preserve">                                   </w:t>
            </w:r>
            <w:r w:rsidRPr="003854FB">
              <w:rPr>
                <w:rFonts w:ascii="Times New Roman" w:hAnsi="Times New Roman" w:cs="Times New Roman"/>
                <w:sz w:val="18"/>
                <w:szCs w:val="18"/>
              </w:rPr>
              <w:t>подпись</w:t>
            </w:r>
            <w:r w:rsidRPr="003854FB">
              <w:rPr>
                <w:rFonts w:ascii="Times New Roman" w:hAnsi="Times New Roman" w:cs="Times New Roman"/>
                <w:sz w:val="18"/>
                <w:szCs w:val="18"/>
              </w:rPr>
              <w:tab/>
              <w:t xml:space="preserve">                      фамилия</w:t>
            </w:r>
          </w:p>
        </w:tc>
      </w:tr>
      <w:tr w:rsidR="00F64887" w:rsidRPr="003854FB" w:rsidTr="007C6339">
        <w:tc>
          <w:tcPr>
            <w:tcW w:w="4785" w:type="dxa"/>
          </w:tcPr>
          <w:p w:rsidR="00F64887" w:rsidRPr="003854FB" w:rsidRDefault="00F64887" w:rsidP="007C6339">
            <w:pPr>
              <w:spacing w:after="0"/>
              <w:jc w:val="both"/>
              <w:rPr>
                <w:rFonts w:ascii="Times New Roman" w:hAnsi="Times New Roman" w:cs="Times New Roman"/>
                <w:sz w:val="18"/>
                <w:szCs w:val="18"/>
              </w:rPr>
            </w:pPr>
            <w:r w:rsidRPr="003854FB">
              <w:rPr>
                <w:rFonts w:ascii="Times New Roman" w:hAnsi="Times New Roman" w:cs="Times New Roman"/>
                <w:sz w:val="18"/>
                <w:szCs w:val="18"/>
              </w:rPr>
              <w:t>м.п.</w:t>
            </w:r>
          </w:p>
        </w:tc>
        <w:tc>
          <w:tcPr>
            <w:tcW w:w="4786" w:type="dxa"/>
          </w:tcPr>
          <w:p w:rsidR="00F64887" w:rsidRPr="003854FB" w:rsidRDefault="00F64887" w:rsidP="007C6339">
            <w:pPr>
              <w:spacing w:after="0"/>
              <w:jc w:val="both"/>
              <w:rPr>
                <w:rFonts w:ascii="Times New Roman" w:hAnsi="Times New Roman" w:cs="Times New Roman"/>
                <w:sz w:val="18"/>
                <w:szCs w:val="18"/>
              </w:rPr>
            </w:pPr>
            <w:r>
              <w:rPr>
                <w:rFonts w:ascii="Times New Roman" w:hAnsi="Times New Roman" w:cs="Times New Roman"/>
                <w:sz w:val="18"/>
                <w:szCs w:val="18"/>
              </w:rPr>
              <w:t xml:space="preserve">                                   </w:t>
            </w:r>
            <w:r w:rsidRPr="003854FB">
              <w:rPr>
                <w:rFonts w:ascii="Times New Roman" w:hAnsi="Times New Roman" w:cs="Times New Roman"/>
                <w:sz w:val="18"/>
                <w:szCs w:val="18"/>
              </w:rPr>
              <w:t>м.п.</w:t>
            </w:r>
          </w:p>
        </w:tc>
      </w:tr>
    </w:tbl>
    <w:p w:rsidR="00FD7877" w:rsidRPr="00576E40" w:rsidRDefault="00FD7877" w:rsidP="00F64887">
      <w:pPr>
        <w:pStyle w:val="a9"/>
        <w:tabs>
          <w:tab w:val="left" w:pos="426"/>
        </w:tabs>
        <w:jc w:val="right"/>
        <w:rPr>
          <w:rFonts w:eastAsia="Calibri"/>
        </w:rPr>
      </w:pPr>
      <w:r w:rsidRPr="00576E40">
        <w:t xml:space="preserve">                                                                                                </w:t>
      </w:r>
    </w:p>
    <w:p w:rsidR="00AF190B" w:rsidRPr="00161DF2" w:rsidRDefault="00AF190B" w:rsidP="00AF190B">
      <w:pPr>
        <w:autoSpaceDE w:val="0"/>
        <w:autoSpaceDN w:val="0"/>
        <w:adjustRightInd w:val="0"/>
        <w:spacing w:after="0" w:line="240" w:lineRule="auto"/>
        <w:contextualSpacing/>
        <w:jc w:val="center"/>
        <w:rPr>
          <w:rFonts w:ascii="Times New Roman" w:hAnsi="Times New Roman" w:cs="Times New Roman"/>
          <w:sz w:val="20"/>
          <w:szCs w:val="20"/>
        </w:rPr>
      </w:pPr>
      <w:r w:rsidRPr="00161DF2">
        <w:rPr>
          <w:rFonts w:ascii="Times New Roman" w:hAnsi="Times New Roman" w:cs="Times New Roman"/>
          <w:sz w:val="20"/>
          <w:szCs w:val="20"/>
        </w:rPr>
        <w:t>СОГЛАШЕНИЕ</w:t>
      </w:r>
    </w:p>
    <w:p w:rsidR="00AF190B" w:rsidRPr="00161DF2" w:rsidRDefault="00AF190B" w:rsidP="00AF190B">
      <w:pPr>
        <w:autoSpaceDE w:val="0"/>
        <w:autoSpaceDN w:val="0"/>
        <w:adjustRightInd w:val="0"/>
        <w:spacing w:after="0" w:line="240" w:lineRule="auto"/>
        <w:contextualSpacing/>
        <w:jc w:val="center"/>
        <w:rPr>
          <w:rFonts w:ascii="Times New Roman" w:hAnsi="Times New Roman" w:cs="Times New Roman"/>
          <w:sz w:val="20"/>
          <w:szCs w:val="20"/>
        </w:rPr>
      </w:pPr>
      <w:r w:rsidRPr="00161DF2">
        <w:rPr>
          <w:rFonts w:ascii="Times New Roman" w:hAnsi="Times New Roman" w:cs="Times New Roman"/>
          <w:sz w:val="20"/>
          <w:szCs w:val="20"/>
        </w:rPr>
        <w:t>ОБ ЭЛЕКТРОННОМ ДОКУМЕНТООБОРОТЕ</w:t>
      </w:r>
    </w:p>
    <w:p w:rsidR="00AF190B" w:rsidRDefault="00AF190B" w:rsidP="00AF190B">
      <w:pPr>
        <w:autoSpaceDE w:val="0"/>
        <w:autoSpaceDN w:val="0"/>
        <w:adjustRightInd w:val="0"/>
        <w:spacing w:after="0" w:line="240" w:lineRule="auto"/>
        <w:contextualSpacing/>
        <w:rPr>
          <w:rFonts w:ascii="Times New Roman" w:hAnsi="Times New Roman" w:cs="Times New Roman"/>
          <w:sz w:val="20"/>
          <w:szCs w:val="20"/>
        </w:rPr>
      </w:pPr>
      <w:r w:rsidRPr="00161DF2">
        <w:rPr>
          <w:rFonts w:ascii="Times New Roman" w:hAnsi="Times New Roman" w:cs="Times New Roman"/>
          <w:sz w:val="20"/>
          <w:szCs w:val="20"/>
        </w:rPr>
        <w:t xml:space="preserve">г. Волгореченск                                                                                              </w:t>
      </w:r>
      <w:r w:rsidR="007C6339" w:rsidRPr="00161DF2">
        <w:rPr>
          <w:rFonts w:ascii="Times New Roman" w:hAnsi="Times New Roman" w:cs="Times New Roman"/>
          <w:sz w:val="20"/>
          <w:szCs w:val="20"/>
        </w:rPr>
        <w:t xml:space="preserve">                  </w:t>
      </w:r>
      <w:r w:rsidRPr="00161DF2">
        <w:rPr>
          <w:rFonts w:ascii="Times New Roman" w:hAnsi="Times New Roman" w:cs="Times New Roman"/>
          <w:sz w:val="20"/>
          <w:szCs w:val="20"/>
        </w:rPr>
        <w:t xml:space="preserve">    « </w:t>
      </w:r>
      <w:r w:rsidR="00240753" w:rsidRPr="00161DF2">
        <w:rPr>
          <w:rFonts w:ascii="Times New Roman" w:hAnsi="Times New Roman" w:cs="Times New Roman"/>
          <w:sz w:val="20"/>
          <w:szCs w:val="20"/>
        </w:rPr>
        <w:t xml:space="preserve">    </w:t>
      </w:r>
      <w:r w:rsidRPr="00161DF2">
        <w:rPr>
          <w:rFonts w:ascii="Times New Roman" w:hAnsi="Times New Roman" w:cs="Times New Roman"/>
          <w:sz w:val="20"/>
          <w:szCs w:val="20"/>
        </w:rPr>
        <w:t xml:space="preserve">»       </w:t>
      </w:r>
      <w:r w:rsidR="00240753" w:rsidRPr="00161DF2">
        <w:rPr>
          <w:rFonts w:ascii="Times New Roman" w:hAnsi="Times New Roman" w:cs="Times New Roman"/>
          <w:sz w:val="20"/>
          <w:szCs w:val="20"/>
        </w:rPr>
        <w:t xml:space="preserve">        </w:t>
      </w:r>
      <w:r w:rsidRPr="00161DF2">
        <w:rPr>
          <w:rFonts w:ascii="Times New Roman" w:hAnsi="Times New Roman" w:cs="Times New Roman"/>
          <w:sz w:val="20"/>
          <w:szCs w:val="20"/>
        </w:rPr>
        <w:t xml:space="preserve">               202</w:t>
      </w:r>
      <w:r w:rsidR="00240753" w:rsidRPr="00161DF2">
        <w:rPr>
          <w:rFonts w:ascii="Times New Roman" w:hAnsi="Times New Roman" w:cs="Times New Roman"/>
          <w:sz w:val="20"/>
          <w:szCs w:val="20"/>
        </w:rPr>
        <w:t xml:space="preserve">  </w:t>
      </w:r>
      <w:r w:rsidRPr="00161DF2">
        <w:rPr>
          <w:rFonts w:ascii="Times New Roman" w:hAnsi="Times New Roman" w:cs="Times New Roman"/>
          <w:sz w:val="20"/>
          <w:szCs w:val="20"/>
        </w:rPr>
        <w:t xml:space="preserve"> г.</w:t>
      </w:r>
    </w:p>
    <w:p w:rsidR="00161DF2" w:rsidRPr="00161DF2" w:rsidRDefault="00161DF2" w:rsidP="00AF190B">
      <w:pPr>
        <w:autoSpaceDE w:val="0"/>
        <w:autoSpaceDN w:val="0"/>
        <w:adjustRightInd w:val="0"/>
        <w:spacing w:after="0" w:line="240" w:lineRule="auto"/>
        <w:contextualSpacing/>
        <w:rPr>
          <w:rFonts w:ascii="Times New Roman" w:hAnsi="Times New Roman" w:cs="Times New Roman"/>
          <w:sz w:val="20"/>
          <w:szCs w:val="20"/>
        </w:rPr>
      </w:pPr>
    </w:p>
    <w:p w:rsidR="00AF190B" w:rsidRPr="00161DF2" w:rsidRDefault="00AF190B" w:rsidP="00AF190B">
      <w:pPr>
        <w:pStyle w:val="11"/>
        <w:ind w:firstLine="284"/>
        <w:contextualSpacing/>
        <w:rPr>
          <w:sz w:val="20"/>
          <w:szCs w:val="20"/>
        </w:rPr>
      </w:pPr>
      <w:r w:rsidRPr="00161DF2">
        <w:rPr>
          <w:b/>
          <w:spacing w:val="7"/>
          <w:sz w:val="20"/>
          <w:szCs w:val="20"/>
        </w:rPr>
        <w:t>Акционерное общество «Ремонтно-сервисное предприятие тепловых и подземных коммуникаций Костромской ГРЭС</w:t>
      </w:r>
      <w:r w:rsidRPr="00161DF2">
        <w:rPr>
          <w:b/>
          <w:spacing w:val="3"/>
          <w:sz w:val="20"/>
          <w:szCs w:val="20"/>
        </w:rPr>
        <w:t>»</w:t>
      </w:r>
      <w:r w:rsidRPr="00161DF2">
        <w:rPr>
          <w:spacing w:val="3"/>
          <w:sz w:val="20"/>
          <w:szCs w:val="20"/>
        </w:rPr>
        <w:t xml:space="preserve">, именуемое в дальнейшем, Теплоснабжающая организация (сокращенно – ТСО), в лице начальника отдела сбыта </w:t>
      </w:r>
      <w:r w:rsidR="00240753" w:rsidRPr="00161DF2">
        <w:rPr>
          <w:spacing w:val="3"/>
          <w:sz w:val="20"/>
          <w:szCs w:val="20"/>
        </w:rPr>
        <w:t>__________________________________</w:t>
      </w:r>
      <w:r w:rsidRPr="00161DF2">
        <w:rPr>
          <w:sz w:val="20"/>
          <w:szCs w:val="20"/>
        </w:rPr>
        <w:t>,</w:t>
      </w:r>
      <w:r w:rsidRPr="00161DF2">
        <w:rPr>
          <w:sz w:val="20"/>
          <w:szCs w:val="20"/>
          <w:vertAlign w:val="superscript"/>
        </w:rPr>
        <w:t xml:space="preserve"> </w:t>
      </w:r>
      <w:r w:rsidRPr="00161DF2">
        <w:rPr>
          <w:sz w:val="20"/>
          <w:szCs w:val="20"/>
        </w:rPr>
        <w:t xml:space="preserve">действующего по доверенности № </w:t>
      </w:r>
      <w:r w:rsidR="00240753" w:rsidRPr="00161DF2">
        <w:rPr>
          <w:sz w:val="20"/>
          <w:szCs w:val="20"/>
        </w:rPr>
        <w:t>____</w:t>
      </w:r>
      <w:r w:rsidRPr="00161DF2">
        <w:rPr>
          <w:sz w:val="20"/>
          <w:szCs w:val="20"/>
        </w:rPr>
        <w:t xml:space="preserve"> от </w:t>
      </w:r>
      <w:r w:rsidR="00240753" w:rsidRPr="00161DF2">
        <w:rPr>
          <w:sz w:val="20"/>
          <w:szCs w:val="20"/>
        </w:rPr>
        <w:t>__________</w:t>
      </w:r>
      <w:r w:rsidRPr="00161DF2">
        <w:rPr>
          <w:sz w:val="20"/>
          <w:szCs w:val="20"/>
        </w:rPr>
        <w:t xml:space="preserve"> г. с одной стороны </w:t>
      </w:r>
      <w:r w:rsidR="00F64887" w:rsidRPr="00161DF2">
        <w:rPr>
          <w:sz w:val="20"/>
          <w:szCs w:val="20"/>
        </w:rPr>
        <w:t xml:space="preserve">и  </w:t>
      </w:r>
      <w:r w:rsidR="00240753" w:rsidRPr="00161DF2">
        <w:rPr>
          <w:sz w:val="20"/>
          <w:szCs w:val="20"/>
        </w:rPr>
        <w:t>________________________________________________________________</w:t>
      </w:r>
      <w:r w:rsidR="00F64887" w:rsidRPr="00161DF2">
        <w:rPr>
          <w:sz w:val="20"/>
          <w:szCs w:val="20"/>
        </w:rPr>
        <w:t>,</w:t>
      </w:r>
      <w:r w:rsidR="00F64887" w:rsidRPr="00161DF2">
        <w:rPr>
          <w:b/>
          <w:bCs/>
          <w:sz w:val="20"/>
          <w:szCs w:val="20"/>
        </w:rPr>
        <w:t xml:space="preserve"> </w:t>
      </w:r>
      <w:r w:rsidR="00F64887" w:rsidRPr="00161DF2">
        <w:rPr>
          <w:sz w:val="20"/>
          <w:szCs w:val="20"/>
        </w:rPr>
        <w:t xml:space="preserve"> именуемое в дальнейшем  Абонент  в лице </w:t>
      </w:r>
      <w:r w:rsidR="00240753" w:rsidRPr="00161DF2">
        <w:rPr>
          <w:sz w:val="20"/>
          <w:szCs w:val="20"/>
        </w:rPr>
        <w:t>_______________________________</w:t>
      </w:r>
      <w:r w:rsidRPr="00161DF2">
        <w:rPr>
          <w:sz w:val="20"/>
          <w:szCs w:val="20"/>
        </w:rPr>
        <w:t>,  действующе</w:t>
      </w:r>
      <w:r w:rsidR="00240753" w:rsidRPr="00161DF2">
        <w:rPr>
          <w:sz w:val="20"/>
          <w:szCs w:val="20"/>
        </w:rPr>
        <w:t>го</w:t>
      </w:r>
      <w:r w:rsidRPr="00161DF2">
        <w:rPr>
          <w:sz w:val="20"/>
          <w:szCs w:val="20"/>
        </w:rPr>
        <w:t xml:space="preserve"> на основании  </w:t>
      </w:r>
      <w:r w:rsidR="00240753" w:rsidRPr="00161DF2">
        <w:rPr>
          <w:sz w:val="20"/>
          <w:szCs w:val="20"/>
        </w:rPr>
        <w:t>___________________</w:t>
      </w:r>
      <w:r w:rsidRPr="00161DF2">
        <w:rPr>
          <w:sz w:val="20"/>
          <w:szCs w:val="20"/>
        </w:rPr>
        <w:t>, заключили настоящее соглашение (далее – «Соглашение») о нижеследующем.</w:t>
      </w:r>
    </w:p>
    <w:p w:rsidR="00AF190B" w:rsidRPr="00161DF2" w:rsidRDefault="00AF190B" w:rsidP="00AF190B">
      <w:pPr>
        <w:spacing w:line="240" w:lineRule="auto"/>
        <w:ind w:firstLine="284"/>
        <w:contextualSpacing/>
        <w:jc w:val="both"/>
        <w:rPr>
          <w:rFonts w:ascii="Times New Roman" w:hAnsi="Times New Roman" w:cs="Times New Roman"/>
          <w:sz w:val="20"/>
          <w:szCs w:val="20"/>
        </w:rPr>
      </w:pPr>
      <w:r w:rsidRPr="00161DF2">
        <w:rPr>
          <w:rFonts w:ascii="Times New Roman" w:hAnsi="Times New Roman" w:cs="Times New Roman"/>
          <w:b/>
          <w:bCs/>
          <w:sz w:val="20"/>
          <w:szCs w:val="20"/>
        </w:rPr>
        <w:t>1.</w:t>
      </w:r>
      <w:r w:rsidRPr="00161DF2">
        <w:rPr>
          <w:rFonts w:ascii="Times New Roman" w:hAnsi="Times New Roman" w:cs="Times New Roman"/>
          <w:b/>
          <w:bCs/>
          <w:spacing w:val="-7"/>
          <w:sz w:val="20"/>
          <w:szCs w:val="20"/>
        </w:rPr>
        <w:t xml:space="preserve"> </w:t>
      </w:r>
      <w:r w:rsidRPr="00161DF2">
        <w:rPr>
          <w:rFonts w:ascii="Times New Roman" w:hAnsi="Times New Roman" w:cs="Times New Roman"/>
          <w:b/>
          <w:bCs/>
          <w:spacing w:val="-1"/>
          <w:sz w:val="20"/>
          <w:szCs w:val="20"/>
        </w:rPr>
        <w:t>Предмет</w:t>
      </w:r>
      <w:r w:rsidRPr="00161DF2">
        <w:rPr>
          <w:rFonts w:ascii="Times New Roman" w:hAnsi="Times New Roman" w:cs="Times New Roman"/>
          <w:b/>
          <w:bCs/>
          <w:spacing w:val="-13"/>
          <w:sz w:val="20"/>
          <w:szCs w:val="20"/>
        </w:rPr>
        <w:t xml:space="preserve"> </w:t>
      </w:r>
      <w:r w:rsidRPr="00161DF2">
        <w:rPr>
          <w:rFonts w:ascii="Times New Roman" w:hAnsi="Times New Roman" w:cs="Times New Roman"/>
          <w:b/>
          <w:bCs/>
          <w:spacing w:val="-1"/>
          <w:sz w:val="20"/>
          <w:szCs w:val="20"/>
        </w:rPr>
        <w:t>соглашения</w:t>
      </w:r>
    </w:p>
    <w:p w:rsidR="00AF190B" w:rsidRPr="00161DF2" w:rsidRDefault="00AF190B" w:rsidP="00AF190B">
      <w:pPr>
        <w:kinsoku w:val="0"/>
        <w:overflowPunct w:val="0"/>
        <w:autoSpaceDE w:val="0"/>
        <w:autoSpaceDN w:val="0"/>
        <w:adjustRightInd w:val="0"/>
        <w:spacing w:after="0" w:line="240" w:lineRule="auto"/>
        <w:ind w:firstLine="284"/>
        <w:contextualSpacing/>
        <w:jc w:val="both"/>
        <w:rPr>
          <w:rFonts w:ascii="Times New Roman" w:hAnsi="Times New Roman" w:cs="Times New Roman"/>
          <w:sz w:val="20"/>
          <w:szCs w:val="20"/>
        </w:rPr>
      </w:pPr>
      <w:r w:rsidRPr="00161DF2">
        <w:rPr>
          <w:rFonts w:ascii="Times New Roman" w:hAnsi="Times New Roman" w:cs="Times New Roman"/>
          <w:sz w:val="20"/>
          <w:szCs w:val="20"/>
        </w:rPr>
        <w:t>1.1.</w:t>
      </w:r>
      <w:r w:rsidRPr="00161DF2">
        <w:rPr>
          <w:rFonts w:ascii="Times New Roman" w:hAnsi="Times New Roman" w:cs="Times New Roman"/>
          <w:spacing w:val="-5"/>
          <w:sz w:val="20"/>
          <w:szCs w:val="20"/>
        </w:rPr>
        <w:t xml:space="preserve"> </w:t>
      </w:r>
      <w:r w:rsidRPr="00161DF2">
        <w:rPr>
          <w:rFonts w:ascii="Times New Roman" w:hAnsi="Times New Roman" w:cs="Times New Roman"/>
          <w:spacing w:val="-1"/>
          <w:sz w:val="20"/>
          <w:szCs w:val="20"/>
        </w:rPr>
        <w:t>Настоящим</w:t>
      </w:r>
      <w:r w:rsidRPr="00161DF2">
        <w:rPr>
          <w:rFonts w:ascii="Times New Roman" w:hAnsi="Times New Roman" w:cs="Times New Roman"/>
          <w:spacing w:val="-9"/>
          <w:sz w:val="20"/>
          <w:szCs w:val="20"/>
        </w:rPr>
        <w:t xml:space="preserve"> </w:t>
      </w:r>
      <w:r w:rsidRPr="00161DF2">
        <w:rPr>
          <w:rFonts w:ascii="Times New Roman" w:hAnsi="Times New Roman" w:cs="Times New Roman"/>
          <w:spacing w:val="-1"/>
          <w:sz w:val="20"/>
          <w:szCs w:val="20"/>
        </w:rPr>
        <w:t>Соглашением</w:t>
      </w:r>
      <w:r w:rsidRPr="00161DF2">
        <w:rPr>
          <w:rFonts w:ascii="Times New Roman" w:hAnsi="Times New Roman" w:cs="Times New Roman"/>
          <w:spacing w:val="-9"/>
          <w:sz w:val="20"/>
          <w:szCs w:val="20"/>
        </w:rPr>
        <w:t xml:space="preserve"> </w:t>
      </w:r>
      <w:r w:rsidRPr="00161DF2">
        <w:rPr>
          <w:rFonts w:ascii="Times New Roman" w:hAnsi="Times New Roman" w:cs="Times New Roman"/>
          <w:sz w:val="20"/>
          <w:szCs w:val="20"/>
        </w:rPr>
        <w:t>Стороны</w:t>
      </w:r>
      <w:r w:rsidRPr="00161DF2">
        <w:rPr>
          <w:rFonts w:ascii="Times New Roman" w:hAnsi="Times New Roman" w:cs="Times New Roman"/>
          <w:spacing w:val="-9"/>
          <w:sz w:val="20"/>
          <w:szCs w:val="20"/>
        </w:rPr>
        <w:t xml:space="preserve"> </w:t>
      </w:r>
      <w:r w:rsidRPr="00161DF2">
        <w:rPr>
          <w:rFonts w:ascii="Times New Roman" w:hAnsi="Times New Roman" w:cs="Times New Roman"/>
          <w:sz w:val="20"/>
          <w:szCs w:val="20"/>
        </w:rPr>
        <w:t>подтверждают взаимное согласие на обмен юридически значимыми документами,  адресованными сторонам соглашения в электронном виде.</w:t>
      </w:r>
    </w:p>
    <w:p w:rsidR="00AF190B" w:rsidRPr="00161DF2" w:rsidRDefault="00AF190B" w:rsidP="00AF190B">
      <w:pPr>
        <w:kinsoku w:val="0"/>
        <w:overflowPunct w:val="0"/>
        <w:autoSpaceDE w:val="0"/>
        <w:autoSpaceDN w:val="0"/>
        <w:adjustRightInd w:val="0"/>
        <w:spacing w:before="8" w:after="0" w:line="240" w:lineRule="auto"/>
        <w:ind w:firstLine="284"/>
        <w:contextualSpacing/>
        <w:jc w:val="both"/>
        <w:rPr>
          <w:rFonts w:ascii="Times New Roman" w:hAnsi="Times New Roman" w:cs="Times New Roman"/>
          <w:sz w:val="20"/>
          <w:szCs w:val="20"/>
        </w:rPr>
      </w:pPr>
      <w:r w:rsidRPr="00161DF2">
        <w:rPr>
          <w:rFonts w:ascii="Times New Roman" w:hAnsi="Times New Roman" w:cs="Times New Roman"/>
          <w:sz w:val="20"/>
          <w:szCs w:val="20"/>
        </w:rPr>
        <w:t>1.2.</w:t>
      </w:r>
      <w:r w:rsidRPr="00161DF2">
        <w:rPr>
          <w:rFonts w:ascii="Times New Roman" w:hAnsi="Times New Roman" w:cs="Times New Roman"/>
          <w:spacing w:val="3"/>
          <w:sz w:val="20"/>
          <w:szCs w:val="20"/>
        </w:rPr>
        <w:t xml:space="preserve"> </w:t>
      </w:r>
      <w:r w:rsidRPr="00161DF2">
        <w:rPr>
          <w:rFonts w:ascii="Times New Roman" w:hAnsi="Times New Roman" w:cs="Times New Roman"/>
          <w:sz w:val="20"/>
          <w:szCs w:val="20"/>
        </w:rPr>
        <w:t>Стороны</w:t>
      </w:r>
      <w:r w:rsidRPr="00161DF2">
        <w:rPr>
          <w:rFonts w:ascii="Times New Roman" w:hAnsi="Times New Roman" w:cs="Times New Roman"/>
          <w:spacing w:val="-8"/>
          <w:sz w:val="20"/>
          <w:szCs w:val="20"/>
        </w:rPr>
        <w:t xml:space="preserve"> </w:t>
      </w:r>
      <w:r w:rsidRPr="00161DF2">
        <w:rPr>
          <w:rFonts w:ascii="Times New Roman" w:hAnsi="Times New Roman" w:cs="Times New Roman"/>
          <w:spacing w:val="-1"/>
          <w:sz w:val="20"/>
          <w:szCs w:val="20"/>
        </w:rPr>
        <w:t>соглашаются</w:t>
      </w:r>
      <w:r w:rsidRPr="00161DF2">
        <w:rPr>
          <w:rFonts w:ascii="Times New Roman" w:hAnsi="Times New Roman" w:cs="Times New Roman"/>
          <w:spacing w:val="-9"/>
          <w:sz w:val="20"/>
          <w:szCs w:val="20"/>
        </w:rPr>
        <w:t xml:space="preserve"> </w:t>
      </w:r>
      <w:r w:rsidRPr="00161DF2">
        <w:rPr>
          <w:rFonts w:ascii="Times New Roman" w:hAnsi="Times New Roman" w:cs="Times New Roman"/>
          <w:spacing w:val="-1"/>
          <w:sz w:val="20"/>
          <w:szCs w:val="20"/>
        </w:rPr>
        <w:t>признавать</w:t>
      </w:r>
      <w:r w:rsidRPr="00161DF2">
        <w:rPr>
          <w:rFonts w:ascii="Times New Roman" w:hAnsi="Times New Roman" w:cs="Times New Roman"/>
          <w:spacing w:val="-8"/>
          <w:sz w:val="20"/>
          <w:szCs w:val="20"/>
        </w:rPr>
        <w:t xml:space="preserve"> </w:t>
      </w:r>
      <w:r w:rsidRPr="00161DF2">
        <w:rPr>
          <w:rFonts w:ascii="Times New Roman" w:hAnsi="Times New Roman" w:cs="Times New Roman"/>
          <w:spacing w:val="-1"/>
          <w:sz w:val="20"/>
          <w:szCs w:val="20"/>
        </w:rPr>
        <w:t>полученные</w:t>
      </w:r>
      <w:r w:rsidRPr="00161DF2">
        <w:rPr>
          <w:rFonts w:ascii="Times New Roman" w:hAnsi="Times New Roman" w:cs="Times New Roman"/>
          <w:sz w:val="20"/>
          <w:szCs w:val="20"/>
        </w:rPr>
        <w:t xml:space="preserve"> </w:t>
      </w:r>
      <w:r w:rsidRPr="00161DF2">
        <w:rPr>
          <w:rFonts w:ascii="Times New Roman" w:hAnsi="Times New Roman" w:cs="Times New Roman"/>
          <w:spacing w:val="-1"/>
          <w:sz w:val="20"/>
          <w:szCs w:val="20"/>
        </w:rPr>
        <w:t>(направленные)</w:t>
      </w:r>
      <w:r w:rsidRPr="00161DF2">
        <w:rPr>
          <w:rFonts w:ascii="Times New Roman" w:hAnsi="Times New Roman" w:cs="Times New Roman"/>
          <w:spacing w:val="-9"/>
          <w:sz w:val="20"/>
          <w:szCs w:val="20"/>
        </w:rPr>
        <w:t xml:space="preserve"> </w:t>
      </w:r>
      <w:r w:rsidRPr="00161DF2">
        <w:rPr>
          <w:rFonts w:ascii="Times New Roman" w:hAnsi="Times New Roman" w:cs="Times New Roman"/>
          <w:sz w:val="20"/>
          <w:szCs w:val="20"/>
        </w:rPr>
        <w:t>в</w:t>
      </w:r>
      <w:r w:rsidRPr="00161DF2">
        <w:rPr>
          <w:rFonts w:ascii="Times New Roman" w:hAnsi="Times New Roman" w:cs="Times New Roman"/>
          <w:spacing w:val="-8"/>
          <w:sz w:val="20"/>
          <w:szCs w:val="20"/>
        </w:rPr>
        <w:t xml:space="preserve"> </w:t>
      </w:r>
      <w:r w:rsidRPr="00161DF2">
        <w:rPr>
          <w:rFonts w:ascii="Times New Roman" w:hAnsi="Times New Roman" w:cs="Times New Roman"/>
          <w:spacing w:val="-1"/>
          <w:sz w:val="20"/>
          <w:szCs w:val="20"/>
        </w:rPr>
        <w:t>рамках</w:t>
      </w:r>
      <w:r w:rsidRPr="00161DF2">
        <w:rPr>
          <w:rFonts w:ascii="Times New Roman" w:hAnsi="Times New Roman" w:cs="Times New Roman"/>
          <w:spacing w:val="-8"/>
          <w:sz w:val="20"/>
          <w:szCs w:val="20"/>
        </w:rPr>
        <w:t xml:space="preserve"> </w:t>
      </w:r>
      <w:r w:rsidRPr="00161DF2">
        <w:rPr>
          <w:rFonts w:ascii="Times New Roman" w:hAnsi="Times New Roman" w:cs="Times New Roman"/>
          <w:sz w:val="20"/>
          <w:szCs w:val="20"/>
        </w:rPr>
        <w:t>ЭДО</w:t>
      </w:r>
      <w:r w:rsidRPr="00161DF2">
        <w:rPr>
          <w:rFonts w:ascii="Times New Roman" w:hAnsi="Times New Roman" w:cs="Times New Roman"/>
          <w:spacing w:val="75"/>
          <w:w w:val="99"/>
          <w:sz w:val="20"/>
          <w:szCs w:val="20"/>
        </w:rPr>
        <w:t xml:space="preserve"> </w:t>
      </w:r>
      <w:r w:rsidRPr="00161DF2">
        <w:rPr>
          <w:rFonts w:ascii="Times New Roman" w:hAnsi="Times New Roman" w:cs="Times New Roman"/>
          <w:sz w:val="20"/>
          <w:szCs w:val="20"/>
        </w:rPr>
        <w:t>электронные</w:t>
      </w:r>
      <w:r w:rsidRPr="00161DF2">
        <w:rPr>
          <w:rFonts w:ascii="Times New Roman" w:hAnsi="Times New Roman" w:cs="Times New Roman"/>
          <w:spacing w:val="-14"/>
          <w:sz w:val="20"/>
          <w:szCs w:val="20"/>
        </w:rPr>
        <w:t xml:space="preserve"> </w:t>
      </w:r>
      <w:r w:rsidRPr="00161DF2">
        <w:rPr>
          <w:rFonts w:ascii="Times New Roman" w:hAnsi="Times New Roman" w:cs="Times New Roman"/>
          <w:spacing w:val="-1"/>
          <w:sz w:val="20"/>
          <w:szCs w:val="20"/>
        </w:rPr>
        <w:t>документы</w:t>
      </w:r>
      <w:r w:rsidRPr="00161DF2">
        <w:rPr>
          <w:rFonts w:ascii="Times New Roman" w:hAnsi="Times New Roman" w:cs="Times New Roman"/>
          <w:spacing w:val="-14"/>
          <w:sz w:val="20"/>
          <w:szCs w:val="20"/>
        </w:rPr>
        <w:t xml:space="preserve"> </w:t>
      </w:r>
      <w:r w:rsidRPr="00161DF2">
        <w:rPr>
          <w:rFonts w:ascii="Times New Roman" w:hAnsi="Times New Roman" w:cs="Times New Roman"/>
          <w:spacing w:val="-1"/>
          <w:sz w:val="20"/>
          <w:szCs w:val="20"/>
        </w:rPr>
        <w:t>равнозначными</w:t>
      </w:r>
      <w:r w:rsidRPr="00161DF2">
        <w:rPr>
          <w:rFonts w:ascii="Times New Roman" w:hAnsi="Times New Roman" w:cs="Times New Roman"/>
          <w:spacing w:val="-14"/>
          <w:sz w:val="20"/>
          <w:szCs w:val="20"/>
        </w:rPr>
        <w:t xml:space="preserve"> </w:t>
      </w:r>
      <w:r w:rsidRPr="00161DF2">
        <w:rPr>
          <w:rFonts w:ascii="Times New Roman" w:hAnsi="Times New Roman" w:cs="Times New Roman"/>
          <w:spacing w:val="-1"/>
          <w:sz w:val="20"/>
          <w:szCs w:val="20"/>
        </w:rPr>
        <w:t>аналогичным</w:t>
      </w:r>
      <w:r w:rsidRPr="00161DF2">
        <w:rPr>
          <w:rFonts w:ascii="Times New Roman" w:hAnsi="Times New Roman" w:cs="Times New Roman"/>
          <w:spacing w:val="-14"/>
          <w:sz w:val="20"/>
          <w:szCs w:val="20"/>
        </w:rPr>
        <w:t xml:space="preserve"> </w:t>
      </w:r>
      <w:r w:rsidRPr="00161DF2">
        <w:rPr>
          <w:rFonts w:ascii="Times New Roman" w:hAnsi="Times New Roman" w:cs="Times New Roman"/>
          <w:spacing w:val="-1"/>
          <w:sz w:val="20"/>
          <w:szCs w:val="20"/>
        </w:rPr>
        <w:t>документам</w:t>
      </w:r>
      <w:r w:rsidRPr="00161DF2">
        <w:rPr>
          <w:rFonts w:ascii="Times New Roman" w:hAnsi="Times New Roman" w:cs="Times New Roman"/>
          <w:spacing w:val="-14"/>
          <w:sz w:val="20"/>
          <w:szCs w:val="20"/>
        </w:rPr>
        <w:t xml:space="preserve"> </w:t>
      </w:r>
      <w:r w:rsidRPr="00161DF2">
        <w:rPr>
          <w:rFonts w:ascii="Times New Roman" w:hAnsi="Times New Roman" w:cs="Times New Roman"/>
          <w:sz w:val="20"/>
          <w:szCs w:val="20"/>
        </w:rPr>
        <w:t>на</w:t>
      </w:r>
      <w:r w:rsidRPr="00161DF2">
        <w:rPr>
          <w:rFonts w:ascii="Times New Roman" w:hAnsi="Times New Roman" w:cs="Times New Roman"/>
          <w:spacing w:val="-14"/>
          <w:sz w:val="20"/>
          <w:szCs w:val="20"/>
        </w:rPr>
        <w:t xml:space="preserve"> </w:t>
      </w:r>
      <w:r w:rsidRPr="00161DF2">
        <w:rPr>
          <w:rFonts w:ascii="Times New Roman" w:hAnsi="Times New Roman" w:cs="Times New Roman"/>
          <w:spacing w:val="-1"/>
          <w:sz w:val="20"/>
          <w:szCs w:val="20"/>
        </w:rPr>
        <w:t>бумажных</w:t>
      </w:r>
      <w:r w:rsidRPr="00161DF2">
        <w:rPr>
          <w:rFonts w:ascii="Times New Roman" w:hAnsi="Times New Roman" w:cs="Times New Roman"/>
          <w:spacing w:val="-14"/>
          <w:sz w:val="20"/>
          <w:szCs w:val="20"/>
        </w:rPr>
        <w:t xml:space="preserve"> </w:t>
      </w:r>
      <w:r w:rsidRPr="00161DF2">
        <w:rPr>
          <w:rFonts w:ascii="Times New Roman" w:hAnsi="Times New Roman" w:cs="Times New Roman"/>
          <w:spacing w:val="-1"/>
          <w:sz w:val="20"/>
          <w:szCs w:val="20"/>
        </w:rPr>
        <w:t>носителях.</w:t>
      </w:r>
    </w:p>
    <w:p w:rsidR="00AF190B" w:rsidRPr="00161DF2" w:rsidRDefault="00AF190B" w:rsidP="00AF190B">
      <w:pPr>
        <w:numPr>
          <w:ilvl w:val="1"/>
          <w:numId w:val="14"/>
        </w:numPr>
        <w:tabs>
          <w:tab w:val="left" w:pos="1104"/>
        </w:tabs>
        <w:kinsoku w:val="0"/>
        <w:overflowPunct w:val="0"/>
        <w:autoSpaceDE w:val="0"/>
        <w:autoSpaceDN w:val="0"/>
        <w:adjustRightInd w:val="0"/>
        <w:spacing w:after="0" w:line="240" w:lineRule="auto"/>
        <w:ind w:left="0" w:firstLine="284"/>
        <w:contextualSpacing/>
        <w:jc w:val="both"/>
        <w:rPr>
          <w:rFonts w:ascii="Times New Roman" w:hAnsi="Times New Roman" w:cs="Times New Roman"/>
          <w:sz w:val="20"/>
          <w:szCs w:val="20"/>
        </w:rPr>
      </w:pPr>
      <w:r w:rsidRPr="00161DF2">
        <w:rPr>
          <w:rFonts w:ascii="Times New Roman" w:hAnsi="Times New Roman" w:cs="Times New Roman"/>
          <w:sz w:val="20"/>
          <w:szCs w:val="20"/>
        </w:rPr>
        <w:t>Электронные</w:t>
      </w:r>
      <w:r w:rsidRPr="00161DF2">
        <w:rPr>
          <w:rFonts w:ascii="Times New Roman" w:hAnsi="Times New Roman" w:cs="Times New Roman"/>
          <w:spacing w:val="-12"/>
          <w:sz w:val="20"/>
          <w:szCs w:val="20"/>
        </w:rPr>
        <w:t xml:space="preserve"> </w:t>
      </w:r>
      <w:r w:rsidRPr="00161DF2">
        <w:rPr>
          <w:rFonts w:ascii="Times New Roman" w:hAnsi="Times New Roman" w:cs="Times New Roman"/>
          <w:spacing w:val="-1"/>
          <w:sz w:val="20"/>
          <w:szCs w:val="20"/>
        </w:rPr>
        <w:t>документы,</w:t>
      </w:r>
      <w:r w:rsidRPr="00161DF2">
        <w:rPr>
          <w:rFonts w:ascii="Times New Roman" w:hAnsi="Times New Roman" w:cs="Times New Roman"/>
          <w:spacing w:val="-11"/>
          <w:sz w:val="20"/>
          <w:szCs w:val="20"/>
        </w:rPr>
        <w:t xml:space="preserve"> </w:t>
      </w:r>
      <w:r w:rsidRPr="00161DF2">
        <w:rPr>
          <w:rFonts w:ascii="Times New Roman" w:hAnsi="Times New Roman" w:cs="Times New Roman"/>
          <w:sz w:val="20"/>
          <w:szCs w:val="20"/>
        </w:rPr>
        <w:t>которыми</w:t>
      </w:r>
      <w:r w:rsidRPr="00161DF2">
        <w:rPr>
          <w:rFonts w:ascii="Times New Roman" w:hAnsi="Times New Roman" w:cs="Times New Roman"/>
          <w:spacing w:val="-11"/>
          <w:sz w:val="20"/>
          <w:szCs w:val="20"/>
        </w:rPr>
        <w:t xml:space="preserve"> </w:t>
      </w:r>
      <w:r w:rsidRPr="00161DF2">
        <w:rPr>
          <w:rFonts w:ascii="Times New Roman" w:hAnsi="Times New Roman" w:cs="Times New Roman"/>
          <w:spacing w:val="-1"/>
          <w:sz w:val="20"/>
          <w:szCs w:val="20"/>
        </w:rPr>
        <w:t>обмениваются</w:t>
      </w:r>
      <w:r w:rsidRPr="00161DF2">
        <w:rPr>
          <w:rFonts w:ascii="Times New Roman" w:hAnsi="Times New Roman" w:cs="Times New Roman"/>
          <w:spacing w:val="-11"/>
          <w:sz w:val="20"/>
          <w:szCs w:val="20"/>
        </w:rPr>
        <w:t xml:space="preserve"> </w:t>
      </w:r>
      <w:r w:rsidRPr="00161DF2">
        <w:rPr>
          <w:rFonts w:ascii="Times New Roman" w:hAnsi="Times New Roman" w:cs="Times New Roman"/>
          <w:spacing w:val="-1"/>
          <w:sz w:val="20"/>
          <w:szCs w:val="20"/>
        </w:rPr>
        <w:t>Стороны</w:t>
      </w:r>
      <w:r w:rsidRPr="00161DF2">
        <w:rPr>
          <w:rFonts w:ascii="Times New Roman" w:hAnsi="Times New Roman" w:cs="Times New Roman"/>
          <w:spacing w:val="-12"/>
          <w:sz w:val="20"/>
          <w:szCs w:val="20"/>
        </w:rPr>
        <w:t xml:space="preserve"> </w:t>
      </w:r>
      <w:r w:rsidRPr="00161DF2">
        <w:rPr>
          <w:rFonts w:ascii="Times New Roman" w:hAnsi="Times New Roman" w:cs="Times New Roman"/>
          <w:sz w:val="20"/>
          <w:szCs w:val="20"/>
        </w:rPr>
        <w:t>в</w:t>
      </w:r>
      <w:r w:rsidRPr="00161DF2">
        <w:rPr>
          <w:rFonts w:ascii="Times New Roman" w:hAnsi="Times New Roman" w:cs="Times New Roman"/>
          <w:spacing w:val="-11"/>
          <w:sz w:val="20"/>
          <w:szCs w:val="20"/>
        </w:rPr>
        <w:t xml:space="preserve"> </w:t>
      </w:r>
      <w:r w:rsidRPr="00161DF2">
        <w:rPr>
          <w:rFonts w:ascii="Times New Roman" w:hAnsi="Times New Roman" w:cs="Times New Roman"/>
          <w:spacing w:val="-1"/>
          <w:sz w:val="20"/>
          <w:szCs w:val="20"/>
        </w:rPr>
        <w:t>рамках</w:t>
      </w:r>
      <w:r w:rsidRPr="00161DF2">
        <w:rPr>
          <w:rFonts w:ascii="Times New Roman" w:hAnsi="Times New Roman" w:cs="Times New Roman"/>
          <w:spacing w:val="-11"/>
          <w:sz w:val="20"/>
          <w:szCs w:val="20"/>
        </w:rPr>
        <w:t xml:space="preserve"> </w:t>
      </w:r>
      <w:r w:rsidRPr="00161DF2">
        <w:rPr>
          <w:rFonts w:ascii="Times New Roman" w:hAnsi="Times New Roman" w:cs="Times New Roman"/>
          <w:sz w:val="20"/>
          <w:szCs w:val="20"/>
        </w:rPr>
        <w:t>ЭДО,</w:t>
      </w:r>
      <w:r w:rsidRPr="00161DF2">
        <w:rPr>
          <w:rFonts w:ascii="Times New Roman" w:hAnsi="Times New Roman" w:cs="Times New Roman"/>
          <w:spacing w:val="-11"/>
          <w:sz w:val="20"/>
          <w:szCs w:val="20"/>
        </w:rPr>
        <w:t xml:space="preserve"> </w:t>
      </w:r>
      <w:r w:rsidRPr="00161DF2">
        <w:rPr>
          <w:rFonts w:ascii="Times New Roman" w:hAnsi="Times New Roman" w:cs="Times New Roman"/>
          <w:spacing w:val="-1"/>
          <w:sz w:val="20"/>
          <w:szCs w:val="20"/>
        </w:rPr>
        <w:t>должны</w:t>
      </w:r>
      <w:r w:rsidRPr="00161DF2">
        <w:rPr>
          <w:rFonts w:ascii="Times New Roman" w:hAnsi="Times New Roman" w:cs="Times New Roman"/>
          <w:spacing w:val="49"/>
          <w:w w:val="99"/>
          <w:sz w:val="20"/>
          <w:szCs w:val="20"/>
        </w:rPr>
        <w:t xml:space="preserve"> </w:t>
      </w:r>
      <w:r w:rsidRPr="00161DF2">
        <w:rPr>
          <w:rFonts w:ascii="Times New Roman" w:hAnsi="Times New Roman" w:cs="Times New Roman"/>
          <w:sz w:val="20"/>
          <w:szCs w:val="20"/>
        </w:rPr>
        <w:t>быть</w:t>
      </w:r>
      <w:r w:rsidRPr="00161DF2">
        <w:rPr>
          <w:rFonts w:ascii="Times New Roman" w:hAnsi="Times New Roman" w:cs="Times New Roman"/>
          <w:spacing w:val="-15"/>
          <w:sz w:val="20"/>
          <w:szCs w:val="20"/>
        </w:rPr>
        <w:t xml:space="preserve"> </w:t>
      </w:r>
      <w:r w:rsidRPr="00161DF2">
        <w:rPr>
          <w:rFonts w:ascii="Times New Roman" w:hAnsi="Times New Roman" w:cs="Times New Roman"/>
          <w:spacing w:val="-1"/>
          <w:sz w:val="20"/>
          <w:szCs w:val="20"/>
        </w:rPr>
        <w:t>подписаны</w:t>
      </w:r>
      <w:r w:rsidRPr="00161DF2">
        <w:rPr>
          <w:rFonts w:ascii="Times New Roman" w:hAnsi="Times New Roman" w:cs="Times New Roman"/>
          <w:spacing w:val="-15"/>
          <w:sz w:val="20"/>
          <w:szCs w:val="20"/>
        </w:rPr>
        <w:t xml:space="preserve"> </w:t>
      </w:r>
      <w:r w:rsidRPr="00161DF2">
        <w:rPr>
          <w:rFonts w:ascii="Times New Roman" w:hAnsi="Times New Roman" w:cs="Times New Roman"/>
          <w:spacing w:val="-1"/>
          <w:sz w:val="20"/>
          <w:szCs w:val="20"/>
        </w:rPr>
        <w:t>квалифицированной</w:t>
      </w:r>
      <w:r w:rsidRPr="00161DF2">
        <w:rPr>
          <w:rFonts w:ascii="Times New Roman" w:hAnsi="Times New Roman" w:cs="Times New Roman"/>
          <w:spacing w:val="-15"/>
          <w:sz w:val="20"/>
          <w:szCs w:val="20"/>
        </w:rPr>
        <w:t xml:space="preserve"> </w:t>
      </w:r>
      <w:r w:rsidRPr="00161DF2">
        <w:rPr>
          <w:rFonts w:ascii="Times New Roman" w:hAnsi="Times New Roman" w:cs="Times New Roman"/>
          <w:sz w:val="20"/>
          <w:szCs w:val="20"/>
        </w:rPr>
        <w:t>ЭП.</w:t>
      </w:r>
    </w:p>
    <w:p w:rsidR="00AF190B" w:rsidRPr="00161DF2" w:rsidRDefault="00AF190B" w:rsidP="00AF190B">
      <w:pPr>
        <w:numPr>
          <w:ilvl w:val="1"/>
          <w:numId w:val="14"/>
        </w:numPr>
        <w:tabs>
          <w:tab w:val="left" w:pos="1104"/>
        </w:tabs>
        <w:kinsoku w:val="0"/>
        <w:overflowPunct w:val="0"/>
        <w:autoSpaceDE w:val="0"/>
        <w:autoSpaceDN w:val="0"/>
        <w:adjustRightInd w:val="0"/>
        <w:spacing w:before="1" w:after="0" w:line="240" w:lineRule="auto"/>
        <w:ind w:left="0" w:firstLine="284"/>
        <w:contextualSpacing/>
        <w:jc w:val="both"/>
        <w:rPr>
          <w:rFonts w:ascii="Times New Roman" w:hAnsi="Times New Roman" w:cs="Times New Roman"/>
          <w:sz w:val="20"/>
          <w:szCs w:val="20"/>
        </w:rPr>
      </w:pPr>
      <w:r w:rsidRPr="00161DF2">
        <w:rPr>
          <w:rFonts w:ascii="Times New Roman" w:hAnsi="Times New Roman" w:cs="Times New Roman"/>
          <w:sz w:val="20"/>
          <w:szCs w:val="20"/>
        </w:rPr>
        <w:t>ЭДО</w:t>
      </w:r>
      <w:r w:rsidRPr="00161DF2">
        <w:rPr>
          <w:rFonts w:ascii="Times New Roman" w:hAnsi="Times New Roman" w:cs="Times New Roman"/>
          <w:spacing w:val="-14"/>
          <w:sz w:val="20"/>
          <w:szCs w:val="20"/>
        </w:rPr>
        <w:t xml:space="preserve"> </w:t>
      </w:r>
      <w:r w:rsidRPr="00161DF2">
        <w:rPr>
          <w:rFonts w:ascii="Times New Roman" w:hAnsi="Times New Roman" w:cs="Times New Roman"/>
          <w:spacing w:val="-1"/>
          <w:sz w:val="20"/>
          <w:szCs w:val="20"/>
        </w:rPr>
        <w:t>осуществляется</w:t>
      </w:r>
      <w:r w:rsidRPr="00161DF2">
        <w:rPr>
          <w:rFonts w:ascii="Times New Roman" w:hAnsi="Times New Roman" w:cs="Times New Roman"/>
          <w:spacing w:val="-13"/>
          <w:sz w:val="20"/>
          <w:szCs w:val="20"/>
        </w:rPr>
        <w:t xml:space="preserve"> </w:t>
      </w:r>
      <w:r w:rsidRPr="00161DF2">
        <w:rPr>
          <w:rFonts w:ascii="Times New Roman" w:hAnsi="Times New Roman" w:cs="Times New Roman"/>
          <w:sz w:val="20"/>
          <w:szCs w:val="20"/>
        </w:rPr>
        <w:t>Сторонами</w:t>
      </w:r>
      <w:r w:rsidRPr="00161DF2">
        <w:rPr>
          <w:rFonts w:ascii="Times New Roman" w:hAnsi="Times New Roman" w:cs="Times New Roman"/>
          <w:spacing w:val="-13"/>
          <w:sz w:val="20"/>
          <w:szCs w:val="20"/>
        </w:rPr>
        <w:t xml:space="preserve"> </w:t>
      </w:r>
      <w:r w:rsidRPr="00161DF2">
        <w:rPr>
          <w:rFonts w:ascii="Times New Roman" w:hAnsi="Times New Roman" w:cs="Times New Roman"/>
          <w:spacing w:val="-1"/>
          <w:sz w:val="20"/>
          <w:szCs w:val="20"/>
        </w:rPr>
        <w:t>посредством</w:t>
      </w:r>
      <w:r w:rsidRPr="00161DF2">
        <w:rPr>
          <w:rFonts w:ascii="Times New Roman" w:hAnsi="Times New Roman" w:cs="Times New Roman"/>
          <w:spacing w:val="-14"/>
          <w:sz w:val="20"/>
          <w:szCs w:val="20"/>
        </w:rPr>
        <w:t xml:space="preserve"> </w:t>
      </w:r>
      <w:r w:rsidRPr="00161DF2">
        <w:rPr>
          <w:rFonts w:ascii="Times New Roman" w:hAnsi="Times New Roman" w:cs="Times New Roman"/>
          <w:spacing w:val="-1"/>
          <w:sz w:val="20"/>
          <w:szCs w:val="20"/>
        </w:rPr>
        <w:t>обмена</w:t>
      </w:r>
      <w:r w:rsidRPr="00161DF2">
        <w:rPr>
          <w:rFonts w:ascii="Times New Roman" w:hAnsi="Times New Roman" w:cs="Times New Roman"/>
          <w:spacing w:val="-13"/>
          <w:sz w:val="20"/>
          <w:szCs w:val="20"/>
        </w:rPr>
        <w:t xml:space="preserve"> </w:t>
      </w:r>
      <w:r w:rsidRPr="00161DF2">
        <w:rPr>
          <w:rFonts w:ascii="Times New Roman" w:hAnsi="Times New Roman" w:cs="Times New Roman"/>
          <w:spacing w:val="-1"/>
          <w:sz w:val="20"/>
          <w:szCs w:val="20"/>
        </w:rPr>
        <w:t>видами</w:t>
      </w:r>
      <w:r w:rsidRPr="00161DF2">
        <w:rPr>
          <w:rFonts w:ascii="Times New Roman" w:hAnsi="Times New Roman" w:cs="Times New Roman"/>
          <w:spacing w:val="-14"/>
          <w:sz w:val="20"/>
          <w:szCs w:val="20"/>
        </w:rPr>
        <w:t xml:space="preserve"> </w:t>
      </w:r>
      <w:r w:rsidRPr="00161DF2">
        <w:rPr>
          <w:rFonts w:ascii="Times New Roman" w:hAnsi="Times New Roman" w:cs="Times New Roman"/>
          <w:spacing w:val="-1"/>
          <w:sz w:val="20"/>
          <w:szCs w:val="20"/>
        </w:rPr>
        <w:t>электронных</w:t>
      </w:r>
      <w:r w:rsidRPr="00161DF2">
        <w:rPr>
          <w:rFonts w:ascii="Times New Roman" w:hAnsi="Times New Roman" w:cs="Times New Roman"/>
          <w:spacing w:val="-13"/>
          <w:sz w:val="20"/>
          <w:szCs w:val="20"/>
        </w:rPr>
        <w:t xml:space="preserve"> </w:t>
      </w:r>
      <w:r w:rsidRPr="00161DF2">
        <w:rPr>
          <w:rFonts w:ascii="Times New Roman" w:hAnsi="Times New Roman" w:cs="Times New Roman"/>
          <w:spacing w:val="-1"/>
          <w:sz w:val="20"/>
          <w:szCs w:val="20"/>
        </w:rPr>
        <w:t>документов,</w:t>
      </w:r>
      <w:r w:rsidRPr="00161DF2">
        <w:rPr>
          <w:rFonts w:ascii="Times New Roman" w:hAnsi="Times New Roman" w:cs="Times New Roman"/>
          <w:spacing w:val="89"/>
          <w:w w:val="99"/>
          <w:sz w:val="20"/>
          <w:szCs w:val="20"/>
        </w:rPr>
        <w:t xml:space="preserve"> </w:t>
      </w:r>
      <w:r w:rsidRPr="00161DF2">
        <w:rPr>
          <w:rFonts w:ascii="Times New Roman" w:hAnsi="Times New Roman" w:cs="Times New Roman"/>
          <w:spacing w:val="-1"/>
          <w:sz w:val="20"/>
          <w:szCs w:val="20"/>
        </w:rPr>
        <w:t>указанных</w:t>
      </w:r>
      <w:r w:rsidRPr="00161DF2">
        <w:rPr>
          <w:rFonts w:ascii="Times New Roman" w:hAnsi="Times New Roman" w:cs="Times New Roman"/>
          <w:spacing w:val="-10"/>
          <w:sz w:val="20"/>
          <w:szCs w:val="20"/>
        </w:rPr>
        <w:t xml:space="preserve"> </w:t>
      </w:r>
      <w:r w:rsidRPr="00161DF2">
        <w:rPr>
          <w:rFonts w:ascii="Times New Roman" w:hAnsi="Times New Roman" w:cs="Times New Roman"/>
          <w:sz w:val="20"/>
          <w:szCs w:val="20"/>
        </w:rPr>
        <w:t>в</w:t>
      </w:r>
      <w:r w:rsidRPr="00161DF2">
        <w:rPr>
          <w:rFonts w:ascii="Times New Roman" w:hAnsi="Times New Roman" w:cs="Times New Roman"/>
          <w:spacing w:val="-9"/>
          <w:sz w:val="20"/>
          <w:szCs w:val="20"/>
        </w:rPr>
        <w:t xml:space="preserve"> </w:t>
      </w:r>
      <w:r w:rsidRPr="00161DF2">
        <w:rPr>
          <w:rFonts w:ascii="Times New Roman" w:hAnsi="Times New Roman" w:cs="Times New Roman"/>
          <w:spacing w:val="-1"/>
          <w:sz w:val="20"/>
          <w:szCs w:val="20"/>
        </w:rPr>
        <w:t>Приложении</w:t>
      </w:r>
      <w:r w:rsidRPr="00161DF2">
        <w:rPr>
          <w:rFonts w:ascii="Times New Roman" w:hAnsi="Times New Roman" w:cs="Times New Roman"/>
          <w:spacing w:val="-9"/>
          <w:sz w:val="20"/>
          <w:szCs w:val="20"/>
        </w:rPr>
        <w:t xml:space="preserve"> </w:t>
      </w:r>
      <w:r w:rsidRPr="00161DF2">
        <w:rPr>
          <w:rFonts w:ascii="Times New Roman" w:hAnsi="Times New Roman" w:cs="Times New Roman"/>
          <w:sz w:val="20"/>
          <w:szCs w:val="20"/>
        </w:rPr>
        <w:t>1</w:t>
      </w:r>
      <w:r w:rsidRPr="00161DF2">
        <w:rPr>
          <w:rFonts w:ascii="Times New Roman" w:hAnsi="Times New Roman" w:cs="Times New Roman"/>
          <w:spacing w:val="-10"/>
          <w:sz w:val="20"/>
          <w:szCs w:val="20"/>
        </w:rPr>
        <w:t xml:space="preserve"> </w:t>
      </w:r>
      <w:r w:rsidRPr="00161DF2">
        <w:rPr>
          <w:rFonts w:ascii="Times New Roman" w:hAnsi="Times New Roman" w:cs="Times New Roman"/>
          <w:sz w:val="20"/>
          <w:szCs w:val="20"/>
        </w:rPr>
        <w:t>к</w:t>
      </w:r>
      <w:r w:rsidRPr="00161DF2">
        <w:rPr>
          <w:rFonts w:ascii="Times New Roman" w:hAnsi="Times New Roman" w:cs="Times New Roman"/>
          <w:spacing w:val="-9"/>
          <w:sz w:val="20"/>
          <w:szCs w:val="20"/>
        </w:rPr>
        <w:t xml:space="preserve"> </w:t>
      </w:r>
      <w:r w:rsidRPr="00161DF2">
        <w:rPr>
          <w:rFonts w:ascii="Times New Roman" w:hAnsi="Times New Roman" w:cs="Times New Roman"/>
          <w:spacing w:val="-1"/>
          <w:sz w:val="20"/>
          <w:szCs w:val="20"/>
        </w:rPr>
        <w:t>Соглашению.</w:t>
      </w:r>
    </w:p>
    <w:p w:rsidR="00AF190B" w:rsidRPr="00161DF2" w:rsidRDefault="00AF190B" w:rsidP="00AF190B">
      <w:pPr>
        <w:pStyle w:val="af"/>
        <w:numPr>
          <w:ilvl w:val="0"/>
          <w:numId w:val="44"/>
        </w:numPr>
        <w:tabs>
          <w:tab w:val="left" w:pos="718"/>
        </w:tabs>
        <w:kinsoku w:val="0"/>
        <w:overflowPunct w:val="0"/>
        <w:autoSpaceDE w:val="0"/>
        <w:autoSpaceDN w:val="0"/>
        <w:adjustRightInd w:val="0"/>
        <w:spacing w:after="0" w:line="240" w:lineRule="auto"/>
        <w:ind w:left="0" w:firstLine="284"/>
        <w:jc w:val="both"/>
        <w:outlineLvl w:val="0"/>
        <w:rPr>
          <w:rFonts w:ascii="Times New Roman" w:hAnsi="Times New Roman" w:cs="Times New Roman"/>
          <w:sz w:val="20"/>
          <w:szCs w:val="20"/>
          <w:lang w:val="ru-RU"/>
        </w:rPr>
      </w:pPr>
      <w:r w:rsidRPr="00161DF2">
        <w:rPr>
          <w:rFonts w:ascii="Times New Roman" w:hAnsi="Times New Roman" w:cs="Times New Roman"/>
          <w:b/>
          <w:bCs/>
          <w:spacing w:val="-1"/>
          <w:sz w:val="20"/>
          <w:szCs w:val="20"/>
          <w:lang w:val="ru-RU"/>
        </w:rPr>
        <w:t>Общие</w:t>
      </w:r>
      <w:r w:rsidRPr="00161DF2">
        <w:rPr>
          <w:rFonts w:ascii="Times New Roman" w:hAnsi="Times New Roman" w:cs="Times New Roman"/>
          <w:b/>
          <w:bCs/>
          <w:spacing w:val="-15"/>
          <w:sz w:val="20"/>
          <w:szCs w:val="20"/>
          <w:lang w:val="ru-RU"/>
        </w:rPr>
        <w:t xml:space="preserve"> </w:t>
      </w:r>
      <w:r w:rsidRPr="00161DF2">
        <w:rPr>
          <w:rFonts w:ascii="Times New Roman" w:hAnsi="Times New Roman" w:cs="Times New Roman"/>
          <w:b/>
          <w:bCs/>
          <w:sz w:val="20"/>
          <w:szCs w:val="20"/>
          <w:lang w:val="ru-RU"/>
        </w:rPr>
        <w:t>принципы</w:t>
      </w:r>
      <w:r w:rsidRPr="00161DF2">
        <w:rPr>
          <w:rFonts w:ascii="Times New Roman" w:hAnsi="Times New Roman" w:cs="Times New Roman"/>
          <w:b/>
          <w:bCs/>
          <w:spacing w:val="-15"/>
          <w:sz w:val="20"/>
          <w:szCs w:val="20"/>
          <w:lang w:val="ru-RU"/>
        </w:rPr>
        <w:t xml:space="preserve"> </w:t>
      </w:r>
      <w:r w:rsidRPr="00161DF2">
        <w:rPr>
          <w:rFonts w:ascii="Times New Roman" w:hAnsi="Times New Roman" w:cs="Times New Roman"/>
          <w:b/>
          <w:bCs/>
          <w:spacing w:val="-1"/>
          <w:sz w:val="20"/>
          <w:szCs w:val="20"/>
          <w:lang w:val="ru-RU"/>
        </w:rPr>
        <w:t>электронного</w:t>
      </w:r>
      <w:r w:rsidRPr="00161DF2">
        <w:rPr>
          <w:rFonts w:ascii="Times New Roman" w:hAnsi="Times New Roman" w:cs="Times New Roman"/>
          <w:b/>
          <w:bCs/>
          <w:spacing w:val="-15"/>
          <w:sz w:val="20"/>
          <w:szCs w:val="20"/>
          <w:lang w:val="ru-RU"/>
        </w:rPr>
        <w:t xml:space="preserve"> </w:t>
      </w:r>
      <w:r w:rsidRPr="00161DF2">
        <w:rPr>
          <w:rFonts w:ascii="Times New Roman" w:hAnsi="Times New Roman" w:cs="Times New Roman"/>
          <w:b/>
          <w:bCs/>
          <w:spacing w:val="-1"/>
          <w:sz w:val="20"/>
          <w:szCs w:val="20"/>
          <w:lang w:val="ru-RU"/>
        </w:rPr>
        <w:t xml:space="preserve">документооборота </w:t>
      </w:r>
      <w:r w:rsidRPr="00161DF2">
        <w:rPr>
          <w:rFonts w:ascii="Times New Roman" w:hAnsi="Times New Roman" w:cs="Times New Roman"/>
          <w:b/>
          <w:bCs/>
          <w:sz w:val="20"/>
          <w:szCs w:val="20"/>
          <w:lang w:val="ru-RU"/>
        </w:rPr>
        <w:t>и</w:t>
      </w:r>
      <w:r w:rsidRPr="00161DF2">
        <w:rPr>
          <w:rFonts w:ascii="Times New Roman" w:hAnsi="Times New Roman" w:cs="Times New Roman"/>
          <w:b/>
          <w:bCs/>
          <w:spacing w:val="-15"/>
          <w:sz w:val="20"/>
          <w:szCs w:val="20"/>
          <w:lang w:val="ru-RU"/>
        </w:rPr>
        <w:t xml:space="preserve"> </w:t>
      </w:r>
      <w:r w:rsidRPr="00161DF2">
        <w:rPr>
          <w:rFonts w:ascii="Times New Roman" w:hAnsi="Times New Roman" w:cs="Times New Roman"/>
          <w:b/>
          <w:bCs/>
          <w:spacing w:val="-1"/>
          <w:sz w:val="20"/>
          <w:szCs w:val="20"/>
          <w:lang w:val="ru-RU"/>
        </w:rPr>
        <w:t>применения</w:t>
      </w:r>
      <w:r w:rsidRPr="00161DF2">
        <w:rPr>
          <w:rFonts w:ascii="Times New Roman" w:hAnsi="Times New Roman" w:cs="Times New Roman"/>
          <w:b/>
          <w:bCs/>
          <w:spacing w:val="-15"/>
          <w:sz w:val="20"/>
          <w:szCs w:val="20"/>
          <w:lang w:val="ru-RU"/>
        </w:rPr>
        <w:t xml:space="preserve"> </w:t>
      </w:r>
      <w:r w:rsidRPr="00161DF2">
        <w:rPr>
          <w:rFonts w:ascii="Times New Roman" w:hAnsi="Times New Roman" w:cs="Times New Roman"/>
          <w:b/>
          <w:bCs/>
          <w:spacing w:val="-1"/>
          <w:sz w:val="20"/>
          <w:szCs w:val="20"/>
          <w:lang w:val="ru-RU"/>
        </w:rPr>
        <w:t>электронной подписи</w:t>
      </w:r>
    </w:p>
    <w:p w:rsidR="00AF190B" w:rsidRPr="00161DF2" w:rsidRDefault="00AF190B" w:rsidP="00AF190B">
      <w:pPr>
        <w:pStyle w:val="af"/>
        <w:numPr>
          <w:ilvl w:val="1"/>
          <w:numId w:val="38"/>
        </w:numPr>
        <w:kinsoku w:val="0"/>
        <w:overflowPunct w:val="0"/>
        <w:autoSpaceDE w:val="0"/>
        <w:autoSpaceDN w:val="0"/>
        <w:adjustRightInd w:val="0"/>
        <w:spacing w:after="0" w:line="240" w:lineRule="auto"/>
        <w:ind w:left="0" w:firstLine="284"/>
        <w:jc w:val="both"/>
        <w:rPr>
          <w:rFonts w:ascii="Times New Roman" w:hAnsi="Times New Roman" w:cs="Times New Roman"/>
          <w:sz w:val="20"/>
          <w:szCs w:val="20"/>
          <w:lang w:val="ru-RU"/>
        </w:rPr>
      </w:pPr>
      <w:r w:rsidRPr="00161DF2">
        <w:rPr>
          <w:rFonts w:ascii="Times New Roman" w:hAnsi="Times New Roman" w:cs="Times New Roman"/>
          <w:spacing w:val="-1"/>
          <w:sz w:val="20"/>
          <w:szCs w:val="20"/>
          <w:lang w:val="ru-RU"/>
        </w:rPr>
        <w:t>Электронный</w:t>
      </w:r>
      <w:r w:rsidRPr="00161DF2">
        <w:rPr>
          <w:rFonts w:ascii="Times New Roman" w:hAnsi="Times New Roman" w:cs="Times New Roman"/>
          <w:spacing w:val="-13"/>
          <w:sz w:val="20"/>
          <w:szCs w:val="20"/>
          <w:lang w:val="ru-RU"/>
        </w:rPr>
        <w:t xml:space="preserve"> </w:t>
      </w:r>
      <w:r w:rsidRPr="00161DF2">
        <w:rPr>
          <w:rFonts w:ascii="Times New Roman" w:hAnsi="Times New Roman" w:cs="Times New Roman"/>
          <w:spacing w:val="-1"/>
          <w:sz w:val="20"/>
          <w:szCs w:val="20"/>
          <w:lang w:val="ru-RU"/>
        </w:rPr>
        <w:t>документооборот</w:t>
      </w:r>
      <w:r w:rsidRPr="00161DF2">
        <w:rPr>
          <w:rFonts w:ascii="Times New Roman" w:hAnsi="Times New Roman" w:cs="Times New Roman"/>
          <w:spacing w:val="-13"/>
          <w:sz w:val="20"/>
          <w:szCs w:val="20"/>
          <w:lang w:val="ru-RU"/>
        </w:rPr>
        <w:t xml:space="preserve"> </w:t>
      </w:r>
      <w:r w:rsidRPr="00161DF2">
        <w:rPr>
          <w:rFonts w:ascii="Times New Roman" w:hAnsi="Times New Roman" w:cs="Times New Roman"/>
          <w:spacing w:val="-1"/>
          <w:sz w:val="20"/>
          <w:szCs w:val="20"/>
          <w:lang w:val="ru-RU"/>
        </w:rPr>
        <w:t>Стороны</w:t>
      </w:r>
      <w:r w:rsidRPr="00161DF2">
        <w:rPr>
          <w:rFonts w:ascii="Times New Roman" w:hAnsi="Times New Roman" w:cs="Times New Roman"/>
          <w:spacing w:val="-12"/>
          <w:sz w:val="20"/>
          <w:szCs w:val="20"/>
          <w:lang w:val="ru-RU"/>
        </w:rPr>
        <w:t xml:space="preserve"> </w:t>
      </w:r>
      <w:r w:rsidRPr="00161DF2">
        <w:rPr>
          <w:rFonts w:ascii="Times New Roman" w:hAnsi="Times New Roman" w:cs="Times New Roman"/>
          <w:spacing w:val="-1"/>
          <w:sz w:val="20"/>
          <w:szCs w:val="20"/>
          <w:lang w:val="ru-RU"/>
        </w:rPr>
        <w:t>осуществляют</w:t>
      </w:r>
      <w:r w:rsidRPr="00161DF2">
        <w:rPr>
          <w:rFonts w:ascii="Times New Roman" w:hAnsi="Times New Roman" w:cs="Times New Roman"/>
          <w:spacing w:val="-13"/>
          <w:sz w:val="20"/>
          <w:szCs w:val="20"/>
          <w:lang w:val="ru-RU"/>
        </w:rPr>
        <w:t xml:space="preserve"> </w:t>
      </w:r>
      <w:r w:rsidRPr="00161DF2">
        <w:rPr>
          <w:rFonts w:ascii="Times New Roman" w:hAnsi="Times New Roman" w:cs="Times New Roman"/>
          <w:sz w:val="20"/>
          <w:szCs w:val="20"/>
          <w:lang w:val="ru-RU"/>
        </w:rPr>
        <w:t>в</w:t>
      </w:r>
      <w:r w:rsidRPr="00161DF2">
        <w:rPr>
          <w:rFonts w:ascii="Times New Roman" w:hAnsi="Times New Roman" w:cs="Times New Roman"/>
          <w:spacing w:val="-12"/>
          <w:sz w:val="20"/>
          <w:szCs w:val="20"/>
          <w:lang w:val="ru-RU"/>
        </w:rPr>
        <w:t xml:space="preserve"> </w:t>
      </w:r>
      <w:r w:rsidRPr="00161DF2">
        <w:rPr>
          <w:rFonts w:ascii="Times New Roman" w:hAnsi="Times New Roman" w:cs="Times New Roman"/>
          <w:spacing w:val="-1"/>
          <w:sz w:val="20"/>
          <w:szCs w:val="20"/>
          <w:lang w:val="ru-RU"/>
        </w:rPr>
        <w:t>соответствии</w:t>
      </w:r>
      <w:r w:rsidRPr="00161DF2">
        <w:rPr>
          <w:rFonts w:ascii="Times New Roman" w:hAnsi="Times New Roman" w:cs="Times New Roman"/>
          <w:spacing w:val="-13"/>
          <w:sz w:val="20"/>
          <w:szCs w:val="20"/>
          <w:lang w:val="ru-RU"/>
        </w:rPr>
        <w:t xml:space="preserve"> </w:t>
      </w:r>
      <w:r w:rsidRPr="00161DF2">
        <w:rPr>
          <w:rFonts w:ascii="Times New Roman" w:hAnsi="Times New Roman" w:cs="Times New Roman"/>
          <w:sz w:val="20"/>
          <w:szCs w:val="20"/>
          <w:lang w:val="ru-RU"/>
        </w:rPr>
        <w:t>с</w:t>
      </w:r>
      <w:r w:rsidRPr="00161DF2">
        <w:rPr>
          <w:rFonts w:ascii="Times New Roman" w:hAnsi="Times New Roman" w:cs="Times New Roman"/>
          <w:spacing w:val="-12"/>
          <w:sz w:val="20"/>
          <w:szCs w:val="20"/>
          <w:lang w:val="ru-RU"/>
        </w:rPr>
        <w:t xml:space="preserve"> </w:t>
      </w:r>
      <w:r w:rsidRPr="00161DF2">
        <w:rPr>
          <w:rFonts w:ascii="Times New Roman" w:hAnsi="Times New Roman" w:cs="Times New Roman"/>
          <w:spacing w:val="-1"/>
          <w:sz w:val="20"/>
          <w:szCs w:val="20"/>
          <w:lang w:val="ru-RU"/>
        </w:rPr>
        <w:t>нормами</w:t>
      </w:r>
      <w:r w:rsidRPr="00161DF2">
        <w:rPr>
          <w:rFonts w:ascii="Times New Roman" w:hAnsi="Times New Roman" w:cs="Times New Roman"/>
          <w:spacing w:val="93"/>
          <w:w w:val="99"/>
          <w:sz w:val="20"/>
          <w:szCs w:val="20"/>
          <w:lang w:val="ru-RU"/>
        </w:rPr>
        <w:t xml:space="preserve"> </w:t>
      </w:r>
      <w:r w:rsidRPr="00161DF2">
        <w:rPr>
          <w:rFonts w:ascii="Times New Roman" w:hAnsi="Times New Roman" w:cs="Times New Roman"/>
          <w:spacing w:val="-1"/>
          <w:sz w:val="20"/>
          <w:szCs w:val="20"/>
          <w:lang w:val="ru-RU"/>
        </w:rPr>
        <w:t>законодательства</w:t>
      </w:r>
      <w:r w:rsidRPr="00161DF2">
        <w:rPr>
          <w:rFonts w:ascii="Times New Roman" w:hAnsi="Times New Roman" w:cs="Times New Roman"/>
          <w:spacing w:val="-14"/>
          <w:sz w:val="20"/>
          <w:szCs w:val="20"/>
          <w:lang w:val="ru-RU"/>
        </w:rPr>
        <w:t xml:space="preserve"> </w:t>
      </w:r>
      <w:r w:rsidRPr="00161DF2">
        <w:rPr>
          <w:rFonts w:ascii="Times New Roman" w:hAnsi="Times New Roman" w:cs="Times New Roman"/>
          <w:spacing w:val="-1"/>
          <w:sz w:val="20"/>
          <w:szCs w:val="20"/>
          <w:lang w:val="ru-RU"/>
        </w:rPr>
        <w:t>Российской</w:t>
      </w:r>
      <w:r w:rsidRPr="00161DF2">
        <w:rPr>
          <w:rFonts w:ascii="Times New Roman" w:hAnsi="Times New Roman" w:cs="Times New Roman"/>
          <w:spacing w:val="-13"/>
          <w:sz w:val="20"/>
          <w:szCs w:val="20"/>
          <w:lang w:val="ru-RU"/>
        </w:rPr>
        <w:t xml:space="preserve"> </w:t>
      </w:r>
      <w:r w:rsidRPr="00161DF2">
        <w:rPr>
          <w:rFonts w:ascii="Times New Roman" w:hAnsi="Times New Roman" w:cs="Times New Roman"/>
          <w:spacing w:val="-1"/>
          <w:sz w:val="20"/>
          <w:szCs w:val="20"/>
          <w:lang w:val="ru-RU"/>
        </w:rPr>
        <w:t>Федерации,</w:t>
      </w:r>
      <w:r w:rsidRPr="00161DF2">
        <w:rPr>
          <w:rFonts w:ascii="Times New Roman" w:hAnsi="Times New Roman" w:cs="Times New Roman"/>
          <w:spacing w:val="-13"/>
          <w:sz w:val="20"/>
          <w:szCs w:val="20"/>
          <w:lang w:val="ru-RU"/>
        </w:rPr>
        <w:t xml:space="preserve"> </w:t>
      </w:r>
      <w:r w:rsidRPr="00161DF2">
        <w:rPr>
          <w:rFonts w:ascii="Times New Roman" w:hAnsi="Times New Roman" w:cs="Times New Roman"/>
          <w:spacing w:val="-1"/>
          <w:sz w:val="20"/>
          <w:szCs w:val="20"/>
          <w:lang w:val="ru-RU"/>
        </w:rPr>
        <w:t>условиями</w:t>
      </w:r>
      <w:r w:rsidRPr="00161DF2">
        <w:rPr>
          <w:rFonts w:ascii="Times New Roman" w:hAnsi="Times New Roman" w:cs="Times New Roman"/>
          <w:spacing w:val="-13"/>
          <w:sz w:val="20"/>
          <w:szCs w:val="20"/>
          <w:lang w:val="ru-RU"/>
        </w:rPr>
        <w:t xml:space="preserve"> </w:t>
      </w:r>
      <w:r w:rsidRPr="00161DF2">
        <w:rPr>
          <w:rFonts w:ascii="Times New Roman" w:hAnsi="Times New Roman" w:cs="Times New Roman"/>
          <w:spacing w:val="-1"/>
          <w:sz w:val="20"/>
          <w:szCs w:val="20"/>
          <w:lang w:val="ru-RU"/>
        </w:rPr>
        <w:t>настоящего</w:t>
      </w:r>
      <w:r w:rsidRPr="00161DF2">
        <w:rPr>
          <w:rFonts w:ascii="Times New Roman" w:hAnsi="Times New Roman" w:cs="Times New Roman"/>
          <w:spacing w:val="-13"/>
          <w:sz w:val="20"/>
          <w:szCs w:val="20"/>
          <w:lang w:val="ru-RU"/>
        </w:rPr>
        <w:t xml:space="preserve"> </w:t>
      </w:r>
      <w:r w:rsidRPr="00161DF2">
        <w:rPr>
          <w:rFonts w:ascii="Times New Roman" w:hAnsi="Times New Roman" w:cs="Times New Roman"/>
          <w:spacing w:val="-1"/>
          <w:sz w:val="20"/>
          <w:szCs w:val="20"/>
          <w:lang w:val="ru-RU"/>
        </w:rPr>
        <w:t>Соглашения</w:t>
      </w:r>
      <w:r w:rsidRPr="00161DF2">
        <w:rPr>
          <w:rFonts w:ascii="Times New Roman" w:hAnsi="Times New Roman" w:cs="Times New Roman"/>
          <w:spacing w:val="-13"/>
          <w:sz w:val="20"/>
          <w:szCs w:val="20"/>
          <w:lang w:val="ru-RU"/>
        </w:rPr>
        <w:t xml:space="preserve"> </w:t>
      </w:r>
      <w:r w:rsidRPr="00161DF2">
        <w:rPr>
          <w:rFonts w:ascii="Times New Roman" w:hAnsi="Times New Roman" w:cs="Times New Roman"/>
          <w:sz w:val="20"/>
          <w:szCs w:val="20"/>
          <w:lang w:val="ru-RU"/>
        </w:rPr>
        <w:t>и</w:t>
      </w:r>
      <w:r w:rsidRPr="00161DF2">
        <w:rPr>
          <w:rFonts w:ascii="Times New Roman" w:hAnsi="Times New Roman" w:cs="Times New Roman"/>
          <w:spacing w:val="-13"/>
          <w:sz w:val="20"/>
          <w:szCs w:val="20"/>
          <w:lang w:val="ru-RU"/>
        </w:rPr>
        <w:t xml:space="preserve"> </w:t>
      </w:r>
      <w:r w:rsidRPr="00161DF2">
        <w:rPr>
          <w:rFonts w:ascii="Times New Roman" w:hAnsi="Times New Roman" w:cs="Times New Roman"/>
          <w:spacing w:val="-1"/>
          <w:sz w:val="20"/>
          <w:szCs w:val="20"/>
          <w:lang w:val="ru-RU"/>
        </w:rPr>
        <w:t>иных</w:t>
      </w:r>
      <w:r w:rsidRPr="00161DF2">
        <w:rPr>
          <w:rFonts w:ascii="Times New Roman" w:hAnsi="Times New Roman" w:cs="Times New Roman"/>
          <w:spacing w:val="-13"/>
          <w:sz w:val="20"/>
          <w:szCs w:val="20"/>
          <w:lang w:val="ru-RU"/>
        </w:rPr>
        <w:t xml:space="preserve"> </w:t>
      </w:r>
      <w:r w:rsidRPr="00161DF2">
        <w:rPr>
          <w:rFonts w:ascii="Times New Roman" w:hAnsi="Times New Roman" w:cs="Times New Roman"/>
          <w:spacing w:val="-1"/>
          <w:sz w:val="20"/>
          <w:szCs w:val="20"/>
          <w:lang w:val="ru-RU"/>
        </w:rPr>
        <w:t>соглашений</w:t>
      </w:r>
      <w:r w:rsidRPr="00161DF2">
        <w:rPr>
          <w:rFonts w:ascii="Times New Roman" w:hAnsi="Times New Roman" w:cs="Times New Roman"/>
          <w:spacing w:val="93"/>
          <w:w w:val="99"/>
          <w:sz w:val="20"/>
          <w:szCs w:val="20"/>
          <w:lang w:val="ru-RU"/>
        </w:rPr>
        <w:t xml:space="preserve"> </w:t>
      </w:r>
      <w:r w:rsidRPr="00161DF2">
        <w:rPr>
          <w:rFonts w:ascii="Times New Roman" w:hAnsi="Times New Roman" w:cs="Times New Roman"/>
          <w:sz w:val="20"/>
          <w:szCs w:val="20"/>
          <w:lang w:val="ru-RU"/>
        </w:rPr>
        <w:t>и</w:t>
      </w:r>
      <w:r w:rsidRPr="00161DF2">
        <w:rPr>
          <w:rFonts w:ascii="Times New Roman" w:hAnsi="Times New Roman" w:cs="Times New Roman"/>
          <w:spacing w:val="-11"/>
          <w:sz w:val="20"/>
          <w:szCs w:val="20"/>
          <w:lang w:val="ru-RU"/>
        </w:rPr>
        <w:t xml:space="preserve"> </w:t>
      </w:r>
      <w:r w:rsidRPr="00161DF2">
        <w:rPr>
          <w:rFonts w:ascii="Times New Roman" w:hAnsi="Times New Roman" w:cs="Times New Roman"/>
          <w:sz w:val="20"/>
          <w:szCs w:val="20"/>
          <w:lang w:val="ru-RU"/>
        </w:rPr>
        <w:t>договоров,</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pacing w:val="-1"/>
          <w:sz w:val="20"/>
          <w:szCs w:val="20"/>
          <w:lang w:val="ru-RU"/>
        </w:rPr>
        <w:t>заключенных</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z w:val="20"/>
          <w:szCs w:val="20"/>
          <w:lang w:val="ru-RU"/>
        </w:rPr>
        <w:t>между</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z w:val="20"/>
          <w:szCs w:val="20"/>
          <w:lang w:val="ru-RU"/>
        </w:rPr>
        <w:t>Сторонами,</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z w:val="20"/>
          <w:szCs w:val="20"/>
          <w:lang w:val="ru-RU"/>
        </w:rPr>
        <w:t>а</w:t>
      </w:r>
      <w:r w:rsidRPr="00161DF2">
        <w:rPr>
          <w:rFonts w:ascii="Times New Roman" w:hAnsi="Times New Roman" w:cs="Times New Roman"/>
          <w:spacing w:val="-11"/>
          <w:sz w:val="20"/>
          <w:szCs w:val="20"/>
          <w:lang w:val="ru-RU"/>
        </w:rPr>
        <w:t xml:space="preserve"> </w:t>
      </w:r>
      <w:r w:rsidRPr="00161DF2">
        <w:rPr>
          <w:rFonts w:ascii="Times New Roman" w:hAnsi="Times New Roman" w:cs="Times New Roman"/>
          <w:sz w:val="20"/>
          <w:szCs w:val="20"/>
          <w:lang w:val="ru-RU"/>
        </w:rPr>
        <w:t>также</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z w:val="20"/>
          <w:szCs w:val="20"/>
          <w:lang w:val="ru-RU"/>
        </w:rPr>
        <w:t>с</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pacing w:val="-2"/>
          <w:sz w:val="20"/>
          <w:szCs w:val="20"/>
          <w:lang w:val="ru-RU"/>
        </w:rPr>
        <w:t>учетом</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z w:val="20"/>
          <w:szCs w:val="20"/>
          <w:lang w:val="ru-RU"/>
        </w:rPr>
        <w:t>положений</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pacing w:val="-1"/>
          <w:sz w:val="20"/>
          <w:szCs w:val="20"/>
          <w:lang w:val="ru-RU"/>
        </w:rPr>
        <w:t>регламентирующих</w:t>
      </w:r>
      <w:r w:rsidRPr="00161DF2">
        <w:rPr>
          <w:rFonts w:ascii="Times New Roman" w:hAnsi="Times New Roman" w:cs="Times New Roman"/>
          <w:spacing w:val="39"/>
          <w:w w:val="99"/>
          <w:sz w:val="20"/>
          <w:szCs w:val="20"/>
          <w:lang w:val="ru-RU"/>
        </w:rPr>
        <w:t xml:space="preserve"> </w:t>
      </w:r>
      <w:r w:rsidRPr="00161DF2">
        <w:rPr>
          <w:rFonts w:ascii="Times New Roman" w:hAnsi="Times New Roman" w:cs="Times New Roman"/>
          <w:spacing w:val="-1"/>
          <w:sz w:val="20"/>
          <w:szCs w:val="20"/>
          <w:lang w:val="ru-RU"/>
        </w:rPr>
        <w:t>документов</w:t>
      </w:r>
      <w:r w:rsidRPr="00161DF2">
        <w:rPr>
          <w:rFonts w:ascii="Times New Roman" w:hAnsi="Times New Roman" w:cs="Times New Roman"/>
          <w:spacing w:val="-16"/>
          <w:sz w:val="20"/>
          <w:szCs w:val="20"/>
          <w:lang w:val="ru-RU"/>
        </w:rPr>
        <w:t xml:space="preserve"> </w:t>
      </w:r>
      <w:r w:rsidRPr="00161DF2">
        <w:rPr>
          <w:rFonts w:ascii="Times New Roman" w:hAnsi="Times New Roman" w:cs="Times New Roman"/>
          <w:spacing w:val="-1"/>
          <w:sz w:val="20"/>
          <w:szCs w:val="20"/>
          <w:lang w:val="ru-RU"/>
        </w:rPr>
        <w:t>Оператора</w:t>
      </w:r>
      <w:r w:rsidRPr="00161DF2">
        <w:rPr>
          <w:rFonts w:ascii="Times New Roman" w:hAnsi="Times New Roman" w:cs="Times New Roman"/>
          <w:spacing w:val="-15"/>
          <w:sz w:val="20"/>
          <w:szCs w:val="20"/>
          <w:lang w:val="ru-RU"/>
        </w:rPr>
        <w:t xml:space="preserve"> </w:t>
      </w:r>
      <w:r w:rsidRPr="00161DF2">
        <w:rPr>
          <w:rFonts w:ascii="Times New Roman" w:hAnsi="Times New Roman" w:cs="Times New Roman"/>
          <w:sz w:val="20"/>
          <w:szCs w:val="20"/>
          <w:lang w:val="ru-RU"/>
        </w:rPr>
        <w:t>ЭДО.</w:t>
      </w:r>
    </w:p>
    <w:p w:rsidR="00AF190B" w:rsidRPr="00161DF2" w:rsidRDefault="00AF190B" w:rsidP="00AF190B">
      <w:pPr>
        <w:pStyle w:val="af"/>
        <w:numPr>
          <w:ilvl w:val="1"/>
          <w:numId w:val="38"/>
        </w:numPr>
        <w:kinsoku w:val="0"/>
        <w:overflowPunct w:val="0"/>
        <w:autoSpaceDE w:val="0"/>
        <w:autoSpaceDN w:val="0"/>
        <w:adjustRightInd w:val="0"/>
        <w:spacing w:after="0" w:line="240" w:lineRule="auto"/>
        <w:ind w:left="0" w:firstLine="284"/>
        <w:jc w:val="both"/>
        <w:rPr>
          <w:rFonts w:ascii="Times New Roman" w:hAnsi="Times New Roman" w:cs="Times New Roman"/>
          <w:sz w:val="20"/>
          <w:szCs w:val="20"/>
          <w:lang w:val="ru-RU"/>
        </w:rPr>
      </w:pPr>
      <w:r w:rsidRPr="00161DF2">
        <w:rPr>
          <w:rFonts w:ascii="Times New Roman" w:hAnsi="Times New Roman" w:cs="Times New Roman"/>
          <w:sz w:val="20"/>
          <w:szCs w:val="20"/>
          <w:lang w:val="ru-RU"/>
        </w:rPr>
        <w:t>При</w:t>
      </w:r>
      <w:r w:rsidRPr="00161DF2">
        <w:rPr>
          <w:rFonts w:ascii="Times New Roman" w:hAnsi="Times New Roman" w:cs="Times New Roman"/>
          <w:spacing w:val="-8"/>
          <w:sz w:val="20"/>
          <w:szCs w:val="20"/>
          <w:lang w:val="ru-RU"/>
        </w:rPr>
        <w:t xml:space="preserve"> </w:t>
      </w:r>
      <w:r w:rsidRPr="00161DF2">
        <w:rPr>
          <w:rFonts w:ascii="Times New Roman" w:hAnsi="Times New Roman" w:cs="Times New Roman"/>
          <w:spacing w:val="-1"/>
          <w:sz w:val="20"/>
          <w:szCs w:val="20"/>
          <w:lang w:val="ru-RU"/>
        </w:rPr>
        <w:t>выставлении</w:t>
      </w:r>
      <w:r w:rsidRPr="00161DF2">
        <w:rPr>
          <w:rFonts w:ascii="Times New Roman" w:hAnsi="Times New Roman" w:cs="Times New Roman"/>
          <w:spacing w:val="-7"/>
          <w:sz w:val="20"/>
          <w:szCs w:val="20"/>
          <w:lang w:val="ru-RU"/>
        </w:rPr>
        <w:t xml:space="preserve"> </w:t>
      </w:r>
      <w:r w:rsidRPr="00161DF2">
        <w:rPr>
          <w:rFonts w:ascii="Times New Roman" w:hAnsi="Times New Roman" w:cs="Times New Roman"/>
          <w:sz w:val="20"/>
          <w:szCs w:val="20"/>
          <w:lang w:val="ru-RU"/>
        </w:rPr>
        <w:t>и</w:t>
      </w:r>
      <w:r w:rsidRPr="00161DF2">
        <w:rPr>
          <w:rFonts w:ascii="Times New Roman" w:hAnsi="Times New Roman" w:cs="Times New Roman"/>
          <w:spacing w:val="-8"/>
          <w:sz w:val="20"/>
          <w:szCs w:val="20"/>
          <w:lang w:val="ru-RU"/>
        </w:rPr>
        <w:t xml:space="preserve"> </w:t>
      </w:r>
      <w:r w:rsidRPr="00161DF2">
        <w:rPr>
          <w:rFonts w:ascii="Times New Roman" w:hAnsi="Times New Roman" w:cs="Times New Roman"/>
          <w:spacing w:val="-1"/>
          <w:sz w:val="20"/>
          <w:szCs w:val="20"/>
          <w:lang w:val="ru-RU"/>
        </w:rPr>
        <w:t>получении</w:t>
      </w:r>
      <w:r w:rsidRPr="00161DF2">
        <w:rPr>
          <w:rFonts w:ascii="Times New Roman" w:hAnsi="Times New Roman" w:cs="Times New Roman"/>
          <w:spacing w:val="-7"/>
          <w:sz w:val="20"/>
          <w:szCs w:val="20"/>
          <w:lang w:val="ru-RU"/>
        </w:rPr>
        <w:t xml:space="preserve"> документов </w:t>
      </w:r>
      <w:r w:rsidRPr="00161DF2">
        <w:rPr>
          <w:rFonts w:ascii="Times New Roman" w:hAnsi="Times New Roman" w:cs="Times New Roman"/>
          <w:sz w:val="20"/>
          <w:szCs w:val="20"/>
          <w:lang w:val="ru-RU"/>
        </w:rPr>
        <w:t>в</w:t>
      </w:r>
      <w:r w:rsidRPr="00161DF2">
        <w:rPr>
          <w:rFonts w:ascii="Times New Roman" w:hAnsi="Times New Roman" w:cs="Times New Roman"/>
          <w:spacing w:val="-8"/>
          <w:sz w:val="20"/>
          <w:szCs w:val="20"/>
          <w:lang w:val="ru-RU"/>
        </w:rPr>
        <w:t xml:space="preserve"> </w:t>
      </w:r>
      <w:r w:rsidRPr="00161DF2">
        <w:rPr>
          <w:rFonts w:ascii="Times New Roman" w:hAnsi="Times New Roman" w:cs="Times New Roman"/>
          <w:sz w:val="20"/>
          <w:szCs w:val="20"/>
          <w:lang w:val="ru-RU"/>
        </w:rPr>
        <w:t>электронном</w:t>
      </w:r>
      <w:r w:rsidRPr="00161DF2">
        <w:rPr>
          <w:rFonts w:ascii="Times New Roman" w:hAnsi="Times New Roman" w:cs="Times New Roman"/>
          <w:spacing w:val="-7"/>
          <w:sz w:val="20"/>
          <w:szCs w:val="20"/>
          <w:lang w:val="ru-RU"/>
        </w:rPr>
        <w:t xml:space="preserve"> </w:t>
      </w:r>
      <w:r w:rsidRPr="00161DF2">
        <w:rPr>
          <w:rFonts w:ascii="Times New Roman" w:hAnsi="Times New Roman" w:cs="Times New Roman"/>
          <w:sz w:val="20"/>
          <w:szCs w:val="20"/>
          <w:lang w:val="ru-RU"/>
        </w:rPr>
        <w:t>виде</w:t>
      </w:r>
      <w:r w:rsidRPr="00161DF2">
        <w:rPr>
          <w:rFonts w:ascii="Times New Roman" w:hAnsi="Times New Roman" w:cs="Times New Roman"/>
          <w:spacing w:val="-7"/>
          <w:sz w:val="20"/>
          <w:szCs w:val="20"/>
          <w:lang w:val="ru-RU"/>
        </w:rPr>
        <w:t xml:space="preserve"> </w:t>
      </w:r>
      <w:r w:rsidRPr="00161DF2">
        <w:rPr>
          <w:rFonts w:ascii="Times New Roman" w:hAnsi="Times New Roman" w:cs="Times New Roman"/>
          <w:sz w:val="20"/>
          <w:szCs w:val="20"/>
          <w:lang w:val="ru-RU"/>
        </w:rPr>
        <w:t>Стороны</w:t>
      </w:r>
      <w:r w:rsidRPr="00161DF2">
        <w:rPr>
          <w:rFonts w:ascii="Times New Roman" w:hAnsi="Times New Roman" w:cs="Times New Roman"/>
          <w:spacing w:val="29"/>
          <w:w w:val="99"/>
          <w:sz w:val="20"/>
          <w:szCs w:val="20"/>
          <w:lang w:val="ru-RU"/>
        </w:rPr>
        <w:t xml:space="preserve"> </w:t>
      </w:r>
      <w:r w:rsidRPr="00161DF2">
        <w:rPr>
          <w:rFonts w:ascii="Times New Roman" w:hAnsi="Times New Roman" w:cs="Times New Roman"/>
          <w:spacing w:val="-1"/>
          <w:sz w:val="20"/>
          <w:szCs w:val="20"/>
          <w:lang w:val="ru-RU"/>
        </w:rPr>
        <w:t>руководствуются</w:t>
      </w:r>
      <w:r w:rsidRPr="00161DF2">
        <w:rPr>
          <w:rFonts w:ascii="Times New Roman" w:hAnsi="Times New Roman" w:cs="Times New Roman"/>
          <w:spacing w:val="-19"/>
          <w:sz w:val="20"/>
          <w:szCs w:val="20"/>
          <w:lang w:val="ru-RU"/>
        </w:rPr>
        <w:t xml:space="preserve"> </w:t>
      </w:r>
      <w:r w:rsidRPr="00161DF2">
        <w:rPr>
          <w:rFonts w:ascii="Times New Roman" w:hAnsi="Times New Roman" w:cs="Times New Roman"/>
          <w:spacing w:val="-1"/>
          <w:sz w:val="20"/>
          <w:szCs w:val="20"/>
          <w:lang w:val="ru-RU"/>
        </w:rPr>
        <w:t>утвержденными</w:t>
      </w:r>
      <w:r w:rsidRPr="00161DF2">
        <w:rPr>
          <w:rFonts w:ascii="Times New Roman" w:hAnsi="Times New Roman" w:cs="Times New Roman"/>
          <w:spacing w:val="-19"/>
          <w:sz w:val="20"/>
          <w:szCs w:val="20"/>
          <w:lang w:val="ru-RU"/>
        </w:rPr>
        <w:t xml:space="preserve"> </w:t>
      </w:r>
      <w:r w:rsidRPr="00161DF2">
        <w:rPr>
          <w:rFonts w:ascii="Times New Roman" w:hAnsi="Times New Roman" w:cs="Times New Roman"/>
          <w:spacing w:val="-1"/>
          <w:sz w:val="20"/>
          <w:szCs w:val="20"/>
          <w:lang w:val="ru-RU"/>
        </w:rPr>
        <w:t>нормативно-правовыми</w:t>
      </w:r>
      <w:r w:rsidRPr="00161DF2">
        <w:rPr>
          <w:rFonts w:ascii="Times New Roman" w:hAnsi="Times New Roman" w:cs="Times New Roman"/>
          <w:spacing w:val="-19"/>
          <w:sz w:val="20"/>
          <w:szCs w:val="20"/>
          <w:lang w:val="ru-RU"/>
        </w:rPr>
        <w:t xml:space="preserve"> </w:t>
      </w:r>
      <w:r w:rsidRPr="00161DF2">
        <w:rPr>
          <w:rFonts w:ascii="Times New Roman" w:hAnsi="Times New Roman" w:cs="Times New Roman"/>
          <w:spacing w:val="-1"/>
          <w:sz w:val="20"/>
          <w:szCs w:val="20"/>
          <w:lang w:val="ru-RU"/>
        </w:rPr>
        <w:t>актами</w:t>
      </w:r>
      <w:r w:rsidRPr="00161DF2">
        <w:rPr>
          <w:rFonts w:ascii="Times New Roman" w:hAnsi="Times New Roman" w:cs="Times New Roman"/>
          <w:spacing w:val="-19"/>
          <w:sz w:val="20"/>
          <w:szCs w:val="20"/>
          <w:lang w:val="ru-RU"/>
        </w:rPr>
        <w:t xml:space="preserve"> </w:t>
      </w:r>
      <w:r w:rsidRPr="00161DF2">
        <w:rPr>
          <w:rFonts w:ascii="Times New Roman" w:hAnsi="Times New Roman" w:cs="Times New Roman"/>
          <w:spacing w:val="-1"/>
          <w:sz w:val="20"/>
          <w:szCs w:val="20"/>
          <w:lang w:val="ru-RU"/>
        </w:rPr>
        <w:t>Российской</w:t>
      </w:r>
      <w:r w:rsidRPr="00161DF2">
        <w:rPr>
          <w:rFonts w:ascii="Times New Roman" w:hAnsi="Times New Roman" w:cs="Times New Roman"/>
          <w:spacing w:val="-19"/>
          <w:sz w:val="20"/>
          <w:szCs w:val="20"/>
          <w:lang w:val="ru-RU"/>
        </w:rPr>
        <w:t xml:space="preserve"> </w:t>
      </w:r>
      <w:r w:rsidRPr="00161DF2">
        <w:rPr>
          <w:rFonts w:ascii="Times New Roman" w:hAnsi="Times New Roman" w:cs="Times New Roman"/>
          <w:spacing w:val="-1"/>
          <w:sz w:val="20"/>
          <w:szCs w:val="20"/>
          <w:lang w:val="ru-RU"/>
        </w:rPr>
        <w:t>Федерации,</w:t>
      </w:r>
      <w:r w:rsidRPr="00161DF2">
        <w:rPr>
          <w:rFonts w:ascii="Times New Roman" w:hAnsi="Times New Roman" w:cs="Times New Roman"/>
          <w:spacing w:val="95"/>
          <w:w w:val="99"/>
          <w:sz w:val="20"/>
          <w:szCs w:val="20"/>
          <w:lang w:val="ru-RU"/>
        </w:rPr>
        <w:t xml:space="preserve"> </w:t>
      </w:r>
      <w:r w:rsidRPr="00161DF2">
        <w:rPr>
          <w:rFonts w:ascii="Times New Roman" w:hAnsi="Times New Roman" w:cs="Times New Roman"/>
          <w:spacing w:val="-1"/>
          <w:sz w:val="20"/>
          <w:szCs w:val="20"/>
          <w:lang w:val="ru-RU"/>
        </w:rPr>
        <w:t>действующими</w:t>
      </w:r>
      <w:r w:rsidRPr="00161DF2">
        <w:rPr>
          <w:rFonts w:ascii="Times New Roman" w:hAnsi="Times New Roman" w:cs="Times New Roman"/>
          <w:spacing w:val="-16"/>
          <w:sz w:val="20"/>
          <w:szCs w:val="20"/>
          <w:lang w:val="ru-RU"/>
        </w:rPr>
        <w:t xml:space="preserve"> </w:t>
      </w:r>
      <w:r w:rsidRPr="00161DF2">
        <w:rPr>
          <w:rFonts w:ascii="Times New Roman" w:hAnsi="Times New Roman" w:cs="Times New Roman"/>
          <w:sz w:val="20"/>
          <w:szCs w:val="20"/>
          <w:lang w:val="ru-RU"/>
        </w:rPr>
        <w:t>на</w:t>
      </w:r>
      <w:r w:rsidRPr="00161DF2">
        <w:rPr>
          <w:rFonts w:ascii="Times New Roman" w:hAnsi="Times New Roman" w:cs="Times New Roman"/>
          <w:spacing w:val="-15"/>
          <w:sz w:val="20"/>
          <w:szCs w:val="20"/>
          <w:lang w:val="ru-RU"/>
        </w:rPr>
        <w:t xml:space="preserve"> </w:t>
      </w:r>
      <w:r w:rsidRPr="00161DF2">
        <w:rPr>
          <w:rFonts w:ascii="Times New Roman" w:hAnsi="Times New Roman" w:cs="Times New Roman"/>
          <w:spacing w:val="-1"/>
          <w:sz w:val="20"/>
          <w:szCs w:val="20"/>
          <w:lang w:val="ru-RU"/>
        </w:rPr>
        <w:t>соответствующую</w:t>
      </w:r>
      <w:r w:rsidRPr="00161DF2">
        <w:rPr>
          <w:rFonts w:ascii="Times New Roman" w:hAnsi="Times New Roman" w:cs="Times New Roman"/>
          <w:spacing w:val="-15"/>
          <w:sz w:val="20"/>
          <w:szCs w:val="20"/>
          <w:lang w:val="ru-RU"/>
        </w:rPr>
        <w:t xml:space="preserve"> </w:t>
      </w:r>
      <w:r w:rsidRPr="00161DF2">
        <w:rPr>
          <w:rFonts w:ascii="Times New Roman" w:hAnsi="Times New Roman" w:cs="Times New Roman"/>
          <w:spacing w:val="1"/>
          <w:sz w:val="20"/>
          <w:szCs w:val="20"/>
          <w:lang w:val="ru-RU"/>
        </w:rPr>
        <w:t>дату.</w:t>
      </w:r>
    </w:p>
    <w:p w:rsidR="00AF190B" w:rsidRPr="00161DF2" w:rsidRDefault="00AF190B" w:rsidP="00AF190B">
      <w:pPr>
        <w:numPr>
          <w:ilvl w:val="1"/>
          <w:numId w:val="38"/>
        </w:numPr>
        <w:kinsoku w:val="0"/>
        <w:overflowPunct w:val="0"/>
        <w:autoSpaceDE w:val="0"/>
        <w:autoSpaceDN w:val="0"/>
        <w:adjustRightInd w:val="0"/>
        <w:spacing w:after="0" w:line="240" w:lineRule="auto"/>
        <w:ind w:left="0" w:firstLine="284"/>
        <w:contextualSpacing/>
        <w:jc w:val="both"/>
        <w:rPr>
          <w:rFonts w:ascii="Times New Roman" w:hAnsi="Times New Roman" w:cs="Times New Roman"/>
          <w:sz w:val="20"/>
          <w:szCs w:val="20"/>
        </w:rPr>
      </w:pPr>
      <w:r w:rsidRPr="00161DF2">
        <w:rPr>
          <w:rFonts w:ascii="Times New Roman" w:hAnsi="Times New Roman" w:cs="Times New Roman"/>
          <w:spacing w:val="-1"/>
          <w:sz w:val="20"/>
          <w:szCs w:val="20"/>
        </w:rPr>
        <w:t>Квалифицированные</w:t>
      </w:r>
      <w:r w:rsidRPr="00161DF2">
        <w:rPr>
          <w:rFonts w:ascii="Times New Roman" w:hAnsi="Times New Roman" w:cs="Times New Roman"/>
          <w:spacing w:val="-12"/>
          <w:sz w:val="20"/>
          <w:szCs w:val="20"/>
        </w:rPr>
        <w:t xml:space="preserve"> </w:t>
      </w:r>
      <w:r w:rsidRPr="00161DF2">
        <w:rPr>
          <w:rFonts w:ascii="Times New Roman" w:hAnsi="Times New Roman" w:cs="Times New Roman"/>
          <w:spacing w:val="-1"/>
          <w:sz w:val="20"/>
          <w:szCs w:val="20"/>
        </w:rPr>
        <w:t>сертификаты</w:t>
      </w:r>
      <w:r w:rsidRPr="00161DF2">
        <w:rPr>
          <w:rFonts w:ascii="Times New Roman" w:hAnsi="Times New Roman" w:cs="Times New Roman"/>
          <w:spacing w:val="-11"/>
          <w:sz w:val="20"/>
          <w:szCs w:val="20"/>
        </w:rPr>
        <w:t xml:space="preserve"> </w:t>
      </w:r>
      <w:r w:rsidRPr="00161DF2">
        <w:rPr>
          <w:rFonts w:ascii="Times New Roman" w:hAnsi="Times New Roman" w:cs="Times New Roman"/>
          <w:spacing w:val="-1"/>
          <w:sz w:val="20"/>
          <w:szCs w:val="20"/>
        </w:rPr>
        <w:t>ключей</w:t>
      </w:r>
      <w:r w:rsidRPr="00161DF2">
        <w:rPr>
          <w:rFonts w:ascii="Times New Roman" w:hAnsi="Times New Roman" w:cs="Times New Roman"/>
          <w:spacing w:val="-11"/>
          <w:sz w:val="20"/>
          <w:szCs w:val="20"/>
        </w:rPr>
        <w:t xml:space="preserve"> </w:t>
      </w:r>
      <w:r w:rsidRPr="00161DF2">
        <w:rPr>
          <w:rFonts w:ascii="Times New Roman" w:hAnsi="Times New Roman" w:cs="Times New Roman"/>
          <w:spacing w:val="-1"/>
          <w:sz w:val="20"/>
          <w:szCs w:val="20"/>
        </w:rPr>
        <w:t>проверки</w:t>
      </w:r>
      <w:r w:rsidRPr="00161DF2">
        <w:rPr>
          <w:rFonts w:ascii="Times New Roman" w:hAnsi="Times New Roman" w:cs="Times New Roman"/>
          <w:spacing w:val="-11"/>
          <w:sz w:val="20"/>
          <w:szCs w:val="20"/>
        </w:rPr>
        <w:t xml:space="preserve"> </w:t>
      </w:r>
      <w:r w:rsidRPr="00161DF2">
        <w:rPr>
          <w:rFonts w:ascii="Times New Roman" w:hAnsi="Times New Roman" w:cs="Times New Roman"/>
          <w:sz w:val="20"/>
          <w:szCs w:val="20"/>
        </w:rPr>
        <w:t>ЭП</w:t>
      </w:r>
      <w:r w:rsidRPr="00161DF2">
        <w:rPr>
          <w:rFonts w:ascii="Times New Roman" w:hAnsi="Times New Roman" w:cs="Times New Roman"/>
          <w:spacing w:val="-12"/>
          <w:sz w:val="20"/>
          <w:szCs w:val="20"/>
        </w:rPr>
        <w:t xml:space="preserve"> </w:t>
      </w:r>
      <w:r w:rsidRPr="00161DF2">
        <w:rPr>
          <w:rFonts w:ascii="Times New Roman" w:hAnsi="Times New Roman" w:cs="Times New Roman"/>
          <w:sz w:val="20"/>
          <w:szCs w:val="20"/>
        </w:rPr>
        <w:t>АУЦ,</w:t>
      </w:r>
      <w:r w:rsidRPr="00161DF2">
        <w:rPr>
          <w:rFonts w:ascii="Times New Roman" w:hAnsi="Times New Roman" w:cs="Times New Roman"/>
          <w:spacing w:val="-11"/>
          <w:sz w:val="20"/>
          <w:szCs w:val="20"/>
        </w:rPr>
        <w:t xml:space="preserve"> </w:t>
      </w:r>
      <w:r w:rsidRPr="00161DF2">
        <w:rPr>
          <w:rFonts w:ascii="Times New Roman" w:hAnsi="Times New Roman" w:cs="Times New Roman"/>
          <w:spacing w:val="-1"/>
          <w:sz w:val="20"/>
          <w:szCs w:val="20"/>
        </w:rPr>
        <w:t>ключи</w:t>
      </w:r>
      <w:r w:rsidRPr="00161DF2">
        <w:rPr>
          <w:rFonts w:ascii="Times New Roman" w:hAnsi="Times New Roman" w:cs="Times New Roman"/>
          <w:spacing w:val="-11"/>
          <w:sz w:val="20"/>
          <w:szCs w:val="20"/>
        </w:rPr>
        <w:t xml:space="preserve"> </w:t>
      </w:r>
      <w:r w:rsidRPr="00161DF2">
        <w:rPr>
          <w:rFonts w:ascii="Times New Roman" w:hAnsi="Times New Roman" w:cs="Times New Roman"/>
          <w:sz w:val="20"/>
          <w:szCs w:val="20"/>
        </w:rPr>
        <w:t>ЭП</w:t>
      </w:r>
      <w:r w:rsidRPr="00161DF2">
        <w:rPr>
          <w:rFonts w:ascii="Times New Roman" w:hAnsi="Times New Roman" w:cs="Times New Roman"/>
          <w:spacing w:val="-11"/>
          <w:sz w:val="20"/>
          <w:szCs w:val="20"/>
        </w:rPr>
        <w:t xml:space="preserve"> </w:t>
      </w:r>
      <w:r w:rsidRPr="00161DF2">
        <w:rPr>
          <w:rFonts w:ascii="Times New Roman" w:hAnsi="Times New Roman" w:cs="Times New Roman"/>
          <w:spacing w:val="-1"/>
          <w:sz w:val="20"/>
          <w:szCs w:val="20"/>
        </w:rPr>
        <w:t>создаются</w:t>
      </w:r>
      <w:r w:rsidRPr="00161DF2">
        <w:rPr>
          <w:rFonts w:ascii="Times New Roman" w:hAnsi="Times New Roman" w:cs="Times New Roman"/>
          <w:spacing w:val="79"/>
          <w:w w:val="99"/>
          <w:sz w:val="20"/>
          <w:szCs w:val="20"/>
        </w:rPr>
        <w:t xml:space="preserve"> </w:t>
      </w:r>
      <w:r w:rsidRPr="00161DF2">
        <w:rPr>
          <w:rFonts w:ascii="Times New Roman" w:hAnsi="Times New Roman" w:cs="Times New Roman"/>
          <w:spacing w:val="-1"/>
          <w:sz w:val="20"/>
          <w:szCs w:val="20"/>
        </w:rPr>
        <w:t>сертифицированными</w:t>
      </w:r>
      <w:r w:rsidRPr="00161DF2">
        <w:rPr>
          <w:rFonts w:ascii="Times New Roman" w:hAnsi="Times New Roman" w:cs="Times New Roman"/>
          <w:spacing w:val="-16"/>
          <w:sz w:val="20"/>
          <w:szCs w:val="20"/>
        </w:rPr>
        <w:t xml:space="preserve"> </w:t>
      </w:r>
      <w:r w:rsidRPr="00161DF2">
        <w:rPr>
          <w:rFonts w:ascii="Times New Roman" w:hAnsi="Times New Roman" w:cs="Times New Roman"/>
          <w:spacing w:val="-1"/>
          <w:sz w:val="20"/>
          <w:szCs w:val="20"/>
        </w:rPr>
        <w:t>Федеральной</w:t>
      </w:r>
      <w:r w:rsidRPr="00161DF2">
        <w:rPr>
          <w:rFonts w:ascii="Times New Roman" w:hAnsi="Times New Roman" w:cs="Times New Roman"/>
          <w:spacing w:val="-15"/>
          <w:sz w:val="20"/>
          <w:szCs w:val="20"/>
        </w:rPr>
        <w:t xml:space="preserve"> </w:t>
      </w:r>
      <w:r w:rsidRPr="00161DF2">
        <w:rPr>
          <w:rFonts w:ascii="Times New Roman" w:hAnsi="Times New Roman" w:cs="Times New Roman"/>
          <w:spacing w:val="-1"/>
          <w:sz w:val="20"/>
          <w:szCs w:val="20"/>
        </w:rPr>
        <w:t>службой</w:t>
      </w:r>
      <w:r w:rsidRPr="00161DF2">
        <w:rPr>
          <w:rFonts w:ascii="Times New Roman" w:hAnsi="Times New Roman" w:cs="Times New Roman"/>
          <w:spacing w:val="-15"/>
          <w:sz w:val="20"/>
          <w:szCs w:val="20"/>
        </w:rPr>
        <w:t xml:space="preserve"> </w:t>
      </w:r>
      <w:r w:rsidRPr="00161DF2">
        <w:rPr>
          <w:rFonts w:ascii="Times New Roman" w:hAnsi="Times New Roman" w:cs="Times New Roman"/>
          <w:spacing w:val="-1"/>
          <w:sz w:val="20"/>
          <w:szCs w:val="20"/>
        </w:rPr>
        <w:t>безопасности</w:t>
      </w:r>
      <w:r w:rsidRPr="00161DF2">
        <w:rPr>
          <w:rFonts w:ascii="Times New Roman" w:hAnsi="Times New Roman" w:cs="Times New Roman"/>
          <w:spacing w:val="-25"/>
          <w:sz w:val="20"/>
          <w:szCs w:val="20"/>
        </w:rPr>
        <w:t xml:space="preserve"> </w:t>
      </w:r>
      <w:r w:rsidRPr="00161DF2">
        <w:rPr>
          <w:rFonts w:ascii="Times New Roman" w:hAnsi="Times New Roman" w:cs="Times New Roman"/>
          <w:spacing w:val="-1"/>
          <w:sz w:val="20"/>
          <w:szCs w:val="20"/>
        </w:rPr>
        <w:t>Российской</w:t>
      </w:r>
      <w:r w:rsidRPr="00161DF2">
        <w:rPr>
          <w:rFonts w:ascii="Times New Roman" w:hAnsi="Times New Roman" w:cs="Times New Roman"/>
          <w:spacing w:val="-15"/>
          <w:sz w:val="20"/>
          <w:szCs w:val="20"/>
        </w:rPr>
        <w:t xml:space="preserve"> </w:t>
      </w:r>
      <w:r w:rsidRPr="00161DF2">
        <w:rPr>
          <w:rFonts w:ascii="Times New Roman" w:hAnsi="Times New Roman" w:cs="Times New Roman"/>
          <w:spacing w:val="-1"/>
          <w:sz w:val="20"/>
          <w:szCs w:val="20"/>
        </w:rPr>
        <w:t>Федерации</w:t>
      </w:r>
      <w:r w:rsidRPr="00161DF2">
        <w:rPr>
          <w:rFonts w:ascii="Times New Roman" w:hAnsi="Times New Roman" w:cs="Times New Roman"/>
          <w:spacing w:val="-15"/>
          <w:sz w:val="20"/>
          <w:szCs w:val="20"/>
        </w:rPr>
        <w:t xml:space="preserve"> </w:t>
      </w:r>
      <w:r w:rsidRPr="00161DF2">
        <w:rPr>
          <w:rFonts w:ascii="Times New Roman" w:hAnsi="Times New Roman" w:cs="Times New Roman"/>
          <w:spacing w:val="-1"/>
          <w:sz w:val="20"/>
          <w:szCs w:val="20"/>
        </w:rPr>
        <w:t>средствами</w:t>
      </w:r>
      <w:r w:rsidRPr="00161DF2">
        <w:rPr>
          <w:rFonts w:ascii="Times New Roman" w:hAnsi="Times New Roman" w:cs="Times New Roman"/>
          <w:spacing w:val="-16"/>
          <w:sz w:val="20"/>
          <w:szCs w:val="20"/>
        </w:rPr>
        <w:t xml:space="preserve"> </w:t>
      </w:r>
      <w:r w:rsidRPr="00161DF2">
        <w:rPr>
          <w:rFonts w:ascii="Times New Roman" w:hAnsi="Times New Roman" w:cs="Times New Roman"/>
          <w:sz w:val="20"/>
          <w:szCs w:val="20"/>
        </w:rPr>
        <w:t>ЭП</w:t>
      </w:r>
      <w:r w:rsidRPr="00161DF2">
        <w:rPr>
          <w:rFonts w:ascii="Times New Roman" w:hAnsi="Times New Roman" w:cs="Times New Roman"/>
          <w:spacing w:val="117"/>
          <w:w w:val="99"/>
          <w:sz w:val="20"/>
          <w:szCs w:val="20"/>
        </w:rPr>
        <w:t xml:space="preserve"> </w:t>
      </w:r>
      <w:r w:rsidRPr="00161DF2">
        <w:rPr>
          <w:rFonts w:ascii="Times New Roman" w:hAnsi="Times New Roman" w:cs="Times New Roman"/>
          <w:sz w:val="20"/>
          <w:szCs w:val="20"/>
        </w:rPr>
        <w:t>Сторон</w:t>
      </w:r>
      <w:r w:rsidRPr="00161DF2">
        <w:rPr>
          <w:rFonts w:ascii="Times New Roman" w:hAnsi="Times New Roman" w:cs="Times New Roman"/>
          <w:spacing w:val="-12"/>
          <w:sz w:val="20"/>
          <w:szCs w:val="20"/>
        </w:rPr>
        <w:t xml:space="preserve"> </w:t>
      </w:r>
      <w:r w:rsidRPr="00161DF2">
        <w:rPr>
          <w:rFonts w:ascii="Times New Roman" w:hAnsi="Times New Roman" w:cs="Times New Roman"/>
          <w:sz w:val="20"/>
          <w:szCs w:val="20"/>
        </w:rPr>
        <w:t>или</w:t>
      </w:r>
      <w:r w:rsidRPr="00161DF2">
        <w:rPr>
          <w:rFonts w:ascii="Times New Roman" w:hAnsi="Times New Roman" w:cs="Times New Roman"/>
          <w:spacing w:val="-12"/>
          <w:sz w:val="20"/>
          <w:szCs w:val="20"/>
        </w:rPr>
        <w:t xml:space="preserve"> </w:t>
      </w:r>
      <w:r w:rsidRPr="00161DF2">
        <w:rPr>
          <w:rFonts w:ascii="Times New Roman" w:hAnsi="Times New Roman" w:cs="Times New Roman"/>
          <w:sz w:val="20"/>
          <w:szCs w:val="20"/>
        </w:rPr>
        <w:t>с</w:t>
      </w:r>
      <w:r w:rsidRPr="00161DF2">
        <w:rPr>
          <w:rFonts w:ascii="Times New Roman" w:hAnsi="Times New Roman" w:cs="Times New Roman"/>
          <w:spacing w:val="-11"/>
          <w:sz w:val="20"/>
          <w:szCs w:val="20"/>
        </w:rPr>
        <w:t xml:space="preserve"> </w:t>
      </w:r>
      <w:r w:rsidRPr="00161DF2">
        <w:rPr>
          <w:rFonts w:ascii="Times New Roman" w:hAnsi="Times New Roman" w:cs="Times New Roman"/>
          <w:spacing w:val="-1"/>
          <w:sz w:val="20"/>
          <w:szCs w:val="20"/>
        </w:rPr>
        <w:t>привлечением</w:t>
      </w:r>
      <w:r w:rsidRPr="00161DF2">
        <w:rPr>
          <w:rFonts w:ascii="Times New Roman" w:hAnsi="Times New Roman" w:cs="Times New Roman"/>
          <w:spacing w:val="-12"/>
          <w:sz w:val="20"/>
          <w:szCs w:val="20"/>
        </w:rPr>
        <w:t xml:space="preserve"> </w:t>
      </w:r>
      <w:r w:rsidRPr="00161DF2">
        <w:rPr>
          <w:rFonts w:ascii="Times New Roman" w:hAnsi="Times New Roman" w:cs="Times New Roman"/>
          <w:spacing w:val="-1"/>
          <w:sz w:val="20"/>
          <w:szCs w:val="20"/>
        </w:rPr>
        <w:t>АУЦ,</w:t>
      </w:r>
      <w:r w:rsidRPr="00161DF2">
        <w:rPr>
          <w:rFonts w:ascii="Times New Roman" w:hAnsi="Times New Roman" w:cs="Times New Roman"/>
          <w:spacing w:val="-11"/>
          <w:sz w:val="20"/>
          <w:szCs w:val="20"/>
        </w:rPr>
        <w:t xml:space="preserve"> </w:t>
      </w:r>
      <w:r w:rsidRPr="00161DF2">
        <w:rPr>
          <w:rFonts w:ascii="Times New Roman" w:hAnsi="Times New Roman" w:cs="Times New Roman"/>
          <w:spacing w:val="-1"/>
          <w:sz w:val="20"/>
          <w:szCs w:val="20"/>
        </w:rPr>
        <w:t>выпустившего</w:t>
      </w:r>
      <w:r w:rsidRPr="00161DF2">
        <w:rPr>
          <w:rFonts w:ascii="Times New Roman" w:hAnsi="Times New Roman" w:cs="Times New Roman"/>
          <w:spacing w:val="-12"/>
          <w:sz w:val="20"/>
          <w:szCs w:val="20"/>
        </w:rPr>
        <w:t xml:space="preserve"> </w:t>
      </w:r>
      <w:r w:rsidRPr="00161DF2">
        <w:rPr>
          <w:rFonts w:ascii="Times New Roman" w:hAnsi="Times New Roman" w:cs="Times New Roman"/>
          <w:spacing w:val="-1"/>
          <w:sz w:val="20"/>
          <w:szCs w:val="20"/>
        </w:rPr>
        <w:t>квалифицированный</w:t>
      </w:r>
      <w:r w:rsidRPr="00161DF2">
        <w:rPr>
          <w:rFonts w:ascii="Times New Roman" w:hAnsi="Times New Roman" w:cs="Times New Roman"/>
          <w:spacing w:val="-12"/>
          <w:sz w:val="20"/>
          <w:szCs w:val="20"/>
        </w:rPr>
        <w:t xml:space="preserve"> </w:t>
      </w:r>
      <w:r w:rsidRPr="00161DF2">
        <w:rPr>
          <w:rFonts w:ascii="Times New Roman" w:hAnsi="Times New Roman" w:cs="Times New Roman"/>
          <w:spacing w:val="-1"/>
          <w:sz w:val="20"/>
          <w:szCs w:val="20"/>
        </w:rPr>
        <w:t>сертификат</w:t>
      </w:r>
      <w:r w:rsidRPr="00161DF2">
        <w:rPr>
          <w:rFonts w:ascii="Times New Roman" w:hAnsi="Times New Roman" w:cs="Times New Roman"/>
          <w:spacing w:val="-11"/>
          <w:sz w:val="20"/>
          <w:szCs w:val="20"/>
        </w:rPr>
        <w:t xml:space="preserve"> </w:t>
      </w:r>
      <w:r w:rsidRPr="00161DF2">
        <w:rPr>
          <w:rFonts w:ascii="Times New Roman" w:hAnsi="Times New Roman" w:cs="Times New Roman"/>
          <w:sz w:val="20"/>
          <w:szCs w:val="20"/>
        </w:rPr>
        <w:t>ЭП.</w:t>
      </w:r>
    </w:p>
    <w:p w:rsidR="00AF190B" w:rsidRPr="00161DF2" w:rsidRDefault="00AF190B" w:rsidP="00AF190B">
      <w:pPr>
        <w:numPr>
          <w:ilvl w:val="1"/>
          <w:numId w:val="38"/>
        </w:numPr>
        <w:kinsoku w:val="0"/>
        <w:overflowPunct w:val="0"/>
        <w:autoSpaceDE w:val="0"/>
        <w:autoSpaceDN w:val="0"/>
        <w:adjustRightInd w:val="0"/>
        <w:spacing w:after="0" w:line="240" w:lineRule="auto"/>
        <w:ind w:left="0" w:firstLine="284"/>
        <w:contextualSpacing/>
        <w:jc w:val="both"/>
        <w:rPr>
          <w:rFonts w:ascii="Times New Roman" w:hAnsi="Times New Roman" w:cs="Times New Roman"/>
          <w:sz w:val="20"/>
          <w:szCs w:val="20"/>
        </w:rPr>
      </w:pPr>
      <w:r w:rsidRPr="00161DF2">
        <w:rPr>
          <w:rFonts w:ascii="Times New Roman" w:hAnsi="Times New Roman" w:cs="Times New Roman"/>
          <w:spacing w:val="-1"/>
          <w:sz w:val="20"/>
          <w:szCs w:val="20"/>
        </w:rPr>
        <w:t>Документы</w:t>
      </w:r>
      <w:r w:rsidRPr="00161DF2">
        <w:rPr>
          <w:rFonts w:ascii="Times New Roman" w:hAnsi="Times New Roman" w:cs="Times New Roman"/>
          <w:spacing w:val="-12"/>
          <w:sz w:val="20"/>
          <w:szCs w:val="20"/>
        </w:rPr>
        <w:t xml:space="preserve"> </w:t>
      </w:r>
      <w:r w:rsidRPr="00161DF2">
        <w:rPr>
          <w:rFonts w:ascii="Times New Roman" w:hAnsi="Times New Roman" w:cs="Times New Roman"/>
          <w:spacing w:val="-1"/>
          <w:sz w:val="20"/>
          <w:szCs w:val="20"/>
        </w:rPr>
        <w:t>формируются,</w:t>
      </w:r>
      <w:r w:rsidRPr="00161DF2">
        <w:rPr>
          <w:rFonts w:ascii="Times New Roman" w:hAnsi="Times New Roman" w:cs="Times New Roman"/>
          <w:spacing w:val="-11"/>
          <w:sz w:val="20"/>
          <w:szCs w:val="20"/>
        </w:rPr>
        <w:t xml:space="preserve"> </w:t>
      </w:r>
      <w:r w:rsidRPr="00161DF2">
        <w:rPr>
          <w:rFonts w:ascii="Times New Roman" w:hAnsi="Times New Roman" w:cs="Times New Roman"/>
          <w:spacing w:val="-1"/>
          <w:sz w:val="20"/>
          <w:szCs w:val="20"/>
        </w:rPr>
        <w:t>передаются</w:t>
      </w:r>
      <w:r w:rsidRPr="00161DF2">
        <w:rPr>
          <w:rFonts w:ascii="Times New Roman" w:hAnsi="Times New Roman" w:cs="Times New Roman"/>
          <w:spacing w:val="-12"/>
          <w:sz w:val="20"/>
          <w:szCs w:val="20"/>
        </w:rPr>
        <w:t xml:space="preserve"> </w:t>
      </w:r>
      <w:r w:rsidRPr="00161DF2">
        <w:rPr>
          <w:rFonts w:ascii="Times New Roman" w:hAnsi="Times New Roman" w:cs="Times New Roman"/>
          <w:sz w:val="20"/>
          <w:szCs w:val="20"/>
        </w:rPr>
        <w:t>и</w:t>
      </w:r>
      <w:r w:rsidRPr="00161DF2">
        <w:rPr>
          <w:rFonts w:ascii="Times New Roman" w:hAnsi="Times New Roman" w:cs="Times New Roman"/>
          <w:spacing w:val="-12"/>
          <w:sz w:val="20"/>
          <w:szCs w:val="20"/>
        </w:rPr>
        <w:t xml:space="preserve"> </w:t>
      </w:r>
      <w:r w:rsidRPr="00161DF2">
        <w:rPr>
          <w:rFonts w:ascii="Times New Roman" w:hAnsi="Times New Roman" w:cs="Times New Roman"/>
          <w:spacing w:val="-1"/>
          <w:sz w:val="20"/>
          <w:szCs w:val="20"/>
        </w:rPr>
        <w:t>принимаются</w:t>
      </w:r>
      <w:r w:rsidRPr="00161DF2">
        <w:rPr>
          <w:rFonts w:ascii="Times New Roman" w:hAnsi="Times New Roman" w:cs="Times New Roman"/>
          <w:spacing w:val="-11"/>
          <w:sz w:val="20"/>
          <w:szCs w:val="20"/>
        </w:rPr>
        <w:t xml:space="preserve"> </w:t>
      </w:r>
      <w:r w:rsidRPr="00161DF2">
        <w:rPr>
          <w:rFonts w:ascii="Times New Roman" w:hAnsi="Times New Roman" w:cs="Times New Roman"/>
          <w:spacing w:val="-1"/>
          <w:sz w:val="20"/>
          <w:szCs w:val="20"/>
        </w:rPr>
        <w:t>Сторонами</w:t>
      </w:r>
      <w:r w:rsidRPr="00161DF2">
        <w:rPr>
          <w:rFonts w:ascii="Times New Roman" w:hAnsi="Times New Roman" w:cs="Times New Roman"/>
          <w:spacing w:val="-12"/>
          <w:sz w:val="20"/>
          <w:szCs w:val="20"/>
        </w:rPr>
        <w:t xml:space="preserve"> </w:t>
      </w:r>
      <w:r w:rsidRPr="00161DF2">
        <w:rPr>
          <w:rFonts w:ascii="Times New Roman" w:hAnsi="Times New Roman" w:cs="Times New Roman"/>
          <w:sz w:val="20"/>
          <w:szCs w:val="20"/>
        </w:rPr>
        <w:t>в</w:t>
      </w:r>
      <w:r w:rsidRPr="00161DF2">
        <w:rPr>
          <w:rFonts w:ascii="Times New Roman" w:hAnsi="Times New Roman" w:cs="Times New Roman"/>
          <w:spacing w:val="-11"/>
          <w:sz w:val="20"/>
          <w:szCs w:val="20"/>
        </w:rPr>
        <w:t xml:space="preserve"> </w:t>
      </w:r>
      <w:r w:rsidRPr="00161DF2">
        <w:rPr>
          <w:rFonts w:ascii="Times New Roman" w:hAnsi="Times New Roman" w:cs="Times New Roman"/>
          <w:spacing w:val="-1"/>
          <w:sz w:val="20"/>
          <w:szCs w:val="20"/>
        </w:rPr>
        <w:t>электронном</w:t>
      </w:r>
      <w:r w:rsidRPr="00161DF2">
        <w:rPr>
          <w:rFonts w:ascii="Times New Roman" w:hAnsi="Times New Roman" w:cs="Times New Roman"/>
          <w:spacing w:val="-12"/>
          <w:sz w:val="20"/>
          <w:szCs w:val="20"/>
        </w:rPr>
        <w:t xml:space="preserve"> </w:t>
      </w:r>
      <w:r w:rsidRPr="00161DF2">
        <w:rPr>
          <w:rFonts w:ascii="Times New Roman" w:hAnsi="Times New Roman" w:cs="Times New Roman"/>
          <w:spacing w:val="-1"/>
          <w:sz w:val="20"/>
          <w:szCs w:val="20"/>
        </w:rPr>
        <w:t>виде</w:t>
      </w:r>
      <w:r w:rsidRPr="00161DF2">
        <w:rPr>
          <w:rFonts w:ascii="Times New Roman" w:hAnsi="Times New Roman" w:cs="Times New Roman"/>
          <w:spacing w:val="93"/>
          <w:w w:val="99"/>
          <w:sz w:val="20"/>
          <w:szCs w:val="20"/>
        </w:rPr>
        <w:t xml:space="preserve"> </w:t>
      </w:r>
      <w:r w:rsidRPr="00161DF2">
        <w:rPr>
          <w:rFonts w:ascii="Times New Roman" w:hAnsi="Times New Roman" w:cs="Times New Roman"/>
          <w:spacing w:val="-1"/>
          <w:sz w:val="20"/>
          <w:szCs w:val="20"/>
        </w:rPr>
        <w:t>без</w:t>
      </w:r>
      <w:r w:rsidRPr="00161DF2">
        <w:rPr>
          <w:rFonts w:ascii="Times New Roman" w:hAnsi="Times New Roman" w:cs="Times New Roman"/>
          <w:spacing w:val="-12"/>
          <w:sz w:val="20"/>
          <w:szCs w:val="20"/>
        </w:rPr>
        <w:t xml:space="preserve"> </w:t>
      </w:r>
      <w:r w:rsidRPr="00161DF2">
        <w:rPr>
          <w:rFonts w:ascii="Times New Roman" w:hAnsi="Times New Roman" w:cs="Times New Roman"/>
          <w:sz w:val="20"/>
          <w:szCs w:val="20"/>
        </w:rPr>
        <w:t>их</w:t>
      </w:r>
      <w:r w:rsidRPr="00161DF2">
        <w:rPr>
          <w:rFonts w:ascii="Times New Roman" w:hAnsi="Times New Roman" w:cs="Times New Roman"/>
          <w:spacing w:val="-12"/>
          <w:sz w:val="20"/>
          <w:szCs w:val="20"/>
        </w:rPr>
        <w:t xml:space="preserve"> </w:t>
      </w:r>
      <w:r w:rsidRPr="00161DF2">
        <w:rPr>
          <w:rFonts w:ascii="Times New Roman" w:hAnsi="Times New Roman" w:cs="Times New Roman"/>
          <w:spacing w:val="-1"/>
          <w:sz w:val="20"/>
          <w:szCs w:val="20"/>
        </w:rPr>
        <w:t>последующего</w:t>
      </w:r>
      <w:r w:rsidRPr="00161DF2">
        <w:rPr>
          <w:rFonts w:ascii="Times New Roman" w:hAnsi="Times New Roman" w:cs="Times New Roman"/>
          <w:spacing w:val="-12"/>
          <w:sz w:val="20"/>
          <w:szCs w:val="20"/>
        </w:rPr>
        <w:t xml:space="preserve"> </w:t>
      </w:r>
      <w:r w:rsidRPr="00161DF2">
        <w:rPr>
          <w:rFonts w:ascii="Times New Roman" w:hAnsi="Times New Roman" w:cs="Times New Roman"/>
          <w:sz w:val="20"/>
          <w:szCs w:val="20"/>
        </w:rPr>
        <w:t>обязательного</w:t>
      </w:r>
      <w:r w:rsidRPr="00161DF2">
        <w:rPr>
          <w:rFonts w:ascii="Times New Roman" w:hAnsi="Times New Roman" w:cs="Times New Roman"/>
          <w:spacing w:val="-12"/>
          <w:sz w:val="20"/>
          <w:szCs w:val="20"/>
        </w:rPr>
        <w:t xml:space="preserve"> </w:t>
      </w:r>
      <w:r w:rsidRPr="00161DF2">
        <w:rPr>
          <w:rFonts w:ascii="Times New Roman" w:hAnsi="Times New Roman" w:cs="Times New Roman"/>
          <w:spacing w:val="-1"/>
          <w:sz w:val="20"/>
          <w:szCs w:val="20"/>
        </w:rPr>
        <w:t>представления</w:t>
      </w:r>
      <w:r w:rsidRPr="00161DF2">
        <w:rPr>
          <w:rFonts w:ascii="Times New Roman" w:hAnsi="Times New Roman" w:cs="Times New Roman"/>
          <w:spacing w:val="-12"/>
          <w:sz w:val="20"/>
          <w:szCs w:val="20"/>
        </w:rPr>
        <w:t xml:space="preserve"> </w:t>
      </w:r>
      <w:r w:rsidRPr="00161DF2">
        <w:rPr>
          <w:rFonts w:ascii="Times New Roman" w:hAnsi="Times New Roman" w:cs="Times New Roman"/>
          <w:sz w:val="20"/>
          <w:szCs w:val="20"/>
        </w:rPr>
        <w:t>на</w:t>
      </w:r>
      <w:r w:rsidRPr="00161DF2">
        <w:rPr>
          <w:rFonts w:ascii="Times New Roman" w:hAnsi="Times New Roman" w:cs="Times New Roman"/>
          <w:spacing w:val="-12"/>
          <w:sz w:val="20"/>
          <w:szCs w:val="20"/>
        </w:rPr>
        <w:t xml:space="preserve"> </w:t>
      </w:r>
      <w:r w:rsidRPr="00161DF2">
        <w:rPr>
          <w:rFonts w:ascii="Times New Roman" w:hAnsi="Times New Roman" w:cs="Times New Roman"/>
          <w:spacing w:val="-1"/>
          <w:sz w:val="20"/>
          <w:szCs w:val="20"/>
        </w:rPr>
        <w:t>бумажном</w:t>
      </w:r>
      <w:r w:rsidRPr="00161DF2">
        <w:rPr>
          <w:rFonts w:ascii="Times New Roman" w:hAnsi="Times New Roman" w:cs="Times New Roman"/>
          <w:spacing w:val="-12"/>
          <w:sz w:val="20"/>
          <w:szCs w:val="20"/>
        </w:rPr>
        <w:t xml:space="preserve"> </w:t>
      </w:r>
      <w:r w:rsidRPr="00161DF2">
        <w:rPr>
          <w:rFonts w:ascii="Times New Roman" w:hAnsi="Times New Roman" w:cs="Times New Roman"/>
          <w:spacing w:val="-1"/>
          <w:sz w:val="20"/>
          <w:szCs w:val="20"/>
        </w:rPr>
        <w:t>носителе.</w:t>
      </w:r>
      <w:r w:rsidRPr="00161DF2">
        <w:rPr>
          <w:rFonts w:ascii="Times New Roman" w:hAnsi="Times New Roman" w:cs="Times New Roman"/>
          <w:spacing w:val="-12"/>
          <w:sz w:val="20"/>
          <w:szCs w:val="20"/>
        </w:rPr>
        <w:t xml:space="preserve"> </w:t>
      </w:r>
      <w:r w:rsidRPr="00161DF2">
        <w:rPr>
          <w:rFonts w:ascii="Times New Roman" w:hAnsi="Times New Roman" w:cs="Times New Roman"/>
          <w:sz w:val="20"/>
          <w:szCs w:val="20"/>
        </w:rPr>
        <w:t>Электронный</w:t>
      </w:r>
      <w:r w:rsidRPr="00161DF2">
        <w:rPr>
          <w:rFonts w:ascii="Times New Roman" w:hAnsi="Times New Roman" w:cs="Times New Roman"/>
          <w:spacing w:val="71"/>
          <w:w w:val="99"/>
          <w:sz w:val="20"/>
          <w:szCs w:val="20"/>
        </w:rPr>
        <w:t xml:space="preserve"> </w:t>
      </w:r>
      <w:r w:rsidRPr="00161DF2">
        <w:rPr>
          <w:rFonts w:ascii="Times New Roman" w:hAnsi="Times New Roman" w:cs="Times New Roman"/>
          <w:spacing w:val="-1"/>
          <w:sz w:val="20"/>
          <w:szCs w:val="20"/>
        </w:rPr>
        <w:t>документооборот</w:t>
      </w:r>
      <w:r w:rsidRPr="00161DF2">
        <w:rPr>
          <w:rFonts w:ascii="Times New Roman" w:hAnsi="Times New Roman" w:cs="Times New Roman"/>
          <w:spacing w:val="-15"/>
          <w:sz w:val="20"/>
          <w:szCs w:val="20"/>
        </w:rPr>
        <w:t xml:space="preserve"> </w:t>
      </w:r>
      <w:r w:rsidRPr="00161DF2">
        <w:rPr>
          <w:rFonts w:ascii="Times New Roman" w:hAnsi="Times New Roman" w:cs="Times New Roman"/>
          <w:spacing w:val="-1"/>
          <w:sz w:val="20"/>
          <w:szCs w:val="20"/>
        </w:rPr>
        <w:t>является</w:t>
      </w:r>
      <w:r w:rsidRPr="00161DF2">
        <w:rPr>
          <w:rFonts w:ascii="Times New Roman" w:hAnsi="Times New Roman" w:cs="Times New Roman"/>
          <w:spacing w:val="-14"/>
          <w:sz w:val="20"/>
          <w:szCs w:val="20"/>
        </w:rPr>
        <w:t xml:space="preserve"> </w:t>
      </w:r>
      <w:r w:rsidRPr="00161DF2">
        <w:rPr>
          <w:rFonts w:ascii="Times New Roman" w:hAnsi="Times New Roman" w:cs="Times New Roman"/>
          <w:spacing w:val="-1"/>
          <w:sz w:val="20"/>
          <w:szCs w:val="20"/>
        </w:rPr>
        <w:t>приоритетным</w:t>
      </w:r>
      <w:r w:rsidRPr="00161DF2">
        <w:rPr>
          <w:rFonts w:ascii="Times New Roman" w:hAnsi="Times New Roman" w:cs="Times New Roman"/>
          <w:spacing w:val="-14"/>
          <w:sz w:val="20"/>
          <w:szCs w:val="20"/>
        </w:rPr>
        <w:t xml:space="preserve"> </w:t>
      </w:r>
      <w:r w:rsidRPr="00161DF2">
        <w:rPr>
          <w:rFonts w:ascii="Times New Roman" w:hAnsi="Times New Roman" w:cs="Times New Roman"/>
          <w:spacing w:val="-1"/>
          <w:sz w:val="20"/>
          <w:szCs w:val="20"/>
        </w:rPr>
        <w:t>способом</w:t>
      </w:r>
      <w:r w:rsidRPr="00161DF2">
        <w:rPr>
          <w:rFonts w:ascii="Times New Roman" w:hAnsi="Times New Roman" w:cs="Times New Roman"/>
          <w:spacing w:val="-14"/>
          <w:sz w:val="20"/>
          <w:szCs w:val="20"/>
        </w:rPr>
        <w:t xml:space="preserve"> </w:t>
      </w:r>
      <w:r w:rsidRPr="00161DF2">
        <w:rPr>
          <w:rFonts w:ascii="Times New Roman" w:hAnsi="Times New Roman" w:cs="Times New Roman"/>
          <w:spacing w:val="-1"/>
          <w:sz w:val="20"/>
          <w:szCs w:val="20"/>
        </w:rPr>
        <w:t>обмена</w:t>
      </w:r>
      <w:r w:rsidRPr="00161DF2">
        <w:rPr>
          <w:rFonts w:ascii="Times New Roman" w:hAnsi="Times New Roman" w:cs="Times New Roman"/>
          <w:spacing w:val="-14"/>
          <w:sz w:val="20"/>
          <w:szCs w:val="20"/>
        </w:rPr>
        <w:t xml:space="preserve"> </w:t>
      </w:r>
      <w:r w:rsidRPr="00161DF2">
        <w:rPr>
          <w:rFonts w:ascii="Times New Roman" w:hAnsi="Times New Roman" w:cs="Times New Roman"/>
          <w:spacing w:val="-1"/>
          <w:sz w:val="20"/>
          <w:szCs w:val="20"/>
        </w:rPr>
        <w:t>документами</w:t>
      </w:r>
      <w:r w:rsidRPr="00161DF2">
        <w:rPr>
          <w:rFonts w:ascii="Times New Roman" w:hAnsi="Times New Roman" w:cs="Times New Roman"/>
          <w:spacing w:val="-14"/>
          <w:sz w:val="20"/>
          <w:szCs w:val="20"/>
        </w:rPr>
        <w:t xml:space="preserve"> </w:t>
      </w:r>
      <w:r w:rsidRPr="00161DF2">
        <w:rPr>
          <w:rFonts w:ascii="Times New Roman" w:hAnsi="Times New Roman" w:cs="Times New Roman"/>
          <w:sz w:val="20"/>
          <w:szCs w:val="20"/>
        </w:rPr>
        <w:t>между</w:t>
      </w:r>
      <w:r w:rsidRPr="00161DF2">
        <w:rPr>
          <w:rFonts w:ascii="Times New Roman" w:hAnsi="Times New Roman" w:cs="Times New Roman"/>
          <w:spacing w:val="-14"/>
          <w:sz w:val="20"/>
          <w:szCs w:val="20"/>
        </w:rPr>
        <w:t xml:space="preserve"> </w:t>
      </w:r>
      <w:r w:rsidRPr="00161DF2">
        <w:rPr>
          <w:rFonts w:ascii="Times New Roman" w:hAnsi="Times New Roman" w:cs="Times New Roman"/>
          <w:sz w:val="20"/>
          <w:szCs w:val="20"/>
        </w:rPr>
        <w:t>Сторонами.</w:t>
      </w:r>
      <w:r w:rsidRPr="00161DF2">
        <w:rPr>
          <w:rFonts w:ascii="Times New Roman" w:hAnsi="Times New Roman" w:cs="Times New Roman"/>
          <w:spacing w:val="89"/>
          <w:w w:val="99"/>
          <w:sz w:val="20"/>
          <w:szCs w:val="20"/>
        </w:rPr>
        <w:t xml:space="preserve"> </w:t>
      </w:r>
    </w:p>
    <w:p w:rsidR="00AF190B" w:rsidRPr="00161DF2" w:rsidRDefault="00AF190B" w:rsidP="00AF190B">
      <w:pPr>
        <w:numPr>
          <w:ilvl w:val="1"/>
          <w:numId w:val="38"/>
        </w:numPr>
        <w:kinsoku w:val="0"/>
        <w:overflowPunct w:val="0"/>
        <w:autoSpaceDE w:val="0"/>
        <w:autoSpaceDN w:val="0"/>
        <w:adjustRightInd w:val="0"/>
        <w:spacing w:after="0" w:line="240" w:lineRule="auto"/>
        <w:ind w:left="0" w:firstLine="284"/>
        <w:jc w:val="both"/>
        <w:rPr>
          <w:rFonts w:ascii="Times New Roman" w:hAnsi="Times New Roman" w:cs="Times New Roman"/>
          <w:sz w:val="20"/>
          <w:szCs w:val="20"/>
        </w:rPr>
      </w:pPr>
      <w:r w:rsidRPr="00161DF2">
        <w:rPr>
          <w:rFonts w:ascii="Times New Roman" w:hAnsi="Times New Roman" w:cs="Times New Roman"/>
          <w:sz w:val="20"/>
          <w:szCs w:val="20"/>
        </w:rPr>
        <w:t>Стороны</w:t>
      </w:r>
      <w:r w:rsidRPr="00161DF2">
        <w:rPr>
          <w:rFonts w:ascii="Times New Roman" w:hAnsi="Times New Roman" w:cs="Times New Roman"/>
          <w:spacing w:val="-14"/>
          <w:sz w:val="20"/>
          <w:szCs w:val="20"/>
        </w:rPr>
        <w:t xml:space="preserve"> </w:t>
      </w:r>
      <w:r w:rsidRPr="00161DF2">
        <w:rPr>
          <w:rFonts w:ascii="Times New Roman" w:hAnsi="Times New Roman" w:cs="Times New Roman"/>
          <w:spacing w:val="-1"/>
          <w:sz w:val="20"/>
          <w:szCs w:val="20"/>
        </w:rPr>
        <w:t>признают,</w:t>
      </w:r>
      <w:r w:rsidRPr="00161DF2">
        <w:rPr>
          <w:rFonts w:ascii="Times New Roman" w:hAnsi="Times New Roman" w:cs="Times New Roman"/>
          <w:spacing w:val="-14"/>
          <w:sz w:val="20"/>
          <w:szCs w:val="20"/>
        </w:rPr>
        <w:t xml:space="preserve"> </w:t>
      </w:r>
      <w:r w:rsidRPr="00161DF2">
        <w:rPr>
          <w:rFonts w:ascii="Times New Roman" w:hAnsi="Times New Roman" w:cs="Times New Roman"/>
          <w:spacing w:val="-1"/>
          <w:sz w:val="20"/>
          <w:szCs w:val="20"/>
        </w:rPr>
        <w:t>что</w:t>
      </w:r>
      <w:r w:rsidRPr="00161DF2">
        <w:rPr>
          <w:rFonts w:ascii="Times New Roman" w:hAnsi="Times New Roman" w:cs="Times New Roman"/>
          <w:spacing w:val="-14"/>
          <w:sz w:val="20"/>
          <w:szCs w:val="20"/>
        </w:rPr>
        <w:t xml:space="preserve"> </w:t>
      </w:r>
      <w:r w:rsidRPr="00161DF2">
        <w:rPr>
          <w:rFonts w:ascii="Times New Roman" w:hAnsi="Times New Roman" w:cs="Times New Roman"/>
          <w:spacing w:val="-1"/>
          <w:sz w:val="20"/>
          <w:szCs w:val="20"/>
        </w:rPr>
        <w:t>ответственность</w:t>
      </w:r>
      <w:r w:rsidRPr="00161DF2">
        <w:rPr>
          <w:rFonts w:ascii="Times New Roman" w:hAnsi="Times New Roman" w:cs="Times New Roman"/>
          <w:spacing w:val="-14"/>
          <w:sz w:val="20"/>
          <w:szCs w:val="20"/>
        </w:rPr>
        <w:t xml:space="preserve"> </w:t>
      </w:r>
      <w:r w:rsidRPr="00161DF2">
        <w:rPr>
          <w:rFonts w:ascii="Times New Roman" w:hAnsi="Times New Roman" w:cs="Times New Roman"/>
          <w:sz w:val="20"/>
          <w:szCs w:val="20"/>
        </w:rPr>
        <w:t>за</w:t>
      </w:r>
      <w:r w:rsidRPr="00161DF2">
        <w:rPr>
          <w:rFonts w:ascii="Times New Roman" w:hAnsi="Times New Roman" w:cs="Times New Roman"/>
          <w:spacing w:val="-14"/>
          <w:sz w:val="20"/>
          <w:szCs w:val="20"/>
        </w:rPr>
        <w:t xml:space="preserve"> </w:t>
      </w:r>
      <w:r w:rsidRPr="00161DF2">
        <w:rPr>
          <w:rFonts w:ascii="Times New Roman" w:hAnsi="Times New Roman" w:cs="Times New Roman"/>
          <w:spacing w:val="-1"/>
          <w:sz w:val="20"/>
          <w:szCs w:val="20"/>
        </w:rPr>
        <w:t>обеспечение</w:t>
      </w:r>
      <w:r w:rsidRPr="00161DF2">
        <w:rPr>
          <w:rFonts w:ascii="Times New Roman" w:hAnsi="Times New Roman" w:cs="Times New Roman"/>
          <w:spacing w:val="-14"/>
          <w:sz w:val="20"/>
          <w:szCs w:val="20"/>
        </w:rPr>
        <w:t xml:space="preserve"> </w:t>
      </w:r>
      <w:r w:rsidRPr="00161DF2">
        <w:rPr>
          <w:rFonts w:ascii="Times New Roman" w:hAnsi="Times New Roman" w:cs="Times New Roman"/>
          <w:spacing w:val="-1"/>
          <w:sz w:val="20"/>
          <w:szCs w:val="20"/>
        </w:rPr>
        <w:t>конфиденциальности,</w:t>
      </w:r>
      <w:r w:rsidRPr="00161DF2">
        <w:rPr>
          <w:rFonts w:ascii="Times New Roman" w:hAnsi="Times New Roman" w:cs="Times New Roman"/>
          <w:spacing w:val="81"/>
          <w:w w:val="99"/>
          <w:sz w:val="20"/>
          <w:szCs w:val="20"/>
        </w:rPr>
        <w:t xml:space="preserve"> </w:t>
      </w:r>
      <w:r w:rsidRPr="00161DF2">
        <w:rPr>
          <w:rFonts w:ascii="Times New Roman" w:hAnsi="Times New Roman" w:cs="Times New Roman"/>
          <w:spacing w:val="-1"/>
          <w:sz w:val="20"/>
          <w:szCs w:val="20"/>
        </w:rPr>
        <w:t>целостности</w:t>
      </w:r>
      <w:r w:rsidRPr="00161DF2">
        <w:rPr>
          <w:rFonts w:ascii="Times New Roman" w:hAnsi="Times New Roman" w:cs="Times New Roman"/>
          <w:spacing w:val="-12"/>
          <w:sz w:val="20"/>
          <w:szCs w:val="20"/>
        </w:rPr>
        <w:t xml:space="preserve"> </w:t>
      </w:r>
      <w:r w:rsidRPr="00161DF2">
        <w:rPr>
          <w:rFonts w:ascii="Times New Roman" w:hAnsi="Times New Roman" w:cs="Times New Roman"/>
          <w:sz w:val="20"/>
          <w:szCs w:val="20"/>
        </w:rPr>
        <w:t>и</w:t>
      </w:r>
      <w:r w:rsidRPr="00161DF2">
        <w:rPr>
          <w:rFonts w:ascii="Times New Roman" w:hAnsi="Times New Roman" w:cs="Times New Roman"/>
          <w:spacing w:val="-12"/>
          <w:sz w:val="20"/>
          <w:szCs w:val="20"/>
        </w:rPr>
        <w:t xml:space="preserve"> </w:t>
      </w:r>
      <w:r w:rsidRPr="00161DF2">
        <w:rPr>
          <w:rFonts w:ascii="Times New Roman" w:hAnsi="Times New Roman" w:cs="Times New Roman"/>
          <w:spacing w:val="-1"/>
          <w:sz w:val="20"/>
          <w:szCs w:val="20"/>
        </w:rPr>
        <w:t>доступности</w:t>
      </w:r>
      <w:r w:rsidRPr="00161DF2">
        <w:rPr>
          <w:rFonts w:ascii="Times New Roman" w:hAnsi="Times New Roman" w:cs="Times New Roman"/>
          <w:spacing w:val="-11"/>
          <w:sz w:val="20"/>
          <w:szCs w:val="20"/>
        </w:rPr>
        <w:t xml:space="preserve"> </w:t>
      </w:r>
      <w:r w:rsidRPr="00161DF2">
        <w:rPr>
          <w:rFonts w:ascii="Times New Roman" w:hAnsi="Times New Roman" w:cs="Times New Roman"/>
          <w:spacing w:val="-1"/>
          <w:sz w:val="20"/>
          <w:szCs w:val="20"/>
        </w:rPr>
        <w:t>информации</w:t>
      </w:r>
      <w:r w:rsidRPr="00161DF2">
        <w:rPr>
          <w:rFonts w:ascii="Times New Roman" w:hAnsi="Times New Roman" w:cs="Times New Roman"/>
          <w:spacing w:val="-12"/>
          <w:sz w:val="20"/>
          <w:szCs w:val="20"/>
        </w:rPr>
        <w:t xml:space="preserve"> </w:t>
      </w:r>
      <w:r w:rsidRPr="00161DF2">
        <w:rPr>
          <w:rFonts w:ascii="Times New Roman" w:hAnsi="Times New Roman" w:cs="Times New Roman"/>
          <w:sz w:val="20"/>
          <w:szCs w:val="20"/>
        </w:rPr>
        <w:t>с</w:t>
      </w:r>
      <w:r w:rsidRPr="00161DF2">
        <w:rPr>
          <w:rFonts w:ascii="Times New Roman" w:hAnsi="Times New Roman" w:cs="Times New Roman"/>
          <w:spacing w:val="-11"/>
          <w:sz w:val="20"/>
          <w:szCs w:val="20"/>
        </w:rPr>
        <w:t xml:space="preserve"> </w:t>
      </w:r>
      <w:r w:rsidRPr="00161DF2">
        <w:rPr>
          <w:rFonts w:ascii="Times New Roman" w:hAnsi="Times New Roman" w:cs="Times New Roman"/>
          <w:spacing w:val="-1"/>
          <w:sz w:val="20"/>
          <w:szCs w:val="20"/>
        </w:rPr>
        <w:t>момента</w:t>
      </w:r>
      <w:r w:rsidRPr="00161DF2">
        <w:rPr>
          <w:rFonts w:ascii="Times New Roman" w:hAnsi="Times New Roman" w:cs="Times New Roman"/>
          <w:spacing w:val="-12"/>
          <w:sz w:val="20"/>
          <w:szCs w:val="20"/>
        </w:rPr>
        <w:t xml:space="preserve"> </w:t>
      </w:r>
      <w:r w:rsidRPr="00161DF2">
        <w:rPr>
          <w:rFonts w:ascii="Times New Roman" w:hAnsi="Times New Roman" w:cs="Times New Roman"/>
          <w:spacing w:val="-1"/>
          <w:sz w:val="20"/>
          <w:szCs w:val="20"/>
        </w:rPr>
        <w:t>передачи</w:t>
      </w:r>
      <w:r w:rsidRPr="00161DF2">
        <w:rPr>
          <w:rFonts w:ascii="Times New Roman" w:hAnsi="Times New Roman" w:cs="Times New Roman"/>
          <w:spacing w:val="-11"/>
          <w:sz w:val="20"/>
          <w:szCs w:val="20"/>
        </w:rPr>
        <w:t xml:space="preserve"> </w:t>
      </w:r>
      <w:r w:rsidRPr="00161DF2">
        <w:rPr>
          <w:rFonts w:ascii="Times New Roman" w:hAnsi="Times New Roman" w:cs="Times New Roman"/>
          <w:sz w:val="20"/>
          <w:szCs w:val="20"/>
        </w:rPr>
        <w:t>электронного</w:t>
      </w:r>
      <w:r w:rsidRPr="00161DF2">
        <w:rPr>
          <w:rFonts w:ascii="Times New Roman" w:hAnsi="Times New Roman" w:cs="Times New Roman"/>
          <w:spacing w:val="-12"/>
          <w:sz w:val="20"/>
          <w:szCs w:val="20"/>
        </w:rPr>
        <w:t xml:space="preserve"> </w:t>
      </w:r>
      <w:r w:rsidRPr="00161DF2">
        <w:rPr>
          <w:rFonts w:ascii="Times New Roman" w:hAnsi="Times New Roman" w:cs="Times New Roman"/>
          <w:spacing w:val="-1"/>
          <w:sz w:val="20"/>
          <w:szCs w:val="20"/>
        </w:rPr>
        <w:t>документа</w:t>
      </w:r>
      <w:r w:rsidRPr="00161DF2">
        <w:rPr>
          <w:rFonts w:ascii="Times New Roman" w:hAnsi="Times New Roman" w:cs="Times New Roman"/>
          <w:spacing w:val="-11"/>
          <w:sz w:val="20"/>
          <w:szCs w:val="20"/>
        </w:rPr>
        <w:t xml:space="preserve"> </w:t>
      </w:r>
      <w:r w:rsidRPr="00161DF2">
        <w:rPr>
          <w:rFonts w:ascii="Times New Roman" w:hAnsi="Times New Roman" w:cs="Times New Roman"/>
          <w:sz w:val="20"/>
          <w:szCs w:val="20"/>
        </w:rPr>
        <w:t>Оператору</w:t>
      </w:r>
      <w:r w:rsidRPr="00161DF2">
        <w:rPr>
          <w:rFonts w:ascii="Times New Roman" w:hAnsi="Times New Roman" w:cs="Times New Roman"/>
          <w:spacing w:val="67"/>
          <w:w w:val="99"/>
          <w:sz w:val="20"/>
          <w:szCs w:val="20"/>
        </w:rPr>
        <w:t xml:space="preserve"> </w:t>
      </w:r>
      <w:r w:rsidRPr="00161DF2">
        <w:rPr>
          <w:rFonts w:ascii="Times New Roman" w:hAnsi="Times New Roman" w:cs="Times New Roman"/>
          <w:sz w:val="20"/>
          <w:szCs w:val="20"/>
        </w:rPr>
        <w:t>ЭДО</w:t>
      </w:r>
      <w:r w:rsidRPr="00161DF2">
        <w:rPr>
          <w:rFonts w:ascii="Times New Roman" w:hAnsi="Times New Roman" w:cs="Times New Roman"/>
          <w:spacing w:val="-10"/>
          <w:sz w:val="20"/>
          <w:szCs w:val="20"/>
        </w:rPr>
        <w:t xml:space="preserve"> </w:t>
      </w:r>
      <w:r w:rsidRPr="00161DF2">
        <w:rPr>
          <w:rFonts w:ascii="Times New Roman" w:hAnsi="Times New Roman" w:cs="Times New Roman"/>
          <w:sz w:val="20"/>
          <w:szCs w:val="20"/>
        </w:rPr>
        <w:t>любой</w:t>
      </w:r>
      <w:r w:rsidRPr="00161DF2">
        <w:rPr>
          <w:rFonts w:ascii="Times New Roman" w:hAnsi="Times New Roman" w:cs="Times New Roman"/>
          <w:spacing w:val="-9"/>
          <w:sz w:val="20"/>
          <w:szCs w:val="20"/>
        </w:rPr>
        <w:t xml:space="preserve"> </w:t>
      </w:r>
      <w:r w:rsidRPr="00161DF2">
        <w:rPr>
          <w:rFonts w:ascii="Times New Roman" w:hAnsi="Times New Roman" w:cs="Times New Roman"/>
          <w:sz w:val="20"/>
          <w:szCs w:val="20"/>
        </w:rPr>
        <w:t>из</w:t>
      </w:r>
      <w:r w:rsidRPr="00161DF2">
        <w:rPr>
          <w:rFonts w:ascii="Times New Roman" w:hAnsi="Times New Roman" w:cs="Times New Roman"/>
          <w:spacing w:val="-10"/>
          <w:sz w:val="20"/>
          <w:szCs w:val="20"/>
        </w:rPr>
        <w:t xml:space="preserve"> </w:t>
      </w:r>
      <w:r w:rsidRPr="00161DF2">
        <w:rPr>
          <w:rFonts w:ascii="Times New Roman" w:hAnsi="Times New Roman" w:cs="Times New Roman"/>
          <w:spacing w:val="-1"/>
          <w:sz w:val="20"/>
          <w:szCs w:val="20"/>
        </w:rPr>
        <w:t>Сторон</w:t>
      </w:r>
      <w:r w:rsidRPr="00161DF2">
        <w:rPr>
          <w:rFonts w:ascii="Times New Roman" w:hAnsi="Times New Roman" w:cs="Times New Roman"/>
          <w:spacing w:val="-9"/>
          <w:sz w:val="20"/>
          <w:szCs w:val="20"/>
        </w:rPr>
        <w:t xml:space="preserve"> </w:t>
      </w:r>
      <w:r w:rsidRPr="00161DF2">
        <w:rPr>
          <w:rFonts w:ascii="Times New Roman" w:hAnsi="Times New Roman" w:cs="Times New Roman"/>
          <w:spacing w:val="-1"/>
          <w:sz w:val="20"/>
          <w:szCs w:val="20"/>
        </w:rPr>
        <w:t>несет</w:t>
      </w:r>
      <w:r w:rsidRPr="00161DF2">
        <w:rPr>
          <w:rFonts w:ascii="Times New Roman" w:hAnsi="Times New Roman" w:cs="Times New Roman"/>
          <w:spacing w:val="-10"/>
          <w:sz w:val="20"/>
          <w:szCs w:val="20"/>
        </w:rPr>
        <w:t xml:space="preserve"> </w:t>
      </w:r>
      <w:r w:rsidRPr="00161DF2">
        <w:rPr>
          <w:rFonts w:ascii="Times New Roman" w:hAnsi="Times New Roman" w:cs="Times New Roman"/>
          <w:spacing w:val="-1"/>
          <w:sz w:val="20"/>
          <w:szCs w:val="20"/>
        </w:rPr>
        <w:t>Оператор</w:t>
      </w:r>
      <w:r w:rsidRPr="00161DF2">
        <w:rPr>
          <w:rFonts w:ascii="Times New Roman" w:hAnsi="Times New Roman" w:cs="Times New Roman"/>
          <w:spacing w:val="-9"/>
          <w:sz w:val="20"/>
          <w:szCs w:val="20"/>
        </w:rPr>
        <w:t xml:space="preserve"> </w:t>
      </w:r>
      <w:r w:rsidRPr="00161DF2">
        <w:rPr>
          <w:rFonts w:ascii="Times New Roman" w:hAnsi="Times New Roman" w:cs="Times New Roman"/>
          <w:spacing w:val="-1"/>
          <w:sz w:val="20"/>
          <w:szCs w:val="20"/>
        </w:rPr>
        <w:t>ЭДО/Операторы</w:t>
      </w:r>
      <w:r w:rsidRPr="00161DF2">
        <w:rPr>
          <w:rFonts w:ascii="Times New Roman" w:hAnsi="Times New Roman" w:cs="Times New Roman"/>
          <w:spacing w:val="-10"/>
          <w:sz w:val="20"/>
          <w:szCs w:val="20"/>
        </w:rPr>
        <w:t xml:space="preserve"> </w:t>
      </w:r>
      <w:r w:rsidRPr="00161DF2">
        <w:rPr>
          <w:rFonts w:ascii="Times New Roman" w:hAnsi="Times New Roman" w:cs="Times New Roman"/>
          <w:sz w:val="20"/>
          <w:szCs w:val="20"/>
        </w:rPr>
        <w:t>ЭДО.</w:t>
      </w:r>
    </w:p>
    <w:p w:rsidR="00AF190B" w:rsidRPr="00161DF2" w:rsidRDefault="00AF190B" w:rsidP="00AF190B">
      <w:pPr>
        <w:numPr>
          <w:ilvl w:val="1"/>
          <w:numId w:val="38"/>
        </w:numPr>
        <w:kinsoku w:val="0"/>
        <w:overflowPunct w:val="0"/>
        <w:autoSpaceDE w:val="0"/>
        <w:autoSpaceDN w:val="0"/>
        <w:adjustRightInd w:val="0"/>
        <w:spacing w:after="0" w:line="240" w:lineRule="auto"/>
        <w:ind w:left="0" w:firstLine="284"/>
        <w:jc w:val="both"/>
        <w:rPr>
          <w:rFonts w:ascii="Times New Roman" w:hAnsi="Times New Roman" w:cs="Times New Roman"/>
          <w:sz w:val="20"/>
          <w:szCs w:val="20"/>
        </w:rPr>
      </w:pPr>
      <w:r w:rsidRPr="00161DF2">
        <w:rPr>
          <w:rFonts w:ascii="Times New Roman" w:hAnsi="Times New Roman" w:cs="Times New Roman"/>
          <w:sz w:val="20"/>
          <w:szCs w:val="20"/>
        </w:rPr>
        <w:t>Стороны</w:t>
      </w:r>
      <w:r w:rsidRPr="00161DF2">
        <w:rPr>
          <w:rFonts w:ascii="Times New Roman" w:hAnsi="Times New Roman" w:cs="Times New Roman"/>
          <w:spacing w:val="-14"/>
          <w:sz w:val="20"/>
          <w:szCs w:val="20"/>
        </w:rPr>
        <w:t xml:space="preserve"> </w:t>
      </w:r>
      <w:r w:rsidRPr="00161DF2">
        <w:rPr>
          <w:rFonts w:ascii="Times New Roman" w:hAnsi="Times New Roman" w:cs="Times New Roman"/>
          <w:spacing w:val="-1"/>
          <w:sz w:val="20"/>
          <w:szCs w:val="20"/>
        </w:rPr>
        <w:t>признают,</w:t>
      </w:r>
      <w:r w:rsidRPr="00161DF2">
        <w:rPr>
          <w:rFonts w:ascii="Times New Roman" w:hAnsi="Times New Roman" w:cs="Times New Roman"/>
          <w:spacing w:val="-14"/>
          <w:sz w:val="20"/>
          <w:szCs w:val="20"/>
        </w:rPr>
        <w:t xml:space="preserve"> </w:t>
      </w:r>
      <w:r w:rsidRPr="00161DF2">
        <w:rPr>
          <w:rFonts w:ascii="Times New Roman" w:hAnsi="Times New Roman" w:cs="Times New Roman"/>
          <w:spacing w:val="-1"/>
          <w:sz w:val="20"/>
          <w:szCs w:val="20"/>
        </w:rPr>
        <w:t>что</w:t>
      </w:r>
      <w:r w:rsidRPr="00161DF2">
        <w:rPr>
          <w:rFonts w:ascii="Times New Roman" w:hAnsi="Times New Roman" w:cs="Times New Roman"/>
          <w:spacing w:val="-13"/>
          <w:sz w:val="20"/>
          <w:szCs w:val="20"/>
        </w:rPr>
        <w:t xml:space="preserve"> </w:t>
      </w:r>
      <w:r w:rsidRPr="00161DF2">
        <w:rPr>
          <w:rFonts w:ascii="Times New Roman" w:hAnsi="Times New Roman" w:cs="Times New Roman"/>
          <w:spacing w:val="-1"/>
          <w:sz w:val="20"/>
          <w:szCs w:val="20"/>
        </w:rPr>
        <w:t>использование</w:t>
      </w:r>
      <w:r w:rsidRPr="00161DF2">
        <w:rPr>
          <w:rFonts w:ascii="Times New Roman" w:hAnsi="Times New Roman" w:cs="Times New Roman"/>
          <w:spacing w:val="-14"/>
          <w:sz w:val="20"/>
          <w:szCs w:val="20"/>
        </w:rPr>
        <w:t xml:space="preserve"> </w:t>
      </w:r>
      <w:r w:rsidRPr="00161DF2">
        <w:rPr>
          <w:rFonts w:ascii="Times New Roman" w:hAnsi="Times New Roman" w:cs="Times New Roman"/>
          <w:spacing w:val="-1"/>
          <w:sz w:val="20"/>
          <w:szCs w:val="20"/>
        </w:rPr>
        <w:t>средств</w:t>
      </w:r>
      <w:r w:rsidRPr="00161DF2">
        <w:rPr>
          <w:rFonts w:ascii="Times New Roman" w:hAnsi="Times New Roman" w:cs="Times New Roman"/>
          <w:spacing w:val="-13"/>
          <w:sz w:val="20"/>
          <w:szCs w:val="20"/>
        </w:rPr>
        <w:t xml:space="preserve"> </w:t>
      </w:r>
      <w:r w:rsidRPr="00161DF2">
        <w:rPr>
          <w:rFonts w:ascii="Times New Roman" w:hAnsi="Times New Roman" w:cs="Times New Roman"/>
          <w:spacing w:val="-1"/>
          <w:sz w:val="20"/>
          <w:szCs w:val="20"/>
        </w:rPr>
        <w:t>криптографической</w:t>
      </w:r>
      <w:r w:rsidRPr="00161DF2">
        <w:rPr>
          <w:rFonts w:ascii="Times New Roman" w:hAnsi="Times New Roman" w:cs="Times New Roman"/>
          <w:spacing w:val="-14"/>
          <w:sz w:val="20"/>
          <w:szCs w:val="20"/>
        </w:rPr>
        <w:t xml:space="preserve"> </w:t>
      </w:r>
      <w:r w:rsidRPr="00161DF2">
        <w:rPr>
          <w:rFonts w:ascii="Times New Roman" w:hAnsi="Times New Roman" w:cs="Times New Roman"/>
          <w:spacing w:val="-1"/>
          <w:sz w:val="20"/>
          <w:szCs w:val="20"/>
        </w:rPr>
        <w:t>защиты</w:t>
      </w:r>
      <w:r w:rsidRPr="00161DF2">
        <w:rPr>
          <w:rFonts w:ascii="Times New Roman" w:hAnsi="Times New Roman" w:cs="Times New Roman"/>
          <w:spacing w:val="71"/>
          <w:w w:val="99"/>
          <w:sz w:val="20"/>
          <w:szCs w:val="20"/>
        </w:rPr>
        <w:t xml:space="preserve"> </w:t>
      </w:r>
      <w:r w:rsidRPr="00161DF2">
        <w:rPr>
          <w:rFonts w:ascii="Times New Roman" w:hAnsi="Times New Roman" w:cs="Times New Roman"/>
          <w:spacing w:val="-1"/>
          <w:sz w:val="20"/>
          <w:szCs w:val="20"/>
        </w:rPr>
        <w:t>информации,</w:t>
      </w:r>
      <w:r w:rsidRPr="00161DF2">
        <w:rPr>
          <w:rFonts w:ascii="Times New Roman" w:hAnsi="Times New Roman" w:cs="Times New Roman"/>
          <w:spacing w:val="-12"/>
          <w:sz w:val="20"/>
          <w:szCs w:val="20"/>
        </w:rPr>
        <w:t xml:space="preserve"> </w:t>
      </w:r>
      <w:r w:rsidRPr="00161DF2">
        <w:rPr>
          <w:rFonts w:ascii="Times New Roman" w:hAnsi="Times New Roman" w:cs="Times New Roman"/>
          <w:spacing w:val="-1"/>
          <w:sz w:val="20"/>
          <w:szCs w:val="20"/>
        </w:rPr>
        <w:t>достаточно</w:t>
      </w:r>
      <w:r w:rsidRPr="00161DF2">
        <w:rPr>
          <w:rFonts w:ascii="Times New Roman" w:hAnsi="Times New Roman" w:cs="Times New Roman"/>
          <w:spacing w:val="-12"/>
          <w:sz w:val="20"/>
          <w:szCs w:val="20"/>
        </w:rPr>
        <w:t xml:space="preserve"> </w:t>
      </w:r>
      <w:r w:rsidRPr="00161DF2">
        <w:rPr>
          <w:rFonts w:ascii="Times New Roman" w:hAnsi="Times New Roman" w:cs="Times New Roman"/>
          <w:sz w:val="20"/>
          <w:szCs w:val="20"/>
        </w:rPr>
        <w:t>для</w:t>
      </w:r>
      <w:r w:rsidRPr="00161DF2">
        <w:rPr>
          <w:rFonts w:ascii="Times New Roman" w:hAnsi="Times New Roman" w:cs="Times New Roman"/>
          <w:spacing w:val="-12"/>
          <w:sz w:val="20"/>
          <w:szCs w:val="20"/>
        </w:rPr>
        <w:t xml:space="preserve"> </w:t>
      </w:r>
      <w:r w:rsidRPr="00161DF2">
        <w:rPr>
          <w:rFonts w:ascii="Times New Roman" w:hAnsi="Times New Roman" w:cs="Times New Roman"/>
          <w:spacing w:val="-1"/>
          <w:sz w:val="20"/>
          <w:szCs w:val="20"/>
        </w:rPr>
        <w:t>подтверждения</w:t>
      </w:r>
      <w:r w:rsidRPr="00161DF2">
        <w:rPr>
          <w:rFonts w:ascii="Times New Roman" w:hAnsi="Times New Roman" w:cs="Times New Roman"/>
          <w:spacing w:val="-11"/>
          <w:sz w:val="20"/>
          <w:szCs w:val="20"/>
        </w:rPr>
        <w:t xml:space="preserve"> </w:t>
      </w:r>
      <w:r w:rsidRPr="00161DF2">
        <w:rPr>
          <w:rFonts w:ascii="Times New Roman" w:hAnsi="Times New Roman" w:cs="Times New Roman"/>
          <w:spacing w:val="-1"/>
          <w:sz w:val="20"/>
          <w:szCs w:val="20"/>
        </w:rPr>
        <w:t>того,</w:t>
      </w:r>
      <w:r w:rsidRPr="00161DF2">
        <w:rPr>
          <w:rFonts w:ascii="Times New Roman" w:hAnsi="Times New Roman" w:cs="Times New Roman"/>
          <w:spacing w:val="-12"/>
          <w:sz w:val="20"/>
          <w:szCs w:val="20"/>
        </w:rPr>
        <w:t xml:space="preserve"> </w:t>
      </w:r>
      <w:r w:rsidRPr="00161DF2">
        <w:rPr>
          <w:rFonts w:ascii="Times New Roman" w:hAnsi="Times New Roman" w:cs="Times New Roman"/>
          <w:spacing w:val="-1"/>
          <w:sz w:val="20"/>
          <w:szCs w:val="20"/>
        </w:rPr>
        <w:t>что:</w:t>
      </w:r>
    </w:p>
    <w:p w:rsidR="00AF190B" w:rsidRPr="00161DF2" w:rsidRDefault="00AF190B" w:rsidP="00AF190B">
      <w:pPr>
        <w:numPr>
          <w:ilvl w:val="0"/>
          <w:numId w:val="34"/>
        </w:numPr>
        <w:tabs>
          <w:tab w:val="left" w:pos="876"/>
        </w:tabs>
        <w:kinsoku w:val="0"/>
        <w:overflowPunct w:val="0"/>
        <w:autoSpaceDE w:val="0"/>
        <w:autoSpaceDN w:val="0"/>
        <w:adjustRightInd w:val="0"/>
        <w:spacing w:after="0" w:line="240" w:lineRule="auto"/>
        <w:ind w:left="0" w:firstLine="284"/>
        <w:jc w:val="both"/>
        <w:rPr>
          <w:rFonts w:ascii="Times New Roman" w:hAnsi="Times New Roman" w:cs="Times New Roman"/>
          <w:sz w:val="20"/>
          <w:szCs w:val="20"/>
        </w:rPr>
      </w:pPr>
      <w:r w:rsidRPr="00161DF2">
        <w:rPr>
          <w:rFonts w:ascii="Times New Roman" w:hAnsi="Times New Roman" w:cs="Times New Roman"/>
          <w:spacing w:val="-1"/>
          <w:sz w:val="20"/>
          <w:szCs w:val="20"/>
        </w:rPr>
        <w:t>электронный</w:t>
      </w:r>
      <w:r w:rsidRPr="00161DF2">
        <w:rPr>
          <w:rFonts w:ascii="Times New Roman" w:hAnsi="Times New Roman" w:cs="Times New Roman"/>
          <w:spacing w:val="-12"/>
          <w:sz w:val="20"/>
          <w:szCs w:val="20"/>
        </w:rPr>
        <w:t xml:space="preserve"> </w:t>
      </w:r>
      <w:r w:rsidRPr="00161DF2">
        <w:rPr>
          <w:rFonts w:ascii="Times New Roman" w:hAnsi="Times New Roman" w:cs="Times New Roman"/>
          <w:spacing w:val="-1"/>
          <w:sz w:val="20"/>
          <w:szCs w:val="20"/>
        </w:rPr>
        <w:t>документ</w:t>
      </w:r>
      <w:r w:rsidRPr="00161DF2">
        <w:rPr>
          <w:rFonts w:ascii="Times New Roman" w:hAnsi="Times New Roman" w:cs="Times New Roman"/>
          <w:spacing w:val="-12"/>
          <w:sz w:val="20"/>
          <w:szCs w:val="20"/>
        </w:rPr>
        <w:t xml:space="preserve"> </w:t>
      </w:r>
      <w:r w:rsidRPr="00161DF2">
        <w:rPr>
          <w:rFonts w:ascii="Times New Roman" w:hAnsi="Times New Roman" w:cs="Times New Roman"/>
          <w:spacing w:val="-1"/>
          <w:sz w:val="20"/>
          <w:szCs w:val="20"/>
        </w:rPr>
        <w:t>исходит</w:t>
      </w:r>
      <w:r w:rsidRPr="00161DF2">
        <w:rPr>
          <w:rFonts w:ascii="Times New Roman" w:hAnsi="Times New Roman" w:cs="Times New Roman"/>
          <w:spacing w:val="-12"/>
          <w:sz w:val="20"/>
          <w:szCs w:val="20"/>
        </w:rPr>
        <w:t xml:space="preserve"> </w:t>
      </w:r>
      <w:r w:rsidRPr="00161DF2">
        <w:rPr>
          <w:rFonts w:ascii="Times New Roman" w:hAnsi="Times New Roman" w:cs="Times New Roman"/>
          <w:sz w:val="20"/>
          <w:szCs w:val="20"/>
        </w:rPr>
        <w:t>от</w:t>
      </w:r>
      <w:r w:rsidRPr="00161DF2">
        <w:rPr>
          <w:rFonts w:ascii="Times New Roman" w:hAnsi="Times New Roman" w:cs="Times New Roman"/>
          <w:spacing w:val="-12"/>
          <w:sz w:val="20"/>
          <w:szCs w:val="20"/>
        </w:rPr>
        <w:t xml:space="preserve"> </w:t>
      </w:r>
      <w:r w:rsidRPr="00161DF2">
        <w:rPr>
          <w:rFonts w:ascii="Times New Roman" w:hAnsi="Times New Roman" w:cs="Times New Roman"/>
          <w:spacing w:val="-1"/>
          <w:sz w:val="20"/>
          <w:szCs w:val="20"/>
        </w:rPr>
        <w:t>Стороны,</w:t>
      </w:r>
      <w:r w:rsidRPr="00161DF2">
        <w:rPr>
          <w:rFonts w:ascii="Times New Roman" w:hAnsi="Times New Roman" w:cs="Times New Roman"/>
          <w:spacing w:val="-12"/>
          <w:sz w:val="20"/>
          <w:szCs w:val="20"/>
        </w:rPr>
        <w:t xml:space="preserve"> </w:t>
      </w:r>
      <w:r w:rsidRPr="00161DF2">
        <w:rPr>
          <w:rFonts w:ascii="Times New Roman" w:hAnsi="Times New Roman" w:cs="Times New Roman"/>
          <w:spacing w:val="-2"/>
          <w:sz w:val="20"/>
          <w:szCs w:val="20"/>
        </w:rPr>
        <w:t>его</w:t>
      </w:r>
      <w:r w:rsidRPr="00161DF2">
        <w:rPr>
          <w:rFonts w:ascii="Times New Roman" w:hAnsi="Times New Roman" w:cs="Times New Roman"/>
          <w:spacing w:val="-12"/>
          <w:sz w:val="20"/>
          <w:szCs w:val="20"/>
        </w:rPr>
        <w:t xml:space="preserve"> </w:t>
      </w:r>
      <w:r w:rsidRPr="00161DF2">
        <w:rPr>
          <w:rFonts w:ascii="Times New Roman" w:hAnsi="Times New Roman" w:cs="Times New Roman"/>
          <w:spacing w:val="-1"/>
          <w:sz w:val="20"/>
          <w:szCs w:val="20"/>
        </w:rPr>
        <w:t>передавшей</w:t>
      </w:r>
      <w:r w:rsidRPr="00161DF2">
        <w:rPr>
          <w:rFonts w:ascii="Times New Roman" w:hAnsi="Times New Roman" w:cs="Times New Roman"/>
          <w:spacing w:val="-24"/>
          <w:sz w:val="20"/>
          <w:szCs w:val="20"/>
        </w:rPr>
        <w:t xml:space="preserve"> </w:t>
      </w:r>
      <w:r w:rsidRPr="00161DF2">
        <w:rPr>
          <w:rFonts w:ascii="Times New Roman" w:hAnsi="Times New Roman" w:cs="Times New Roman"/>
          <w:sz w:val="20"/>
          <w:szCs w:val="20"/>
        </w:rPr>
        <w:t>(подтверждение</w:t>
      </w:r>
      <w:r w:rsidRPr="00161DF2">
        <w:rPr>
          <w:rFonts w:ascii="Times New Roman" w:hAnsi="Times New Roman" w:cs="Times New Roman"/>
          <w:spacing w:val="-12"/>
          <w:sz w:val="20"/>
          <w:szCs w:val="20"/>
        </w:rPr>
        <w:t xml:space="preserve"> </w:t>
      </w:r>
      <w:r w:rsidRPr="00161DF2">
        <w:rPr>
          <w:rFonts w:ascii="Times New Roman" w:hAnsi="Times New Roman" w:cs="Times New Roman"/>
          <w:spacing w:val="-1"/>
          <w:sz w:val="20"/>
          <w:szCs w:val="20"/>
        </w:rPr>
        <w:t>авторства</w:t>
      </w:r>
      <w:r w:rsidRPr="00161DF2">
        <w:rPr>
          <w:rFonts w:ascii="Times New Roman" w:hAnsi="Times New Roman" w:cs="Times New Roman"/>
          <w:spacing w:val="73"/>
          <w:w w:val="99"/>
          <w:sz w:val="20"/>
          <w:szCs w:val="20"/>
        </w:rPr>
        <w:t xml:space="preserve"> </w:t>
      </w:r>
      <w:r w:rsidRPr="00161DF2">
        <w:rPr>
          <w:rFonts w:ascii="Times New Roman" w:hAnsi="Times New Roman" w:cs="Times New Roman"/>
          <w:spacing w:val="-1"/>
          <w:sz w:val="20"/>
          <w:szCs w:val="20"/>
        </w:rPr>
        <w:t>документа);</w:t>
      </w:r>
    </w:p>
    <w:p w:rsidR="00AF190B" w:rsidRPr="00161DF2" w:rsidRDefault="00AF190B" w:rsidP="00AF190B">
      <w:pPr>
        <w:numPr>
          <w:ilvl w:val="0"/>
          <w:numId w:val="34"/>
        </w:numPr>
        <w:tabs>
          <w:tab w:val="left" w:pos="876"/>
        </w:tabs>
        <w:kinsoku w:val="0"/>
        <w:overflowPunct w:val="0"/>
        <w:autoSpaceDE w:val="0"/>
        <w:autoSpaceDN w:val="0"/>
        <w:adjustRightInd w:val="0"/>
        <w:spacing w:after="0" w:line="240" w:lineRule="auto"/>
        <w:ind w:left="0" w:firstLine="284"/>
        <w:jc w:val="both"/>
        <w:rPr>
          <w:rFonts w:ascii="Times New Roman" w:hAnsi="Times New Roman" w:cs="Times New Roman"/>
          <w:sz w:val="20"/>
          <w:szCs w:val="20"/>
        </w:rPr>
      </w:pPr>
      <w:r w:rsidRPr="00161DF2">
        <w:rPr>
          <w:rFonts w:ascii="Times New Roman" w:hAnsi="Times New Roman" w:cs="Times New Roman"/>
          <w:spacing w:val="-1"/>
          <w:sz w:val="20"/>
          <w:szCs w:val="20"/>
        </w:rPr>
        <w:t>электронный</w:t>
      </w:r>
      <w:r w:rsidRPr="00161DF2">
        <w:rPr>
          <w:rFonts w:ascii="Times New Roman" w:hAnsi="Times New Roman" w:cs="Times New Roman"/>
          <w:spacing w:val="-14"/>
          <w:sz w:val="20"/>
          <w:szCs w:val="20"/>
        </w:rPr>
        <w:t xml:space="preserve"> </w:t>
      </w:r>
      <w:r w:rsidRPr="00161DF2">
        <w:rPr>
          <w:rFonts w:ascii="Times New Roman" w:hAnsi="Times New Roman" w:cs="Times New Roman"/>
          <w:spacing w:val="-1"/>
          <w:sz w:val="20"/>
          <w:szCs w:val="20"/>
        </w:rPr>
        <w:t>документ</w:t>
      </w:r>
      <w:r w:rsidRPr="00161DF2">
        <w:rPr>
          <w:rFonts w:ascii="Times New Roman" w:hAnsi="Times New Roman" w:cs="Times New Roman"/>
          <w:spacing w:val="-13"/>
          <w:sz w:val="20"/>
          <w:szCs w:val="20"/>
        </w:rPr>
        <w:t xml:space="preserve"> </w:t>
      </w:r>
      <w:r w:rsidRPr="00161DF2">
        <w:rPr>
          <w:rFonts w:ascii="Times New Roman" w:hAnsi="Times New Roman" w:cs="Times New Roman"/>
          <w:sz w:val="20"/>
          <w:szCs w:val="20"/>
        </w:rPr>
        <w:t>не</w:t>
      </w:r>
      <w:r w:rsidRPr="00161DF2">
        <w:rPr>
          <w:rFonts w:ascii="Times New Roman" w:hAnsi="Times New Roman" w:cs="Times New Roman"/>
          <w:spacing w:val="-13"/>
          <w:sz w:val="20"/>
          <w:szCs w:val="20"/>
        </w:rPr>
        <w:t xml:space="preserve"> </w:t>
      </w:r>
      <w:r w:rsidRPr="00161DF2">
        <w:rPr>
          <w:rFonts w:ascii="Times New Roman" w:hAnsi="Times New Roman" w:cs="Times New Roman"/>
          <w:spacing w:val="-1"/>
          <w:sz w:val="20"/>
          <w:szCs w:val="20"/>
        </w:rPr>
        <w:t>претерпел</w:t>
      </w:r>
      <w:r w:rsidRPr="00161DF2">
        <w:rPr>
          <w:rFonts w:ascii="Times New Roman" w:hAnsi="Times New Roman" w:cs="Times New Roman"/>
          <w:spacing w:val="-13"/>
          <w:sz w:val="20"/>
          <w:szCs w:val="20"/>
        </w:rPr>
        <w:t xml:space="preserve"> </w:t>
      </w:r>
      <w:r w:rsidRPr="00161DF2">
        <w:rPr>
          <w:rFonts w:ascii="Times New Roman" w:hAnsi="Times New Roman" w:cs="Times New Roman"/>
          <w:spacing w:val="-1"/>
          <w:sz w:val="20"/>
          <w:szCs w:val="20"/>
        </w:rPr>
        <w:t>изменений</w:t>
      </w:r>
      <w:r w:rsidRPr="00161DF2">
        <w:rPr>
          <w:rFonts w:ascii="Times New Roman" w:hAnsi="Times New Roman" w:cs="Times New Roman"/>
          <w:spacing w:val="-13"/>
          <w:sz w:val="20"/>
          <w:szCs w:val="20"/>
        </w:rPr>
        <w:t xml:space="preserve"> </w:t>
      </w:r>
      <w:r w:rsidRPr="00161DF2">
        <w:rPr>
          <w:rFonts w:ascii="Times New Roman" w:hAnsi="Times New Roman" w:cs="Times New Roman"/>
          <w:spacing w:val="-1"/>
          <w:sz w:val="20"/>
          <w:szCs w:val="20"/>
        </w:rPr>
        <w:t>при</w:t>
      </w:r>
      <w:r w:rsidRPr="00161DF2">
        <w:rPr>
          <w:rFonts w:ascii="Times New Roman" w:hAnsi="Times New Roman" w:cs="Times New Roman"/>
          <w:spacing w:val="-14"/>
          <w:sz w:val="20"/>
          <w:szCs w:val="20"/>
        </w:rPr>
        <w:t xml:space="preserve"> </w:t>
      </w:r>
      <w:r w:rsidRPr="00161DF2">
        <w:rPr>
          <w:rFonts w:ascii="Times New Roman" w:hAnsi="Times New Roman" w:cs="Times New Roman"/>
          <w:spacing w:val="-1"/>
          <w:sz w:val="20"/>
          <w:szCs w:val="20"/>
        </w:rPr>
        <w:t>информационном</w:t>
      </w:r>
      <w:r w:rsidRPr="00161DF2">
        <w:rPr>
          <w:rFonts w:ascii="Times New Roman" w:hAnsi="Times New Roman" w:cs="Times New Roman"/>
          <w:spacing w:val="-13"/>
          <w:sz w:val="20"/>
          <w:szCs w:val="20"/>
        </w:rPr>
        <w:t xml:space="preserve"> </w:t>
      </w:r>
      <w:r w:rsidRPr="00161DF2">
        <w:rPr>
          <w:rFonts w:ascii="Times New Roman" w:hAnsi="Times New Roman" w:cs="Times New Roman"/>
          <w:spacing w:val="-1"/>
          <w:sz w:val="20"/>
          <w:szCs w:val="20"/>
        </w:rPr>
        <w:t>взаимодействии</w:t>
      </w:r>
      <w:r w:rsidRPr="00161DF2">
        <w:rPr>
          <w:rFonts w:ascii="Times New Roman" w:hAnsi="Times New Roman" w:cs="Times New Roman"/>
          <w:spacing w:val="79"/>
          <w:w w:val="99"/>
          <w:sz w:val="20"/>
          <w:szCs w:val="20"/>
        </w:rPr>
        <w:t xml:space="preserve"> </w:t>
      </w:r>
      <w:r w:rsidRPr="00161DF2">
        <w:rPr>
          <w:rFonts w:ascii="Times New Roman" w:hAnsi="Times New Roman" w:cs="Times New Roman"/>
          <w:sz w:val="20"/>
          <w:szCs w:val="20"/>
        </w:rPr>
        <w:t>Сторон</w:t>
      </w:r>
      <w:r w:rsidRPr="00161DF2">
        <w:rPr>
          <w:rFonts w:ascii="Times New Roman" w:hAnsi="Times New Roman" w:cs="Times New Roman"/>
          <w:spacing w:val="3"/>
          <w:sz w:val="20"/>
          <w:szCs w:val="20"/>
        </w:rPr>
        <w:t xml:space="preserve"> </w:t>
      </w:r>
      <w:r w:rsidRPr="00161DF2">
        <w:rPr>
          <w:rFonts w:ascii="Times New Roman" w:hAnsi="Times New Roman" w:cs="Times New Roman"/>
          <w:spacing w:val="-1"/>
          <w:sz w:val="20"/>
          <w:szCs w:val="20"/>
        </w:rPr>
        <w:t>(подтверждение</w:t>
      </w:r>
      <w:r w:rsidRPr="00161DF2">
        <w:rPr>
          <w:rFonts w:ascii="Times New Roman" w:hAnsi="Times New Roman" w:cs="Times New Roman"/>
          <w:spacing w:val="-13"/>
          <w:sz w:val="20"/>
          <w:szCs w:val="20"/>
        </w:rPr>
        <w:t xml:space="preserve"> </w:t>
      </w:r>
      <w:r w:rsidRPr="00161DF2">
        <w:rPr>
          <w:rFonts w:ascii="Times New Roman" w:hAnsi="Times New Roman" w:cs="Times New Roman"/>
          <w:sz w:val="20"/>
          <w:szCs w:val="20"/>
        </w:rPr>
        <w:t>целостности</w:t>
      </w:r>
      <w:r w:rsidRPr="00161DF2">
        <w:rPr>
          <w:rFonts w:ascii="Times New Roman" w:hAnsi="Times New Roman" w:cs="Times New Roman"/>
          <w:spacing w:val="-12"/>
          <w:sz w:val="20"/>
          <w:szCs w:val="20"/>
        </w:rPr>
        <w:t xml:space="preserve"> </w:t>
      </w:r>
      <w:r w:rsidRPr="00161DF2">
        <w:rPr>
          <w:rFonts w:ascii="Times New Roman" w:hAnsi="Times New Roman" w:cs="Times New Roman"/>
          <w:sz w:val="20"/>
          <w:szCs w:val="20"/>
        </w:rPr>
        <w:t>и</w:t>
      </w:r>
      <w:r w:rsidRPr="00161DF2">
        <w:rPr>
          <w:rFonts w:ascii="Times New Roman" w:hAnsi="Times New Roman" w:cs="Times New Roman"/>
          <w:spacing w:val="-12"/>
          <w:sz w:val="20"/>
          <w:szCs w:val="20"/>
        </w:rPr>
        <w:t xml:space="preserve"> </w:t>
      </w:r>
      <w:r w:rsidRPr="00161DF2">
        <w:rPr>
          <w:rFonts w:ascii="Times New Roman" w:hAnsi="Times New Roman" w:cs="Times New Roman"/>
          <w:spacing w:val="-1"/>
          <w:sz w:val="20"/>
          <w:szCs w:val="20"/>
        </w:rPr>
        <w:t>подлинности</w:t>
      </w:r>
      <w:r w:rsidRPr="00161DF2">
        <w:rPr>
          <w:rFonts w:ascii="Times New Roman" w:hAnsi="Times New Roman" w:cs="Times New Roman"/>
          <w:spacing w:val="-13"/>
          <w:sz w:val="20"/>
          <w:szCs w:val="20"/>
        </w:rPr>
        <w:t xml:space="preserve"> </w:t>
      </w:r>
      <w:r w:rsidRPr="00161DF2">
        <w:rPr>
          <w:rFonts w:ascii="Times New Roman" w:hAnsi="Times New Roman" w:cs="Times New Roman"/>
          <w:spacing w:val="-1"/>
          <w:sz w:val="20"/>
          <w:szCs w:val="20"/>
        </w:rPr>
        <w:t>документа)</w:t>
      </w:r>
      <w:r w:rsidRPr="00161DF2">
        <w:rPr>
          <w:rFonts w:ascii="Times New Roman" w:hAnsi="Times New Roman" w:cs="Times New Roman"/>
          <w:spacing w:val="-13"/>
          <w:sz w:val="20"/>
          <w:szCs w:val="20"/>
        </w:rPr>
        <w:t xml:space="preserve"> </w:t>
      </w:r>
      <w:r w:rsidRPr="00161DF2">
        <w:rPr>
          <w:rFonts w:ascii="Times New Roman" w:hAnsi="Times New Roman" w:cs="Times New Roman"/>
          <w:sz w:val="20"/>
          <w:szCs w:val="20"/>
        </w:rPr>
        <w:t>при</w:t>
      </w:r>
      <w:r w:rsidRPr="00161DF2">
        <w:rPr>
          <w:rFonts w:ascii="Times New Roman" w:hAnsi="Times New Roman" w:cs="Times New Roman"/>
          <w:spacing w:val="-12"/>
          <w:sz w:val="20"/>
          <w:szCs w:val="20"/>
        </w:rPr>
        <w:t xml:space="preserve"> </w:t>
      </w:r>
      <w:r w:rsidRPr="00161DF2">
        <w:rPr>
          <w:rFonts w:ascii="Times New Roman" w:hAnsi="Times New Roman" w:cs="Times New Roman"/>
          <w:sz w:val="20"/>
          <w:szCs w:val="20"/>
        </w:rPr>
        <w:t>положительном</w:t>
      </w:r>
      <w:r w:rsidRPr="00161DF2">
        <w:rPr>
          <w:rFonts w:ascii="Times New Roman" w:hAnsi="Times New Roman" w:cs="Times New Roman"/>
          <w:spacing w:val="-12"/>
          <w:sz w:val="20"/>
          <w:szCs w:val="20"/>
        </w:rPr>
        <w:t xml:space="preserve"> </w:t>
      </w:r>
      <w:r w:rsidRPr="00161DF2">
        <w:rPr>
          <w:rFonts w:ascii="Times New Roman" w:hAnsi="Times New Roman" w:cs="Times New Roman"/>
          <w:spacing w:val="-1"/>
          <w:sz w:val="20"/>
          <w:szCs w:val="20"/>
        </w:rPr>
        <w:t>результате</w:t>
      </w:r>
      <w:r w:rsidRPr="00161DF2">
        <w:rPr>
          <w:rFonts w:ascii="Times New Roman" w:hAnsi="Times New Roman" w:cs="Times New Roman"/>
          <w:spacing w:val="59"/>
          <w:w w:val="99"/>
          <w:sz w:val="20"/>
          <w:szCs w:val="20"/>
        </w:rPr>
        <w:t xml:space="preserve"> </w:t>
      </w:r>
      <w:r w:rsidRPr="00161DF2">
        <w:rPr>
          <w:rFonts w:ascii="Times New Roman" w:hAnsi="Times New Roman" w:cs="Times New Roman"/>
          <w:spacing w:val="-1"/>
          <w:sz w:val="20"/>
          <w:szCs w:val="20"/>
        </w:rPr>
        <w:t>проверки</w:t>
      </w:r>
      <w:r w:rsidRPr="00161DF2">
        <w:rPr>
          <w:rFonts w:ascii="Times New Roman" w:hAnsi="Times New Roman" w:cs="Times New Roman"/>
          <w:spacing w:val="-15"/>
          <w:sz w:val="20"/>
          <w:szCs w:val="20"/>
        </w:rPr>
        <w:t xml:space="preserve"> </w:t>
      </w:r>
      <w:r w:rsidRPr="00161DF2">
        <w:rPr>
          <w:rFonts w:ascii="Times New Roman" w:hAnsi="Times New Roman" w:cs="Times New Roman"/>
          <w:sz w:val="20"/>
          <w:szCs w:val="20"/>
        </w:rPr>
        <w:t>ЭП.</w:t>
      </w:r>
    </w:p>
    <w:p w:rsidR="00AF190B" w:rsidRPr="00161DF2" w:rsidRDefault="00AF190B" w:rsidP="00AF190B">
      <w:pPr>
        <w:pStyle w:val="af"/>
        <w:numPr>
          <w:ilvl w:val="1"/>
          <w:numId w:val="38"/>
        </w:numPr>
        <w:kinsoku w:val="0"/>
        <w:overflowPunct w:val="0"/>
        <w:autoSpaceDE w:val="0"/>
        <w:autoSpaceDN w:val="0"/>
        <w:adjustRightInd w:val="0"/>
        <w:spacing w:after="0" w:line="240" w:lineRule="auto"/>
        <w:ind w:left="0" w:firstLine="284"/>
        <w:contextualSpacing w:val="0"/>
        <w:jc w:val="both"/>
        <w:rPr>
          <w:rFonts w:ascii="Times New Roman" w:hAnsi="Times New Roman" w:cs="Times New Roman"/>
          <w:sz w:val="20"/>
          <w:szCs w:val="20"/>
          <w:lang w:val="ru-RU"/>
        </w:rPr>
      </w:pPr>
      <w:r w:rsidRPr="00161DF2">
        <w:rPr>
          <w:rFonts w:ascii="Times New Roman" w:hAnsi="Times New Roman" w:cs="Times New Roman"/>
          <w:spacing w:val="-1"/>
          <w:sz w:val="20"/>
          <w:szCs w:val="20"/>
          <w:lang w:val="ru-RU"/>
        </w:rPr>
        <w:t>Датой</w:t>
      </w:r>
      <w:r w:rsidRPr="00161DF2">
        <w:rPr>
          <w:rFonts w:ascii="Times New Roman" w:hAnsi="Times New Roman" w:cs="Times New Roman"/>
          <w:spacing w:val="-12"/>
          <w:sz w:val="20"/>
          <w:szCs w:val="20"/>
          <w:lang w:val="ru-RU"/>
        </w:rPr>
        <w:t xml:space="preserve"> </w:t>
      </w:r>
      <w:r w:rsidRPr="00161DF2">
        <w:rPr>
          <w:rFonts w:ascii="Times New Roman" w:hAnsi="Times New Roman" w:cs="Times New Roman"/>
          <w:spacing w:val="-1"/>
          <w:sz w:val="20"/>
          <w:szCs w:val="20"/>
          <w:lang w:val="ru-RU"/>
        </w:rPr>
        <w:t>направления</w:t>
      </w:r>
      <w:r w:rsidRPr="00161DF2">
        <w:rPr>
          <w:rFonts w:ascii="Times New Roman" w:hAnsi="Times New Roman" w:cs="Times New Roman"/>
          <w:spacing w:val="-12"/>
          <w:sz w:val="20"/>
          <w:szCs w:val="20"/>
          <w:lang w:val="ru-RU"/>
        </w:rPr>
        <w:t xml:space="preserve"> </w:t>
      </w:r>
      <w:r w:rsidRPr="00161DF2">
        <w:rPr>
          <w:rFonts w:ascii="Times New Roman" w:hAnsi="Times New Roman" w:cs="Times New Roman"/>
          <w:spacing w:val="-1"/>
          <w:sz w:val="20"/>
          <w:szCs w:val="20"/>
          <w:lang w:val="ru-RU"/>
        </w:rPr>
        <w:t>электронного</w:t>
      </w:r>
      <w:r w:rsidRPr="00161DF2">
        <w:rPr>
          <w:rFonts w:ascii="Times New Roman" w:hAnsi="Times New Roman" w:cs="Times New Roman"/>
          <w:spacing w:val="-11"/>
          <w:sz w:val="20"/>
          <w:szCs w:val="20"/>
          <w:lang w:val="ru-RU"/>
        </w:rPr>
        <w:t xml:space="preserve"> </w:t>
      </w:r>
      <w:r w:rsidRPr="00161DF2">
        <w:rPr>
          <w:rFonts w:ascii="Times New Roman" w:hAnsi="Times New Roman" w:cs="Times New Roman"/>
          <w:spacing w:val="-1"/>
          <w:sz w:val="20"/>
          <w:szCs w:val="20"/>
          <w:lang w:val="ru-RU"/>
        </w:rPr>
        <w:t>документа</w:t>
      </w:r>
      <w:r w:rsidRPr="00161DF2">
        <w:rPr>
          <w:rFonts w:ascii="Times New Roman" w:hAnsi="Times New Roman" w:cs="Times New Roman"/>
          <w:spacing w:val="-12"/>
          <w:sz w:val="20"/>
          <w:szCs w:val="20"/>
          <w:lang w:val="ru-RU"/>
        </w:rPr>
        <w:t xml:space="preserve"> </w:t>
      </w:r>
      <w:r w:rsidRPr="00161DF2">
        <w:rPr>
          <w:rFonts w:ascii="Times New Roman" w:hAnsi="Times New Roman" w:cs="Times New Roman"/>
          <w:sz w:val="20"/>
          <w:szCs w:val="20"/>
          <w:lang w:val="ru-RU"/>
        </w:rPr>
        <w:t>является</w:t>
      </w:r>
      <w:r w:rsidRPr="00161DF2">
        <w:rPr>
          <w:rFonts w:ascii="Times New Roman" w:hAnsi="Times New Roman" w:cs="Times New Roman"/>
          <w:spacing w:val="-11"/>
          <w:sz w:val="20"/>
          <w:szCs w:val="20"/>
          <w:lang w:val="ru-RU"/>
        </w:rPr>
        <w:t xml:space="preserve"> </w:t>
      </w:r>
      <w:r w:rsidRPr="00161DF2">
        <w:rPr>
          <w:rFonts w:ascii="Times New Roman" w:hAnsi="Times New Roman" w:cs="Times New Roman"/>
          <w:spacing w:val="-1"/>
          <w:sz w:val="20"/>
          <w:szCs w:val="20"/>
          <w:lang w:val="ru-RU"/>
        </w:rPr>
        <w:t>дата</w:t>
      </w:r>
      <w:r w:rsidRPr="00161DF2">
        <w:rPr>
          <w:rFonts w:ascii="Times New Roman" w:hAnsi="Times New Roman" w:cs="Times New Roman"/>
          <w:spacing w:val="-12"/>
          <w:sz w:val="20"/>
          <w:szCs w:val="20"/>
          <w:lang w:val="ru-RU"/>
        </w:rPr>
        <w:t xml:space="preserve"> </w:t>
      </w:r>
      <w:r w:rsidRPr="00161DF2">
        <w:rPr>
          <w:rFonts w:ascii="Times New Roman" w:hAnsi="Times New Roman" w:cs="Times New Roman"/>
          <w:spacing w:val="-1"/>
          <w:sz w:val="20"/>
          <w:szCs w:val="20"/>
          <w:lang w:val="ru-RU"/>
        </w:rPr>
        <w:t>его</w:t>
      </w:r>
      <w:r w:rsidRPr="00161DF2">
        <w:rPr>
          <w:rFonts w:ascii="Times New Roman" w:hAnsi="Times New Roman" w:cs="Times New Roman"/>
          <w:spacing w:val="-11"/>
          <w:sz w:val="20"/>
          <w:szCs w:val="20"/>
          <w:lang w:val="ru-RU"/>
        </w:rPr>
        <w:t xml:space="preserve"> </w:t>
      </w:r>
      <w:r w:rsidRPr="00161DF2">
        <w:rPr>
          <w:rFonts w:ascii="Times New Roman" w:hAnsi="Times New Roman" w:cs="Times New Roman"/>
          <w:spacing w:val="-1"/>
          <w:sz w:val="20"/>
          <w:szCs w:val="20"/>
          <w:lang w:val="ru-RU"/>
        </w:rPr>
        <w:t>поступления</w:t>
      </w:r>
      <w:r w:rsidRPr="00161DF2">
        <w:rPr>
          <w:rFonts w:ascii="Times New Roman" w:hAnsi="Times New Roman" w:cs="Times New Roman"/>
          <w:spacing w:val="-12"/>
          <w:sz w:val="20"/>
          <w:szCs w:val="20"/>
          <w:lang w:val="ru-RU"/>
        </w:rPr>
        <w:t xml:space="preserve"> </w:t>
      </w:r>
      <w:r w:rsidRPr="00161DF2">
        <w:rPr>
          <w:rFonts w:ascii="Times New Roman" w:hAnsi="Times New Roman" w:cs="Times New Roman"/>
          <w:sz w:val="20"/>
          <w:szCs w:val="20"/>
          <w:lang w:val="ru-RU"/>
        </w:rPr>
        <w:t>Оператору</w:t>
      </w:r>
      <w:r w:rsidRPr="00161DF2">
        <w:rPr>
          <w:rFonts w:ascii="Times New Roman" w:hAnsi="Times New Roman" w:cs="Times New Roman"/>
          <w:spacing w:val="79"/>
          <w:w w:val="99"/>
          <w:sz w:val="20"/>
          <w:szCs w:val="20"/>
          <w:lang w:val="ru-RU"/>
        </w:rPr>
        <w:t xml:space="preserve"> </w:t>
      </w:r>
      <w:r w:rsidRPr="00161DF2">
        <w:rPr>
          <w:rFonts w:ascii="Times New Roman" w:hAnsi="Times New Roman" w:cs="Times New Roman"/>
          <w:sz w:val="20"/>
          <w:szCs w:val="20"/>
          <w:lang w:val="ru-RU"/>
        </w:rPr>
        <w:t>ЭДО</w:t>
      </w:r>
      <w:r w:rsidRPr="00161DF2">
        <w:rPr>
          <w:rFonts w:ascii="Times New Roman" w:hAnsi="Times New Roman" w:cs="Times New Roman"/>
          <w:spacing w:val="-12"/>
          <w:sz w:val="20"/>
          <w:szCs w:val="20"/>
          <w:lang w:val="ru-RU"/>
        </w:rPr>
        <w:t xml:space="preserve"> </w:t>
      </w:r>
      <w:r w:rsidRPr="00161DF2">
        <w:rPr>
          <w:rFonts w:ascii="Times New Roman" w:hAnsi="Times New Roman" w:cs="Times New Roman"/>
          <w:spacing w:val="-1"/>
          <w:sz w:val="20"/>
          <w:szCs w:val="20"/>
          <w:lang w:val="ru-RU"/>
        </w:rPr>
        <w:t>направляющей</w:t>
      </w:r>
      <w:r w:rsidRPr="00161DF2">
        <w:rPr>
          <w:rFonts w:ascii="Times New Roman" w:hAnsi="Times New Roman" w:cs="Times New Roman"/>
          <w:spacing w:val="-12"/>
          <w:sz w:val="20"/>
          <w:szCs w:val="20"/>
          <w:lang w:val="ru-RU"/>
        </w:rPr>
        <w:t xml:space="preserve"> </w:t>
      </w:r>
      <w:r w:rsidRPr="00161DF2">
        <w:rPr>
          <w:rFonts w:ascii="Times New Roman" w:hAnsi="Times New Roman" w:cs="Times New Roman"/>
          <w:spacing w:val="-1"/>
          <w:sz w:val="20"/>
          <w:szCs w:val="20"/>
          <w:lang w:val="ru-RU"/>
        </w:rPr>
        <w:t>Стороной,</w:t>
      </w:r>
      <w:r w:rsidRPr="00161DF2">
        <w:rPr>
          <w:rFonts w:ascii="Times New Roman" w:hAnsi="Times New Roman" w:cs="Times New Roman"/>
          <w:spacing w:val="-12"/>
          <w:sz w:val="20"/>
          <w:szCs w:val="20"/>
          <w:lang w:val="ru-RU"/>
        </w:rPr>
        <w:t xml:space="preserve"> </w:t>
      </w:r>
      <w:r w:rsidRPr="00161DF2">
        <w:rPr>
          <w:rFonts w:ascii="Times New Roman" w:hAnsi="Times New Roman" w:cs="Times New Roman"/>
          <w:spacing w:val="-1"/>
          <w:sz w:val="20"/>
          <w:szCs w:val="20"/>
          <w:lang w:val="ru-RU"/>
        </w:rPr>
        <w:t>указанная</w:t>
      </w:r>
      <w:r w:rsidRPr="00161DF2">
        <w:rPr>
          <w:rFonts w:ascii="Times New Roman" w:hAnsi="Times New Roman" w:cs="Times New Roman"/>
          <w:spacing w:val="-12"/>
          <w:sz w:val="20"/>
          <w:szCs w:val="20"/>
          <w:lang w:val="ru-RU"/>
        </w:rPr>
        <w:t xml:space="preserve"> </w:t>
      </w:r>
      <w:r w:rsidRPr="00161DF2">
        <w:rPr>
          <w:rFonts w:ascii="Times New Roman" w:hAnsi="Times New Roman" w:cs="Times New Roman"/>
          <w:sz w:val="20"/>
          <w:szCs w:val="20"/>
          <w:lang w:val="ru-RU"/>
        </w:rPr>
        <w:t>в</w:t>
      </w:r>
      <w:r w:rsidRPr="00161DF2">
        <w:rPr>
          <w:rFonts w:ascii="Times New Roman" w:hAnsi="Times New Roman" w:cs="Times New Roman"/>
          <w:spacing w:val="-12"/>
          <w:sz w:val="20"/>
          <w:szCs w:val="20"/>
          <w:lang w:val="ru-RU"/>
        </w:rPr>
        <w:t xml:space="preserve"> </w:t>
      </w:r>
      <w:r w:rsidRPr="00161DF2">
        <w:rPr>
          <w:rFonts w:ascii="Times New Roman" w:hAnsi="Times New Roman" w:cs="Times New Roman"/>
          <w:sz w:val="20"/>
          <w:szCs w:val="20"/>
          <w:lang w:val="ru-RU"/>
        </w:rPr>
        <w:t>протоколе</w:t>
      </w:r>
      <w:r w:rsidRPr="00161DF2">
        <w:rPr>
          <w:rFonts w:ascii="Times New Roman" w:hAnsi="Times New Roman" w:cs="Times New Roman"/>
          <w:spacing w:val="-12"/>
          <w:sz w:val="20"/>
          <w:szCs w:val="20"/>
          <w:lang w:val="ru-RU"/>
        </w:rPr>
        <w:t xml:space="preserve"> </w:t>
      </w:r>
      <w:r w:rsidRPr="00161DF2">
        <w:rPr>
          <w:rFonts w:ascii="Times New Roman" w:hAnsi="Times New Roman" w:cs="Times New Roman"/>
          <w:spacing w:val="-1"/>
          <w:sz w:val="20"/>
          <w:szCs w:val="20"/>
          <w:lang w:val="ru-RU"/>
        </w:rPr>
        <w:t>передачи</w:t>
      </w:r>
      <w:r w:rsidRPr="00161DF2">
        <w:rPr>
          <w:rFonts w:ascii="Times New Roman" w:hAnsi="Times New Roman" w:cs="Times New Roman"/>
          <w:spacing w:val="-12"/>
          <w:sz w:val="20"/>
          <w:szCs w:val="20"/>
          <w:lang w:val="ru-RU"/>
        </w:rPr>
        <w:t xml:space="preserve"> </w:t>
      </w:r>
      <w:r w:rsidRPr="00161DF2">
        <w:rPr>
          <w:rFonts w:ascii="Times New Roman" w:hAnsi="Times New Roman" w:cs="Times New Roman"/>
          <w:spacing w:val="-1"/>
          <w:sz w:val="20"/>
          <w:szCs w:val="20"/>
          <w:lang w:val="ru-RU"/>
        </w:rPr>
        <w:t>документа.</w:t>
      </w:r>
      <w:r w:rsidRPr="00161DF2">
        <w:rPr>
          <w:rFonts w:ascii="Times New Roman" w:hAnsi="Times New Roman" w:cs="Times New Roman"/>
          <w:spacing w:val="-12"/>
          <w:sz w:val="20"/>
          <w:szCs w:val="20"/>
          <w:lang w:val="ru-RU"/>
        </w:rPr>
        <w:t xml:space="preserve"> </w:t>
      </w:r>
      <w:r w:rsidRPr="00161DF2">
        <w:rPr>
          <w:rFonts w:ascii="Times New Roman" w:hAnsi="Times New Roman" w:cs="Times New Roman"/>
          <w:sz w:val="20"/>
          <w:szCs w:val="20"/>
          <w:lang w:val="ru-RU"/>
        </w:rPr>
        <w:t>Электронные</w:t>
      </w:r>
      <w:r w:rsidRPr="00161DF2">
        <w:rPr>
          <w:rFonts w:ascii="Times New Roman" w:hAnsi="Times New Roman" w:cs="Times New Roman"/>
          <w:spacing w:val="63"/>
          <w:w w:val="99"/>
          <w:sz w:val="20"/>
          <w:szCs w:val="20"/>
          <w:lang w:val="ru-RU"/>
        </w:rPr>
        <w:t xml:space="preserve"> </w:t>
      </w:r>
      <w:r w:rsidRPr="00161DF2">
        <w:rPr>
          <w:rFonts w:ascii="Times New Roman" w:hAnsi="Times New Roman" w:cs="Times New Roman"/>
          <w:spacing w:val="-1"/>
          <w:sz w:val="20"/>
          <w:szCs w:val="20"/>
          <w:lang w:val="ru-RU"/>
        </w:rPr>
        <w:t>документы,</w:t>
      </w:r>
      <w:r w:rsidRPr="00161DF2">
        <w:rPr>
          <w:rFonts w:ascii="Times New Roman" w:hAnsi="Times New Roman" w:cs="Times New Roman"/>
          <w:spacing w:val="-14"/>
          <w:sz w:val="20"/>
          <w:szCs w:val="20"/>
          <w:lang w:val="ru-RU"/>
        </w:rPr>
        <w:t xml:space="preserve"> </w:t>
      </w:r>
      <w:r w:rsidRPr="00161DF2">
        <w:rPr>
          <w:rFonts w:ascii="Times New Roman" w:hAnsi="Times New Roman" w:cs="Times New Roman"/>
          <w:sz w:val="20"/>
          <w:szCs w:val="20"/>
          <w:lang w:val="ru-RU"/>
        </w:rPr>
        <w:t>направленные</w:t>
      </w:r>
      <w:r w:rsidRPr="00161DF2">
        <w:rPr>
          <w:rFonts w:ascii="Times New Roman" w:hAnsi="Times New Roman" w:cs="Times New Roman"/>
          <w:spacing w:val="-13"/>
          <w:sz w:val="20"/>
          <w:szCs w:val="20"/>
          <w:lang w:val="ru-RU"/>
        </w:rPr>
        <w:t xml:space="preserve"> </w:t>
      </w:r>
      <w:r w:rsidRPr="00161DF2">
        <w:rPr>
          <w:rFonts w:ascii="Times New Roman" w:hAnsi="Times New Roman" w:cs="Times New Roman"/>
          <w:sz w:val="20"/>
          <w:szCs w:val="20"/>
          <w:lang w:val="ru-RU"/>
        </w:rPr>
        <w:t>в</w:t>
      </w:r>
      <w:r w:rsidRPr="00161DF2">
        <w:rPr>
          <w:rFonts w:ascii="Times New Roman" w:hAnsi="Times New Roman" w:cs="Times New Roman"/>
          <w:spacing w:val="-13"/>
          <w:sz w:val="20"/>
          <w:szCs w:val="20"/>
          <w:lang w:val="ru-RU"/>
        </w:rPr>
        <w:t xml:space="preserve"> </w:t>
      </w:r>
      <w:r w:rsidRPr="00161DF2">
        <w:rPr>
          <w:rFonts w:ascii="Times New Roman" w:hAnsi="Times New Roman" w:cs="Times New Roman"/>
          <w:spacing w:val="-1"/>
          <w:sz w:val="20"/>
          <w:szCs w:val="20"/>
          <w:lang w:val="ru-RU"/>
        </w:rPr>
        <w:t>рамках</w:t>
      </w:r>
      <w:r w:rsidRPr="00161DF2">
        <w:rPr>
          <w:rFonts w:ascii="Times New Roman" w:hAnsi="Times New Roman" w:cs="Times New Roman"/>
          <w:spacing w:val="-13"/>
          <w:sz w:val="20"/>
          <w:szCs w:val="20"/>
          <w:lang w:val="ru-RU"/>
        </w:rPr>
        <w:t xml:space="preserve"> </w:t>
      </w:r>
      <w:r w:rsidRPr="00161DF2">
        <w:rPr>
          <w:rFonts w:ascii="Times New Roman" w:hAnsi="Times New Roman" w:cs="Times New Roman"/>
          <w:spacing w:val="-1"/>
          <w:sz w:val="20"/>
          <w:szCs w:val="20"/>
          <w:lang w:val="ru-RU"/>
        </w:rPr>
        <w:t>настоящего</w:t>
      </w:r>
      <w:r w:rsidRPr="00161DF2">
        <w:rPr>
          <w:rFonts w:ascii="Times New Roman" w:hAnsi="Times New Roman" w:cs="Times New Roman"/>
          <w:spacing w:val="-13"/>
          <w:sz w:val="20"/>
          <w:szCs w:val="20"/>
          <w:lang w:val="ru-RU"/>
        </w:rPr>
        <w:t xml:space="preserve"> </w:t>
      </w:r>
      <w:r w:rsidRPr="00161DF2">
        <w:rPr>
          <w:rFonts w:ascii="Times New Roman" w:hAnsi="Times New Roman" w:cs="Times New Roman"/>
          <w:spacing w:val="-1"/>
          <w:sz w:val="20"/>
          <w:szCs w:val="20"/>
          <w:lang w:val="ru-RU"/>
        </w:rPr>
        <w:t>Соглашения,</w:t>
      </w:r>
      <w:r w:rsidRPr="00161DF2">
        <w:rPr>
          <w:rFonts w:ascii="Times New Roman" w:hAnsi="Times New Roman" w:cs="Times New Roman"/>
          <w:spacing w:val="-13"/>
          <w:sz w:val="20"/>
          <w:szCs w:val="20"/>
          <w:lang w:val="ru-RU"/>
        </w:rPr>
        <w:t xml:space="preserve"> </w:t>
      </w:r>
      <w:r w:rsidRPr="00161DF2">
        <w:rPr>
          <w:rFonts w:ascii="Times New Roman" w:hAnsi="Times New Roman" w:cs="Times New Roman"/>
          <w:spacing w:val="-1"/>
          <w:sz w:val="20"/>
          <w:szCs w:val="20"/>
          <w:lang w:val="ru-RU"/>
        </w:rPr>
        <w:t>считаются</w:t>
      </w:r>
      <w:r w:rsidRPr="00161DF2">
        <w:rPr>
          <w:rFonts w:ascii="Times New Roman" w:hAnsi="Times New Roman" w:cs="Times New Roman"/>
          <w:spacing w:val="-13"/>
          <w:sz w:val="20"/>
          <w:szCs w:val="20"/>
          <w:lang w:val="ru-RU"/>
        </w:rPr>
        <w:t xml:space="preserve"> </w:t>
      </w:r>
      <w:r w:rsidRPr="00161DF2">
        <w:rPr>
          <w:rFonts w:ascii="Times New Roman" w:hAnsi="Times New Roman" w:cs="Times New Roman"/>
          <w:spacing w:val="-1"/>
          <w:sz w:val="20"/>
          <w:szCs w:val="20"/>
          <w:lang w:val="ru-RU"/>
        </w:rPr>
        <w:t>полученными</w:t>
      </w:r>
      <w:r w:rsidRPr="00161DF2">
        <w:rPr>
          <w:rFonts w:ascii="Times New Roman" w:hAnsi="Times New Roman" w:cs="Times New Roman"/>
          <w:spacing w:val="75"/>
          <w:w w:val="99"/>
          <w:sz w:val="20"/>
          <w:szCs w:val="20"/>
          <w:lang w:val="ru-RU"/>
        </w:rPr>
        <w:t xml:space="preserve"> </w:t>
      </w:r>
      <w:r w:rsidRPr="00161DF2">
        <w:rPr>
          <w:rFonts w:ascii="Times New Roman" w:hAnsi="Times New Roman" w:cs="Times New Roman"/>
          <w:spacing w:val="-1"/>
          <w:sz w:val="20"/>
          <w:szCs w:val="20"/>
          <w:lang w:val="ru-RU"/>
        </w:rPr>
        <w:t>принимающей</w:t>
      </w:r>
      <w:r w:rsidRPr="00161DF2">
        <w:rPr>
          <w:rFonts w:ascii="Times New Roman" w:hAnsi="Times New Roman" w:cs="Times New Roman"/>
          <w:spacing w:val="-11"/>
          <w:sz w:val="20"/>
          <w:szCs w:val="20"/>
          <w:lang w:val="ru-RU"/>
        </w:rPr>
        <w:t xml:space="preserve"> </w:t>
      </w:r>
      <w:r w:rsidRPr="00161DF2">
        <w:rPr>
          <w:rFonts w:ascii="Times New Roman" w:hAnsi="Times New Roman" w:cs="Times New Roman"/>
          <w:spacing w:val="-1"/>
          <w:sz w:val="20"/>
          <w:szCs w:val="20"/>
          <w:lang w:val="ru-RU"/>
        </w:rPr>
        <w:t>Стороной</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z w:val="20"/>
          <w:szCs w:val="20"/>
          <w:lang w:val="ru-RU"/>
        </w:rPr>
        <w:t>с</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z w:val="20"/>
          <w:szCs w:val="20"/>
          <w:lang w:val="ru-RU"/>
        </w:rPr>
        <w:t>даты</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pacing w:val="-1"/>
          <w:sz w:val="20"/>
          <w:szCs w:val="20"/>
          <w:lang w:val="ru-RU"/>
        </w:rPr>
        <w:t>присвоения</w:t>
      </w:r>
      <w:r w:rsidRPr="00161DF2">
        <w:rPr>
          <w:rFonts w:ascii="Times New Roman" w:hAnsi="Times New Roman" w:cs="Times New Roman"/>
          <w:spacing w:val="-11"/>
          <w:sz w:val="20"/>
          <w:szCs w:val="20"/>
          <w:lang w:val="ru-RU"/>
        </w:rPr>
        <w:t xml:space="preserve"> </w:t>
      </w:r>
      <w:r w:rsidRPr="00161DF2">
        <w:rPr>
          <w:rFonts w:ascii="Times New Roman" w:hAnsi="Times New Roman" w:cs="Times New Roman"/>
          <w:spacing w:val="-1"/>
          <w:sz w:val="20"/>
          <w:szCs w:val="20"/>
          <w:lang w:val="ru-RU"/>
        </w:rPr>
        <w:t>им</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pacing w:val="-1"/>
          <w:sz w:val="20"/>
          <w:szCs w:val="20"/>
          <w:lang w:val="ru-RU"/>
        </w:rPr>
        <w:t>соответствующего</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pacing w:val="-1"/>
          <w:sz w:val="20"/>
          <w:szCs w:val="20"/>
          <w:lang w:val="ru-RU"/>
        </w:rPr>
        <w:t>статуса</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z w:val="20"/>
          <w:szCs w:val="20"/>
          <w:lang w:val="ru-RU"/>
        </w:rPr>
        <w:t>в</w:t>
      </w:r>
      <w:r w:rsidRPr="00161DF2">
        <w:rPr>
          <w:rFonts w:ascii="Times New Roman" w:hAnsi="Times New Roman" w:cs="Times New Roman"/>
          <w:spacing w:val="-11"/>
          <w:sz w:val="20"/>
          <w:szCs w:val="20"/>
          <w:lang w:val="ru-RU"/>
        </w:rPr>
        <w:t xml:space="preserve"> </w:t>
      </w:r>
      <w:r w:rsidRPr="00161DF2">
        <w:rPr>
          <w:rFonts w:ascii="Times New Roman" w:hAnsi="Times New Roman" w:cs="Times New Roman"/>
          <w:spacing w:val="-1"/>
          <w:sz w:val="20"/>
          <w:szCs w:val="20"/>
          <w:lang w:val="ru-RU"/>
        </w:rPr>
        <w:t>системе</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z w:val="20"/>
          <w:szCs w:val="20"/>
          <w:lang w:val="ru-RU"/>
        </w:rPr>
        <w:t>Оператора</w:t>
      </w:r>
      <w:r w:rsidRPr="00161DF2">
        <w:rPr>
          <w:rFonts w:ascii="Times New Roman" w:hAnsi="Times New Roman" w:cs="Times New Roman"/>
          <w:spacing w:val="77"/>
          <w:w w:val="99"/>
          <w:sz w:val="20"/>
          <w:szCs w:val="20"/>
          <w:lang w:val="ru-RU"/>
        </w:rPr>
        <w:t xml:space="preserve"> </w:t>
      </w:r>
      <w:r w:rsidRPr="00161DF2">
        <w:rPr>
          <w:rFonts w:ascii="Times New Roman" w:hAnsi="Times New Roman" w:cs="Times New Roman"/>
          <w:sz w:val="20"/>
          <w:szCs w:val="20"/>
          <w:lang w:val="ru-RU"/>
        </w:rPr>
        <w:t>ЭДО,</w:t>
      </w:r>
      <w:r w:rsidRPr="00161DF2">
        <w:rPr>
          <w:rFonts w:ascii="Times New Roman" w:hAnsi="Times New Roman" w:cs="Times New Roman"/>
          <w:spacing w:val="-12"/>
          <w:sz w:val="20"/>
          <w:szCs w:val="20"/>
          <w:lang w:val="ru-RU"/>
        </w:rPr>
        <w:t xml:space="preserve"> </w:t>
      </w:r>
      <w:r w:rsidRPr="00161DF2">
        <w:rPr>
          <w:rFonts w:ascii="Times New Roman" w:hAnsi="Times New Roman" w:cs="Times New Roman"/>
          <w:spacing w:val="-1"/>
          <w:sz w:val="20"/>
          <w:szCs w:val="20"/>
          <w:lang w:val="ru-RU"/>
        </w:rPr>
        <w:t>подтверждающего</w:t>
      </w:r>
      <w:r w:rsidRPr="00161DF2">
        <w:rPr>
          <w:rFonts w:ascii="Times New Roman" w:hAnsi="Times New Roman" w:cs="Times New Roman"/>
          <w:spacing w:val="-11"/>
          <w:sz w:val="20"/>
          <w:szCs w:val="20"/>
          <w:lang w:val="ru-RU"/>
        </w:rPr>
        <w:t xml:space="preserve"> </w:t>
      </w:r>
      <w:r w:rsidRPr="00161DF2">
        <w:rPr>
          <w:rFonts w:ascii="Times New Roman" w:hAnsi="Times New Roman" w:cs="Times New Roman"/>
          <w:sz w:val="20"/>
          <w:szCs w:val="20"/>
          <w:lang w:val="ru-RU"/>
        </w:rPr>
        <w:t>их</w:t>
      </w:r>
      <w:r w:rsidRPr="00161DF2">
        <w:rPr>
          <w:rFonts w:ascii="Times New Roman" w:hAnsi="Times New Roman" w:cs="Times New Roman"/>
          <w:spacing w:val="-11"/>
          <w:sz w:val="20"/>
          <w:szCs w:val="20"/>
          <w:lang w:val="ru-RU"/>
        </w:rPr>
        <w:t xml:space="preserve"> </w:t>
      </w:r>
      <w:r w:rsidRPr="00161DF2">
        <w:rPr>
          <w:rFonts w:ascii="Times New Roman" w:hAnsi="Times New Roman" w:cs="Times New Roman"/>
          <w:sz w:val="20"/>
          <w:szCs w:val="20"/>
          <w:lang w:val="ru-RU"/>
        </w:rPr>
        <w:t>доставку</w:t>
      </w:r>
      <w:r w:rsidRPr="00161DF2">
        <w:rPr>
          <w:rFonts w:ascii="Times New Roman" w:hAnsi="Times New Roman" w:cs="Times New Roman"/>
          <w:spacing w:val="-11"/>
          <w:sz w:val="20"/>
          <w:szCs w:val="20"/>
          <w:lang w:val="ru-RU"/>
        </w:rPr>
        <w:t xml:space="preserve"> </w:t>
      </w:r>
      <w:r w:rsidRPr="00161DF2">
        <w:rPr>
          <w:rFonts w:ascii="Times New Roman" w:hAnsi="Times New Roman" w:cs="Times New Roman"/>
          <w:spacing w:val="-1"/>
          <w:sz w:val="20"/>
          <w:szCs w:val="20"/>
          <w:lang w:val="ru-RU"/>
        </w:rPr>
        <w:t>принимающей</w:t>
      </w:r>
      <w:r w:rsidRPr="00161DF2">
        <w:rPr>
          <w:rFonts w:ascii="Times New Roman" w:hAnsi="Times New Roman" w:cs="Times New Roman"/>
          <w:spacing w:val="-11"/>
          <w:sz w:val="20"/>
          <w:szCs w:val="20"/>
          <w:lang w:val="ru-RU"/>
        </w:rPr>
        <w:t xml:space="preserve"> </w:t>
      </w:r>
      <w:r w:rsidRPr="00161DF2">
        <w:rPr>
          <w:rFonts w:ascii="Times New Roman" w:hAnsi="Times New Roman" w:cs="Times New Roman"/>
          <w:sz w:val="20"/>
          <w:szCs w:val="20"/>
          <w:lang w:val="ru-RU"/>
        </w:rPr>
        <w:t>Стороне,</w:t>
      </w:r>
      <w:r w:rsidRPr="00161DF2">
        <w:rPr>
          <w:rFonts w:ascii="Times New Roman" w:hAnsi="Times New Roman" w:cs="Times New Roman"/>
          <w:spacing w:val="-12"/>
          <w:sz w:val="20"/>
          <w:szCs w:val="20"/>
          <w:lang w:val="ru-RU"/>
        </w:rPr>
        <w:t xml:space="preserve"> </w:t>
      </w:r>
      <w:r w:rsidRPr="00161DF2">
        <w:rPr>
          <w:rFonts w:ascii="Times New Roman" w:hAnsi="Times New Roman" w:cs="Times New Roman"/>
          <w:spacing w:val="-1"/>
          <w:sz w:val="20"/>
          <w:szCs w:val="20"/>
          <w:lang w:val="ru-RU"/>
        </w:rPr>
        <w:t>указанной</w:t>
      </w:r>
      <w:r w:rsidRPr="00161DF2">
        <w:rPr>
          <w:rFonts w:ascii="Times New Roman" w:hAnsi="Times New Roman" w:cs="Times New Roman"/>
          <w:spacing w:val="-11"/>
          <w:sz w:val="20"/>
          <w:szCs w:val="20"/>
          <w:lang w:val="ru-RU"/>
        </w:rPr>
        <w:t xml:space="preserve"> </w:t>
      </w:r>
      <w:r w:rsidRPr="00161DF2">
        <w:rPr>
          <w:rFonts w:ascii="Times New Roman" w:hAnsi="Times New Roman" w:cs="Times New Roman"/>
          <w:sz w:val="20"/>
          <w:szCs w:val="20"/>
          <w:lang w:val="ru-RU"/>
        </w:rPr>
        <w:t>в</w:t>
      </w:r>
      <w:r w:rsidRPr="00161DF2">
        <w:rPr>
          <w:rFonts w:ascii="Times New Roman" w:hAnsi="Times New Roman" w:cs="Times New Roman"/>
          <w:spacing w:val="-11"/>
          <w:sz w:val="20"/>
          <w:szCs w:val="20"/>
          <w:lang w:val="ru-RU"/>
        </w:rPr>
        <w:t xml:space="preserve"> </w:t>
      </w:r>
      <w:r w:rsidRPr="00161DF2">
        <w:rPr>
          <w:rFonts w:ascii="Times New Roman" w:hAnsi="Times New Roman" w:cs="Times New Roman"/>
          <w:sz w:val="20"/>
          <w:szCs w:val="20"/>
          <w:lang w:val="ru-RU"/>
        </w:rPr>
        <w:t>протоколе</w:t>
      </w:r>
      <w:r w:rsidRPr="00161DF2">
        <w:rPr>
          <w:rFonts w:ascii="Times New Roman" w:hAnsi="Times New Roman" w:cs="Times New Roman"/>
          <w:spacing w:val="-11"/>
          <w:sz w:val="20"/>
          <w:szCs w:val="20"/>
          <w:lang w:val="ru-RU"/>
        </w:rPr>
        <w:t xml:space="preserve"> </w:t>
      </w:r>
      <w:r w:rsidRPr="00161DF2">
        <w:rPr>
          <w:rFonts w:ascii="Times New Roman" w:hAnsi="Times New Roman" w:cs="Times New Roman"/>
          <w:spacing w:val="-1"/>
          <w:sz w:val="20"/>
          <w:szCs w:val="20"/>
          <w:lang w:val="ru-RU"/>
        </w:rPr>
        <w:t>передачи</w:t>
      </w:r>
      <w:r w:rsidRPr="00161DF2">
        <w:rPr>
          <w:rFonts w:ascii="Times New Roman" w:hAnsi="Times New Roman" w:cs="Times New Roman"/>
          <w:spacing w:val="65"/>
          <w:w w:val="99"/>
          <w:sz w:val="20"/>
          <w:szCs w:val="20"/>
          <w:lang w:val="ru-RU"/>
        </w:rPr>
        <w:t xml:space="preserve"> </w:t>
      </w:r>
      <w:r w:rsidRPr="00161DF2">
        <w:rPr>
          <w:rFonts w:ascii="Times New Roman" w:hAnsi="Times New Roman" w:cs="Times New Roman"/>
          <w:spacing w:val="-1"/>
          <w:sz w:val="20"/>
          <w:szCs w:val="20"/>
          <w:lang w:val="ru-RU"/>
        </w:rPr>
        <w:t>документа.</w:t>
      </w:r>
    </w:p>
    <w:p w:rsidR="00AF190B" w:rsidRPr="00161DF2" w:rsidRDefault="00AF190B" w:rsidP="00AF190B">
      <w:pPr>
        <w:pStyle w:val="af"/>
        <w:numPr>
          <w:ilvl w:val="1"/>
          <w:numId w:val="38"/>
        </w:numPr>
        <w:kinsoku w:val="0"/>
        <w:overflowPunct w:val="0"/>
        <w:autoSpaceDE w:val="0"/>
        <w:autoSpaceDN w:val="0"/>
        <w:adjustRightInd w:val="0"/>
        <w:spacing w:after="0" w:line="240" w:lineRule="auto"/>
        <w:ind w:left="0" w:firstLine="284"/>
        <w:contextualSpacing w:val="0"/>
        <w:jc w:val="both"/>
        <w:rPr>
          <w:rFonts w:ascii="Times New Roman" w:hAnsi="Times New Roman" w:cs="Times New Roman"/>
          <w:sz w:val="20"/>
          <w:szCs w:val="20"/>
          <w:lang w:val="ru-RU"/>
        </w:rPr>
      </w:pPr>
      <w:r w:rsidRPr="00161DF2">
        <w:rPr>
          <w:rFonts w:ascii="Times New Roman" w:hAnsi="Times New Roman" w:cs="Times New Roman"/>
          <w:spacing w:val="-1"/>
          <w:sz w:val="20"/>
          <w:szCs w:val="20"/>
          <w:lang w:val="ru-RU"/>
        </w:rPr>
        <w:t>Дата</w:t>
      </w:r>
      <w:r w:rsidRPr="00161DF2">
        <w:rPr>
          <w:rFonts w:ascii="Times New Roman" w:hAnsi="Times New Roman" w:cs="Times New Roman"/>
          <w:spacing w:val="-13"/>
          <w:sz w:val="20"/>
          <w:szCs w:val="20"/>
          <w:lang w:val="ru-RU"/>
        </w:rPr>
        <w:t xml:space="preserve"> </w:t>
      </w:r>
      <w:r w:rsidRPr="00161DF2">
        <w:rPr>
          <w:rFonts w:ascii="Times New Roman" w:hAnsi="Times New Roman" w:cs="Times New Roman"/>
          <w:spacing w:val="-1"/>
          <w:sz w:val="20"/>
          <w:szCs w:val="20"/>
          <w:lang w:val="ru-RU"/>
        </w:rPr>
        <w:t>подписания</w:t>
      </w:r>
      <w:r w:rsidRPr="00161DF2">
        <w:rPr>
          <w:rFonts w:ascii="Times New Roman" w:hAnsi="Times New Roman" w:cs="Times New Roman"/>
          <w:spacing w:val="-12"/>
          <w:sz w:val="20"/>
          <w:szCs w:val="20"/>
          <w:lang w:val="ru-RU"/>
        </w:rPr>
        <w:t xml:space="preserve"> </w:t>
      </w:r>
      <w:r w:rsidRPr="00161DF2">
        <w:rPr>
          <w:rFonts w:ascii="Times New Roman" w:hAnsi="Times New Roman" w:cs="Times New Roman"/>
          <w:spacing w:val="-1"/>
          <w:sz w:val="20"/>
          <w:szCs w:val="20"/>
          <w:lang w:val="ru-RU"/>
        </w:rPr>
        <w:t>Стороной</w:t>
      </w:r>
      <w:r w:rsidRPr="00161DF2">
        <w:rPr>
          <w:rFonts w:ascii="Times New Roman" w:hAnsi="Times New Roman" w:cs="Times New Roman"/>
          <w:spacing w:val="-12"/>
          <w:sz w:val="20"/>
          <w:szCs w:val="20"/>
          <w:lang w:val="ru-RU"/>
        </w:rPr>
        <w:t xml:space="preserve"> </w:t>
      </w:r>
      <w:r w:rsidRPr="00161DF2">
        <w:rPr>
          <w:rFonts w:ascii="Times New Roman" w:hAnsi="Times New Roman" w:cs="Times New Roman"/>
          <w:spacing w:val="-1"/>
          <w:sz w:val="20"/>
          <w:szCs w:val="20"/>
          <w:lang w:val="ru-RU"/>
        </w:rPr>
        <w:t>электронного</w:t>
      </w:r>
      <w:r w:rsidRPr="00161DF2">
        <w:rPr>
          <w:rFonts w:ascii="Times New Roman" w:hAnsi="Times New Roman" w:cs="Times New Roman"/>
          <w:spacing w:val="-12"/>
          <w:sz w:val="20"/>
          <w:szCs w:val="20"/>
          <w:lang w:val="ru-RU"/>
        </w:rPr>
        <w:t xml:space="preserve"> </w:t>
      </w:r>
      <w:r w:rsidRPr="00161DF2">
        <w:rPr>
          <w:rFonts w:ascii="Times New Roman" w:hAnsi="Times New Roman" w:cs="Times New Roman"/>
          <w:spacing w:val="-1"/>
          <w:sz w:val="20"/>
          <w:szCs w:val="20"/>
          <w:lang w:val="ru-RU"/>
        </w:rPr>
        <w:t>документа</w:t>
      </w:r>
      <w:r w:rsidRPr="00161DF2">
        <w:rPr>
          <w:rFonts w:ascii="Times New Roman" w:hAnsi="Times New Roman" w:cs="Times New Roman"/>
          <w:spacing w:val="-12"/>
          <w:sz w:val="20"/>
          <w:szCs w:val="20"/>
          <w:lang w:val="ru-RU"/>
        </w:rPr>
        <w:t xml:space="preserve"> </w:t>
      </w:r>
      <w:r w:rsidRPr="00161DF2">
        <w:rPr>
          <w:rFonts w:ascii="Times New Roman" w:hAnsi="Times New Roman" w:cs="Times New Roman"/>
          <w:spacing w:val="-1"/>
          <w:sz w:val="20"/>
          <w:szCs w:val="20"/>
          <w:lang w:val="ru-RU"/>
        </w:rPr>
        <w:t>определяется</w:t>
      </w:r>
      <w:r w:rsidRPr="00161DF2">
        <w:rPr>
          <w:rFonts w:ascii="Times New Roman" w:hAnsi="Times New Roman" w:cs="Times New Roman"/>
          <w:spacing w:val="-13"/>
          <w:sz w:val="20"/>
          <w:szCs w:val="20"/>
          <w:lang w:val="ru-RU"/>
        </w:rPr>
        <w:t xml:space="preserve"> </w:t>
      </w:r>
      <w:r w:rsidRPr="00161DF2">
        <w:rPr>
          <w:rFonts w:ascii="Times New Roman" w:hAnsi="Times New Roman" w:cs="Times New Roman"/>
          <w:sz w:val="20"/>
          <w:szCs w:val="20"/>
          <w:lang w:val="ru-RU"/>
        </w:rPr>
        <w:t>на</w:t>
      </w:r>
      <w:r w:rsidRPr="00161DF2">
        <w:rPr>
          <w:rFonts w:ascii="Times New Roman" w:hAnsi="Times New Roman" w:cs="Times New Roman"/>
          <w:spacing w:val="-12"/>
          <w:sz w:val="20"/>
          <w:szCs w:val="20"/>
          <w:lang w:val="ru-RU"/>
        </w:rPr>
        <w:t xml:space="preserve"> </w:t>
      </w:r>
      <w:r w:rsidRPr="00161DF2">
        <w:rPr>
          <w:rFonts w:ascii="Times New Roman" w:hAnsi="Times New Roman" w:cs="Times New Roman"/>
          <w:spacing w:val="-1"/>
          <w:sz w:val="20"/>
          <w:szCs w:val="20"/>
          <w:lang w:val="ru-RU"/>
        </w:rPr>
        <w:t>основании</w:t>
      </w:r>
      <w:r w:rsidRPr="00161DF2">
        <w:rPr>
          <w:rFonts w:ascii="Times New Roman" w:hAnsi="Times New Roman" w:cs="Times New Roman"/>
          <w:spacing w:val="87"/>
          <w:w w:val="99"/>
          <w:sz w:val="20"/>
          <w:szCs w:val="20"/>
          <w:lang w:val="ru-RU"/>
        </w:rPr>
        <w:t xml:space="preserve"> </w:t>
      </w:r>
      <w:r w:rsidRPr="00161DF2">
        <w:rPr>
          <w:rFonts w:ascii="Times New Roman" w:hAnsi="Times New Roman" w:cs="Times New Roman"/>
          <w:spacing w:val="-1"/>
          <w:sz w:val="20"/>
          <w:szCs w:val="20"/>
          <w:lang w:val="ru-RU"/>
        </w:rPr>
        <w:t>информации,</w:t>
      </w:r>
      <w:r w:rsidRPr="00161DF2">
        <w:rPr>
          <w:rFonts w:ascii="Times New Roman" w:hAnsi="Times New Roman" w:cs="Times New Roman"/>
          <w:spacing w:val="-11"/>
          <w:sz w:val="20"/>
          <w:szCs w:val="20"/>
          <w:lang w:val="ru-RU"/>
        </w:rPr>
        <w:t xml:space="preserve"> </w:t>
      </w:r>
      <w:r w:rsidRPr="00161DF2">
        <w:rPr>
          <w:rFonts w:ascii="Times New Roman" w:hAnsi="Times New Roman" w:cs="Times New Roman"/>
          <w:spacing w:val="-2"/>
          <w:sz w:val="20"/>
          <w:szCs w:val="20"/>
          <w:lang w:val="ru-RU"/>
        </w:rPr>
        <w:t>указанной</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pacing w:val="-1"/>
          <w:sz w:val="20"/>
          <w:szCs w:val="20"/>
          <w:lang w:val="ru-RU"/>
        </w:rPr>
        <w:t>Оператором</w:t>
      </w:r>
      <w:r w:rsidRPr="00161DF2">
        <w:rPr>
          <w:rFonts w:ascii="Times New Roman" w:hAnsi="Times New Roman" w:cs="Times New Roman"/>
          <w:spacing w:val="-11"/>
          <w:sz w:val="20"/>
          <w:szCs w:val="20"/>
          <w:lang w:val="ru-RU"/>
        </w:rPr>
        <w:t xml:space="preserve"> </w:t>
      </w:r>
      <w:r w:rsidRPr="00161DF2">
        <w:rPr>
          <w:rFonts w:ascii="Times New Roman" w:hAnsi="Times New Roman" w:cs="Times New Roman"/>
          <w:sz w:val="20"/>
          <w:szCs w:val="20"/>
          <w:lang w:val="ru-RU"/>
        </w:rPr>
        <w:t>ЭДО</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z w:val="20"/>
          <w:szCs w:val="20"/>
          <w:lang w:val="ru-RU"/>
        </w:rPr>
        <w:t>в</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z w:val="20"/>
          <w:szCs w:val="20"/>
          <w:lang w:val="ru-RU"/>
        </w:rPr>
        <w:t>протоколе</w:t>
      </w:r>
      <w:r w:rsidRPr="00161DF2">
        <w:rPr>
          <w:rFonts w:ascii="Times New Roman" w:hAnsi="Times New Roman" w:cs="Times New Roman"/>
          <w:spacing w:val="-11"/>
          <w:sz w:val="20"/>
          <w:szCs w:val="20"/>
          <w:lang w:val="ru-RU"/>
        </w:rPr>
        <w:t xml:space="preserve"> </w:t>
      </w:r>
      <w:r w:rsidRPr="00161DF2">
        <w:rPr>
          <w:rFonts w:ascii="Times New Roman" w:hAnsi="Times New Roman" w:cs="Times New Roman"/>
          <w:spacing w:val="-1"/>
          <w:sz w:val="20"/>
          <w:szCs w:val="20"/>
          <w:lang w:val="ru-RU"/>
        </w:rPr>
        <w:t>передачи</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pacing w:val="-1"/>
          <w:sz w:val="20"/>
          <w:szCs w:val="20"/>
          <w:lang w:val="ru-RU"/>
        </w:rPr>
        <w:t>документа.</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z w:val="20"/>
          <w:szCs w:val="20"/>
          <w:lang w:val="ru-RU"/>
        </w:rPr>
        <w:t>В</w:t>
      </w:r>
      <w:r w:rsidRPr="00161DF2">
        <w:rPr>
          <w:rFonts w:ascii="Times New Roman" w:hAnsi="Times New Roman" w:cs="Times New Roman"/>
          <w:spacing w:val="-11"/>
          <w:sz w:val="20"/>
          <w:szCs w:val="20"/>
          <w:lang w:val="ru-RU"/>
        </w:rPr>
        <w:t xml:space="preserve"> </w:t>
      </w:r>
      <w:r w:rsidRPr="00161DF2">
        <w:rPr>
          <w:rFonts w:ascii="Times New Roman" w:hAnsi="Times New Roman" w:cs="Times New Roman"/>
          <w:spacing w:val="-1"/>
          <w:sz w:val="20"/>
          <w:szCs w:val="20"/>
          <w:lang w:val="ru-RU"/>
        </w:rPr>
        <w:t>случае</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z w:val="20"/>
          <w:szCs w:val="20"/>
          <w:lang w:val="ru-RU"/>
        </w:rPr>
        <w:t>отсутствия</w:t>
      </w:r>
      <w:r w:rsidRPr="00161DF2">
        <w:rPr>
          <w:rFonts w:ascii="Times New Roman" w:hAnsi="Times New Roman" w:cs="Times New Roman"/>
          <w:spacing w:val="82"/>
          <w:w w:val="99"/>
          <w:sz w:val="20"/>
          <w:szCs w:val="20"/>
          <w:lang w:val="ru-RU"/>
        </w:rPr>
        <w:t xml:space="preserve"> </w:t>
      </w:r>
      <w:r w:rsidRPr="00161DF2">
        <w:rPr>
          <w:rFonts w:ascii="Times New Roman" w:hAnsi="Times New Roman" w:cs="Times New Roman"/>
          <w:sz w:val="20"/>
          <w:szCs w:val="20"/>
          <w:lang w:val="ru-RU"/>
        </w:rPr>
        <w:t>протокола</w:t>
      </w:r>
      <w:r w:rsidRPr="00161DF2">
        <w:rPr>
          <w:rFonts w:ascii="Times New Roman" w:hAnsi="Times New Roman" w:cs="Times New Roman"/>
          <w:spacing w:val="-11"/>
          <w:sz w:val="20"/>
          <w:szCs w:val="20"/>
          <w:lang w:val="ru-RU"/>
        </w:rPr>
        <w:t xml:space="preserve"> </w:t>
      </w:r>
      <w:r w:rsidRPr="00161DF2">
        <w:rPr>
          <w:rFonts w:ascii="Times New Roman" w:hAnsi="Times New Roman" w:cs="Times New Roman"/>
          <w:spacing w:val="-1"/>
          <w:sz w:val="20"/>
          <w:szCs w:val="20"/>
          <w:lang w:val="ru-RU"/>
        </w:rPr>
        <w:t>передачи</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pacing w:val="-1"/>
          <w:sz w:val="20"/>
          <w:szCs w:val="20"/>
          <w:lang w:val="ru-RU"/>
        </w:rPr>
        <w:t>документа</w:t>
      </w:r>
      <w:r w:rsidRPr="00161DF2">
        <w:rPr>
          <w:rFonts w:ascii="Times New Roman" w:hAnsi="Times New Roman" w:cs="Times New Roman"/>
          <w:spacing w:val="-11"/>
          <w:sz w:val="20"/>
          <w:szCs w:val="20"/>
          <w:lang w:val="ru-RU"/>
        </w:rPr>
        <w:t xml:space="preserve"> </w:t>
      </w:r>
      <w:r w:rsidRPr="00161DF2">
        <w:rPr>
          <w:rFonts w:ascii="Times New Roman" w:hAnsi="Times New Roman" w:cs="Times New Roman"/>
          <w:sz w:val="20"/>
          <w:szCs w:val="20"/>
          <w:lang w:val="ru-RU"/>
        </w:rPr>
        <w:t>у</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z w:val="20"/>
          <w:szCs w:val="20"/>
          <w:lang w:val="ru-RU"/>
        </w:rPr>
        <w:lastRenderedPageBreak/>
        <w:t>Оператора</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z w:val="20"/>
          <w:szCs w:val="20"/>
          <w:lang w:val="ru-RU"/>
        </w:rPr>
        <w:t>ЭДО</w:t>
      </w:r>
      <w:r w:rsidRPr="00161DF2">
        <w:rPr>
          <w:rFonts w:ascii="Times New Roman" w:hAnsi="Times New Roman" w:cs="Times New Roman"/>
          <w:spacing w:val="-11"/>
          <w:sz w:val="20"/>
          <w:szCs w:val="20"/>
          <w:lang w:val="ru-RU"/>
        </w:rPr>
        <w:t xml:space="preserve"> </w:t>
      </w:r>
      <w:r w:rsidRPr="00161DF2">
        <w:rPr>
          <w:rFonts w:ascii="Times New Roman" w:hAnsi="Times New Roman" w:cs="Times New Roman"/>
          <w:spacing w:val="-1"/>
          <w:sz w:val="20"/>
          <w:szCs w:val="20"/>
          <w:lang w:val="ru-RU"/>
        </w:rPr>
        <w:t>датой</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pacing w:val="-1"/>
          <w:sz w:val="20"/>
          <w:szCs w:val="20"/>
          <w:lang w:val="ru-RU"/>
        </w:rPr>
        <w:t>подписания</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pacing w:val="-1"/>
          <w:sz w:val="20"/>
          <w:szCs w:val="20"/>
          <w:lang w:val="ru-RU"/>
        </w:rPr>
        <w:t>признается</w:t>
      </w:r>
      <w:r w:rsidRPr="00161DF2">
        <w:rPr>
          <w:rFonts w:ascii="Times New Roman" w:hAnsi="Times New Roman" w:cs="Times New Roman"/>
          <w:spacing w:val="-11"/>
          <w:sz w:val="20"/>
          <w:szCs w:val="20"/>
          <w:lang w:val="ru-RU"/>
        </w:rPr>
        <w:t xml:space="preserve"> </w:t>
      </w:r>
      <w:r w:rsidRPr="00161DF2">
        <w:rPr>
          <w:rFonts w:ascii="Times New Roman" w:hAnsi="Times New Roman" w:cs="Times New Roman"/>
          <w:spacing w:val="-1"/>
          <w:sz w:val="20"/>
          <w:szCs w:val="20"/>
          <w:lang w:val="ru-RU"/>
        </w:rPr>
        <w:t>дата</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pacing w:val="-1"/>
          <w:sz w:val="20"/>
          <w:szCs w:val="20"/>
          <w:lang w:val="ru-RU"/>
        </w:rPr>
        <w:t>подписания</w:t>
      </w:r>
      <w:r w:rsidRPr="00161DF2">
        <w:rPr>
          <w:rFonts w:ascii="Times New Roman" w:hAnsi="Times New Roman" w:cs="Times New Roman"/>
          <w:spacing w:val="71"/>
          <w:w w:val="99"/>
          <w:sz w:val="20"/>
          <w:szCs w:val="20"/>
          <w:lang w:val="ru-RU"/>
        </w:rPr>
        <w:t xml:space="preserve"> </w:t>
      </w:r>
      <w:r w:rsidRPr="00161DF2">
        <w:rPr>
          <w:rFonts w:ascii="Times New Roman" w:hAnsi="Times New Roman" w:cs="Times New Roman"/>
          <w:sz w:val="20"/>
          <w:szCs w:val="20"/>
          <w:lang w:val="ru-RU"/>
        </w:rPr>
        <w:t>электронного</w:t>
      </w:r>
      <w:r w:rsidRPr="00161DF2">
        <w:rPr>
          <w:rFonts w:ascii="Times New Roman" w:hAnsi="Times New Roman" w:cs="Times New Roman"/>
          <w:spacing w:val="-12"/>
          <w:sz w:val="20"/>
          <w:szCs w:val="20"/>
          <w:lang w:val="ru-RU"/>
        </w:rPr>
        <w:t xml:space="preserve"> </w:t>
      </w:r>
      <w:r w:rsidRPr="00161DF2">
        <w:rPr>
          <w:rFonts w:ascii="Times New Roman" w:hAnsi="Times New Roman" w:cs="Times New Roman"/>
          <w:spacing w:val="-1"/>
          <w:sz w:val="20"/>
          <w:szCs w:val="20"/>
          <w:lang w:val="ru-RU"/>
        </w:rPr>
        <w:t>документа</w:t>
      </w:r>
      <w:r w:rsidRPr="00161DF2">
        <w:rPr>
          <w:rFonts w:ascii="Times New Roman" w:hAnsi="Times New Roman" w:cs="Times New Roman"/>
          <w:spacing w:val="-12"/>
          <w:sz w:val="20"/>
          <w:szCs w:val="20"/>
          <w:lang w:val="ru-RU"/>
        </w:rPr>
        <w:t xml:space="preserve"> </w:t>
      </w:r>
      <w:r w:rsidRPr="00161DF2">
        <w:rPr>
          <w:rFonts w:ascii="Times New Roman" w:hAnsi="Times New Roman" w:cs="Times New Roman"/>
          <w:sz w:val="20"/>
          <w:szCs w:val="20"/>
          <w:lang w:val="ru-RU"/>
        </w:rPr>
        <w:t>второй</w:t>
      </w:r>
      <w:r w:rsidRPr="00161DF2">
        <w:rPr>
          <w:rFonts w:ascii="Times New Roman" w:hAnsi="Times New Roman" w:cs="Times New Roman"/>
          <w:spacing w:val="-12"/>
          <w:sz w:val="20"/>
          <w:szCs w:val="20"/>
          <w:lang w:val="ru-RU"/>
        </w:rPr>
        <w:t xml:space="preserve"> </w:t>
      </w:r>
      <w:r w:rsidRPr="00161DF2">
        <w:rPr>
          <w:rFonts w:ascii="Times New Roman" w:hAnsi="Times New Roman" w:cs="Times New Roman"/>
          <w:sz w:val="20"/>
          <w:szCs w:val="20"/>
          <w:lang w:val="ru-RU"/>
        </w:rPr>
        <w:t>Стороной,</w:t>
      </w:r>
      <w:r w:rsidRPr="00161DF2">
        <w:rPr>
          <w:rFonts w:ascii="Times New Roman" w:hAnsi="Times New Roman" w:cs="Times New Roman"/>
          <w:spacing w:val="-12"/>
          <w:sz w:val="20"/>
          <w:szCs w:val="20"/>
          <w:lang w:val="ru-RU"/>
        </w:rPr>
        <w:t xml:space="preserve"> </w:t>
      </w:r>
      <w:r w:rsidRPr="00161DF2">
        <w:rPr>
          <w:rFonts w:ascii="Times New Roman" w:hAnsi="Times New Roman" w:cs="Times New Roman"/>
          <w:spacing w:val="-1"/>
          <w:sz w:val="20"/>
          <w:szCs w:val="20"/>
          <w:lang w:val="ru-RU"/>
        </w:rPr>
        <w:t>зафиксированная</w:t>
      </w:r>
      <w:r w:rsidRPr="00161DF2">
        <w:rPr>
          <w:rFonts w:ascii="Times New Roman" w:hAnsi="Times New Roman" w:cs="Times New Roman"/>
          <w:spacing w:val="-12"/>
          <w:sz w:val="20"/>
          <w:szCs w:val="20"/>
          <w:lang w:val="ru-RU"/>
        </w:rPr>
        <w:t xml:space="preserve"> </w:t>
      </w:r>
      <w:r w:rsidRPr="00161DF2">
        <w:rPr>
          <w:rFonts w:ascii="Times New Roman" w:hAnsi="Times New Roman" w:cs="Times New Roman"/>
          <w:spacing w:val="-1"/>
          <w:sz w:val="20"/>
          <w:szCs w:val="20"/>
          <w:lang w:val="ru-RU"/>
        </w:rPr>
        <w:t>Оператором</w:t>
      </w:r>
      <w:r w:rsidRPr="00161DF2">
        <w:rPr>
          <w:rFonts w:ascii="Times New Roman" w:hAnsi="Times New Roman" w:cs="Times New Roman"/>
          <w:spacing w:val="-12"/>
          <w:sz w:val="20"/>
          <w:szCs w:val="20"/>
          <w:lang w:val="ru-RU"/>
        </w:rPr>
        <w:t xml:space="preserve"> </w:t>
      </w:r>
      <w:r w:rsidRPr="00161DF2">
        <w:rPr>
          <w:rFonts w:ascii="Times New Roman" w:hAnsi="Times New Roman" w:cs="Times New Roman"/>
          <w:sz w:val="20"/>
          <w:szCs w:val="20"/>
          <w:lang w:val="ru-RU"/>
        </w:rPr>
        <w:t>ЭДО</w:t>
      </w:r>
    </w:p>
    <w:p w:rsidR="00AF190B" w:rsidRPr="00161DF2" w:rsidRDefault="00AF190B" w:rsidP="00AF190B">
      <w:pPr>
        <w:pStyle w:val="TableParagraph"/>
        <w:rPr>
          <w:sz w:val="20"/>
          <w:szCs w:val="20"/>
        </w:rPr>
      </w:pPr>
      <w:r w:rsidRPr="00161DF2">
        <w:rPr>
          <w:sz w:val="20"/>
          <w:szCs w:val="20"/>
        </w:rPr>
        <w:t xml:space="preserve">      2.9. В</w:t>
      </w:r>
      <w:r w:rsidRPr="00161DF2">
        <w:rPr>
          <w:spacing w:val="-12"/>
          <w:sz w:val="20"/>
          <w:szCs w:val="20"/>
        </w:rPr>
        <w:t xml:space="preserve"> </w:t>
      </w:r>
      <w:r w:rsidRPr="00161DF2">
        <w:rPr>
          <w:sz w:val="20"/>
          <w:szCs w:val="20"/>
        </w:rPr>
        <w:t>период,</w:t>
      </w:r>
      <w:r w:rsidRPr="00161DF2">
        <w:rPr>
          <w:spacing w:val="-11"/>
          <w:sz w:val="20"/>
          <w:szCs w:val="20"/>
        </w:rPr>
        <w:t xml:space="preserve"> </w:t>
      </w:r>
      <w:r w:rsidRPr="00161DF2">
        <w:rPr>
          <w:sz w:val="20"/>
          <w:szCs w:val="20"/>
        </w:rPr>
        <w:t>когда</w:t>
      </w:r>
      <w:r w:rsidRPr="00161DF2">
        <w:rPr>
          <w:spacing w:val="-12"/>
          <w:sz w:val="20"/>
          <w:szCs w:val="20"/>
        </w:rPr>
        <w:t xml:space="preserve"> </w:t>
      </w:r>
      <w:r w:rsidRPr="00161DF2">
        <w:rPr>
          <w:sz w:val="20"/>
          <w:szCs w:val="20"/>
        </w:rPr>
        <w:t>обмен</w:t>
      </w:r>
      <w:r w:rsidRPr="00161DF2">
        <w:rPr>
          <w:spacing w:val="-11"/>
          <w:sz w:val="20"/>
          <w:szCs w:val="20"/>
        </w:rPr>
        <w:t xml:space="preserve"> </w:t>
      </w:r>
      <w:r w:rsidRPr="00161DF2">
        <w:rPr>
          <w:sz w:val="20"/>
          <w:szCs w:val="20"/>
        </w:rPr>
        <w:t>электронными</w:t>
      </w:r>
      <w:r w:rsidRPr="00161DF2">
        <w:rPr>
          <w:spacing w:val="-12"/>
          <w:sz w:val="20"/>
          <w:szCs w:val="20"/>
        </w:rPr>
        <w:t xml:space="preserve"> </w:t>
      </w:r>
      <w:r w:rsidRPr="00161DF2">
        <w:rPr>
          <w:sz w:val="20"/>
          <w:szCs w:val="20"/>
        </w:rPr>
        <w:t>документами</w:t>
      </w:r>
      <w:r w:rsidRPr="00161DF2">
        <w:rPr>
          <w:spacing w:val="-11"/>
          <w:sz w:val="20"/>
          <w:szCs w:val="20"/>
        </w:rPr>
        <w:t xml:space="preserve"> </w:t>
      </w:r>
      <w:r w:rsidRPr="00161DF2">
        <w:rPr>
          <w:sz w:val="20"/>
          <w:szCs w:val="20"/>
        </w:rPr>
        <w:t>невозможен,</w:t>
      </w:r>
      <w:r w:rsidRPr="00161DF2">
        <w:rPr>
          <w:spacing w:val="-12"/>
          <w:sz w:val="20"/>
          <w:szCs w:val="20"/>
        </w:rPr>
        <w:t xml:space="preserve"> </w:t>
      </w:r>
      <w:r w:rsidRPr="00161DF2">
        <w:rPr>
          <w:sz w:val="20"/>
          <w:szCs w:val="20"/>
        </w:rPr>
        <w:t>Стороны</w:t>
      </w:r>
      <w:r w:rsidRPr="00161DF2">
        <w:rPr>
          <w:spacing w:val="-11"/>
          <w:sz w:val="20"/>
          <w:szCs w:val="20"/>
        </w:rPr>
        <w:t xml:space="preserve"> </w:t>
      </w:r>
      <w:r w:rsidRPr="00161DF2">
        <w:rPr>
          <w:sz w:val="20"/>
          <w:szCs w:val="20"/>
        </w:rPr>
        <w:t>производят</w:t>
      </w:r>
      <w:r w:rsidRPr="00161DF2">
        <w:rPr>
          <w:spacing w:val="73"/>
          <w:w w:val="99"/>
          <w:sz w:val="20"/>
          <w:szCs w:val="20"/>
        </w:rPr>
        <w:t xml:space="preserve"> </w:t>
      </w:r>
      <w:r w:rsidRPr="00161DF2">
        <w:rPr>
          <w:sz w:val="20"/>
          <w:szCs w:val="20"/>
        </w:rPr>
        <w:t>обмен</w:t>
      </w:r>
      <w:r w:rsidRPr="00161DF2">
        <w:rPr>
          <w:spacing w:val="-15"/>
          <w:sz w:val="20"/>
          <w:szCs w:val="20"/>
        </w:rPr>
        <w:t xml:space="preserve"> </w:t>
      </w:r>
      <w:r w:rsidRPr="00161DF2">
        <w:rPr>
          <w:sz w:val="20"/>
          <w:szCs w:val="20"/>
        </w:rPr>
        <w:t>документами</w:t>
      </w:r>
      <w:r w:rsidRPr="00161DF2">
        <w:rPr>
          <w:spacing w:val="-15"/>
          <w:sz w:val="20"/>
          <w:szCs w:val="20"/>
        </w:rPr>
        <w:t xml:space="preserve"> </w:t>
      </w:r>
      <w:r w:rsidRPr="00161DF2">
        <w:rPr>
          <w:sz w:val="20"/>
          <w:szCs w:val="20"/>
        </w:rPr>
        <w:t>на</w:t>
      </w:r>
      <w:r w:rsidRPr="00161DF2">
        <w:rPr>
          <w:spacing w:val="-15"/>
          <w:sz w:val="20"/>
          <w:szCs w:val="20"/>
        </w:rPr>
        <w:t xml:space="preserve"> </w:t>
      </w:r>
      <w:r w:rsidRPr="00161DF2">
        <w:rPr>
          <w:sz w:val="20"/>
          <w:szCs w:val="20"/>
        </w:rPr>
        <w:t>бумажных</w:t>
      </w:r>
      <w:r w:rsidRPr="00161DF2">
        <w:rPr>
          <w:spacing w:val="-15"/>
          <w:sz w:val="20"/>
          <w:szCs w:val="20"/>
        </w:rPr>
        <w:t xml:space="preserve"> </w:t>
      </w:r>
      <w:r w:rsidRPr="00161DF2">
        <w:rPr>
          <w:sz w:val="20"/>
          <w:szCs w:val="20"/>
        </w:rPr>
        <w:t>носителях,</w:t>
      </w:r>
      <w:r w:rsidRPr="00161DF2">
        <w:rPr>
          <w:spacing w:val="-14"/>
          <w:sz w:val="20"/>
          <w:szCs w:val="20"/>
        </w:rPr>
        <w:t xml:space="preserve"> </w:t>
      </w:r>
      <w:r w:rsidRPr="00161DF2">
        <w:rPr>
          <w:sz w:val="20"/>
          <w:szCs w:val="20"/>
        </w:rPr>
        <w:t>подписанными</w:t>
      </w:r>
      <w:r w:rsidRPr="00161DF2">
        <w:rPr>
          <w:spacing w:val="-15"/>
          <w:sz w:val="20"/>
          <w:szCs w:val="20"/>
        </w:rPr>
        <w:t xml:space="preserve"> </w:t>
      </w:r>
      <w:r w:rsidRPr="00161DF2">
        <w:rPr>
          <w:sz w:val="20"/>
          <w:szCs w:val="20"/>
        </w:rPr>
        <w:t>уполномоченными</w:t>
      </w:r>
      <w:r w:rsidRPr="00161DF2">
        <w:rPr>
          <w:spacing w:val="-15"/>
          <w:sz w:val="20"/>
          <w:szCs w:val="20"/>
        </w:rPr>
        <w:t xml:space="preserve"> </w:t>
      </w:r>
      <w:r w:rsidRPr="00161DF2">
        <w:rPr>
          <w:sz w:val="20"/>
          <w:szCs w:val="20"/>
        </w:rPr>
        <w:t>представителями</w:t>
      </w:r>
      <w:r w:rsidRPr="00161DF2">
        <w:rPr>
          <w:spacing w:val="89"/>
          <w:w w:val="99"/>
          <w:sz w:val="20"/>
          <w:szCs w:val="20"/>
        </w:rPr>
        <w:t xml:space="preserve"> </w:t>
      </w:r>
      <w:r w:rsidRPr="00161DF2">
        <w:rPr>
          <w:sz w:val="20"/>
          <w:szCs w:val="20"/>
        </w:rPr>
        <w:t>Сторон</w:t>
      </w:r>
      <w:r w:rsidRPr="00161DF2">
        <w:rPr>
          <w:spacing w:val="-20"/>
          <w:sz w:val="20"/>
          <w:szCs w:val="20"/>
        </w:rPr>
        <w:t xml:space="preserve"> </w:t>
      </w:r>
      <w:r w:rsidRPr="00161DF2">
        <w:rPr>
          <w:sz w:val="20"/>
          <w:szCs w:val="20"/>
        </w:rPr>
        <w:t>собственноручной</w:t>
      </w:r>
      <w:r w:rsidRPr="00161DF2">
        <w:rPr>
          <w:spacing w:val="-20"/>
          <w:sz w:val="20"/>
          <w:szCs w:val="20"/>
        </w:rPr>
        <w:t xml:space="preserve"> </w:t>
      </w:r>
      <w:r w:rsidRPr="00161DF2">
        <w:rPr>
          <w:sz w:val="20"/>
          <w:szCs w:val="20"/>
        </w:rPr>
        <w:t>подписью.</w:t>
      </w:r>
    </w:p>
    <w:p w:rsidR="00AF190B" w:rsidRPr="00161DF2" w:rsidRDefault="00AF190B" w:rsidP="00AF190B">
      <w:pPr>
        <w:tabs>
          <w:tab w:val="left" w:pos="1224"/>
        </w:tabs>
        <w:kinsoku w:val="0"/>
        <w:overflowPunct w:val="0"/>
        <w:autoSpaceDE w:val="0"/>
        <w:autoSpaceDN w:val="0"/>
        <w:adjustRightInd w:val="0"/>
        <w:spacing w:after="0" w:line="240" w:lineRule="auto"/>
        <w:ind w:left="142"/>
        <w:jc w:val="both"/>
        <w:rPr>
          <w:rFonts w:ascii="Times New Roman" w:hAnsi="Times New Roman" w:cs="Times New Roman"/>
          <w:sz w:val="20"/>
          <w:szCs w:val="20"/>
        </w:rPr>
      </w:pPr>
      <w:r w:rsidRPr="00161DF2">
        <w:rPr>
          <w:rFonts w:ascii="Times New Roman" w:hAnsi="Times New Roman" w:cs="Times New Roman"/>
          <w:sz w:val="20"/>
          <w:szCs w:val="20"/>
        </w:rPr>
        <w:t xml:space="preserve">  2.10. В</w:t>
      </w:r>
      <w:r w:rsidRPr="00161DF2">
        <w:rPr>
          <w:rFonts w:ascii="Times New Roman" w:hAnsi="Times New Roman" w:cs="Times New Roman"/>
          <w:spacing w:val="-8"/>
          <w:sz w:val="20"/>
          <w:szCs w:val="20"/>
        </w:rPr>
        <w:t xml:space="preserve"> </w:t>
      </w:r>
      <w:r w:rsidRPr="00161DF2">
        <w:rPr>
          <w:rFonts w:ascii="Times New Roman" w:hAnsi="Times New Roman" w:cs="Times New Roman"/>
          <w:spacing w:val="-1"/>
          <w:sz w:val="20"/>
          <w:szCs w:val="20"/>
        </w:rPr>
        <w:t>случае,</w:t>
      </w:r>
      <w:r w:rsidRPr="00161DF2">
        <w:rPr>
          <w:rFonts w:ascii="Times New Roman" w:hAnsi="Times New Roman" w:cs="Times New Roman"/>
          <w:spacing w:val="-7"/>
          <w:sz w:val="20"/>
          <w:szCs w:val="20"/>
        </w:rPr>
        <w:t xml:space="preserve"> </w:t>
      </w:r>
      <w:r w:rsidRPr="00161DF2">
        <w:rPr>
          <w:rFonts w:ascii="Times New Roman" w:hAnsi="Times New Roman" w:cs="Times New Roman"/>
          <w:spacing w:val="-1"/>
          <w:sz w:val="20"/>
          <w:szCs w:val="20"/>
        </w:rPr>
        <w:t>если</w:t>
      </w:r>
      <w:r w:rsidRPr="00161DF2">
        <w:rPr>
          <w:rFonts w:ascii="Times New Roman" w:hAnsi="Times New Roman" w:cs="Times New Roman"/>
          <w:spacing w:val="-8"/>
          <w:sz w:val="20"/>
          <w:szCs w:val="20"/>
        </w:rPr>
        <w:t xml:space="preserve"> </w:t>
      </w:r>
      <w:r w:rsidRPr="00161DF2">
        <w:rPr>
          <w:rFonts w:ascii="Times New Roman" w:hAnsi="Times New Roman" w:cs="Times New Roman"/>
          <w:sz w:val="20"/>
          <w:szCs w:val="20"/>
        </w:rPr>
        <w:t>дата</w:t>
      </w:r>
      <w:r w:rsidRPr="00161DF2">
        <w:rPr>
          <w:rFonts w:ascii="Times New Roman" w:hAnsi="Times New Roman" w:cs="Times New Roman"/>
          <w:spacing w:val="-7"/>
          <w:sz w:val="20"/>
          <w:szCs w:val="20"/>
        </w:rPr>
        <w:t xml:space="preserve"> </w:t>
      </w:r>
      <w:r w:rsidRPr="00161DF2">
        <w:rPr>
          <w:rFonts w:ascii="Times New Roman" w:hAnsi="Times New Roman" w:cs="Times New Roman"/>
          <w:spacing w:val="-1"/>
          <w:sz w:val="20"/>
          <w:szCs w:val="20"/>
        </w:rPr>
        <w:t>составления</w:t>
      </w:r>
      <w:r w:rsidRPr="00161DF2">
        <w:rPr>
          <w:rFonts w:ascii="Times New Roman" w:hAnsi="Times New Roman" w:cs="Times New Roman"/>
          <w:spacing w:val="-7"/>
          <w:sz w:val="20"/>
          <w:szCs w:val="20"/>
        </w:rPr>
        <w:t xml:space="preserve"> </w:t>
      </w:r>
      <w:r w:rsidRPr="00161DF2">
        <w:rPr>
          <w:rFonts w:ascii="Times New Roman" w:hAnsi="Times New Roman" w:cs="Times New Roman"/>
          <w:spacing w:val="-1"/>
          <w:sz w:val="20"/>
          <w:szCs w:val="20"/>
        </w:rPr>
        <w:t>первичного</w:t>
      </w:r>
      <w:r w:rsidRPr="00161DF2">
        <w:rPr>
          <w:rFonts w:ascii="Times New Roman" w:hAnsi="Times New Roman" w:cs="Times New Roman"/>
          <w:spacing w:val="-8"/>
          <w:sz w:val="20"/>
          <w:szCs w:val="20"/>
        </w:rPr>
        <w:t xml:space="preserve"> </w:t>
      </w:r>
      <w:r w:rsidRPr="00161DF2">
        <w:rPr>
          <w:rFonts w:ascii="Times New Roman" w:hAnsi="Times New Roman" w:cs="Times New Roman"/>
          <w:spacing w:val="-1"/>
          <w:sz w:val="20"/>
          <w:szCs w:val="20"/>
        </w:rPr>
        <w:t>учетного</w:t>
      </w:r>
      <w:r w:rsidRPr="00161DF2">
        <w:rPr>
          <w:rFonts w:ascii="Times New Roman" w:hAnsi="Times New Roman" w:cs="Times New Roman"/>
          <w:spacing w:val="-7"/>
          <w:sz w:val="20"/>
          <w:szCs w:val="20"/>
        </w:rPr>
        <w:t xml:space="preserve"> </w:t>
      </w:r>
      <w:r w:rsidRPr="00161DF2">
        <w:rPr>
          <w:rFonts w:ascii="Times New Roman" w:hAnsi="Times New Roman" w:cs="Times New Roman"/>
          <w:spacing w:val="-1"/>
          <w:sz w:val="20"/>
          <w:szCs w:val="20"/>
        </w:rPr>
        <w:t>документа</w:t>
      </w:r>
      <w:r w:rsidRPr="00161DF2">
        <w:rPr>
          <w:rFonts w:ascii="Times New Roman" w:hAnsi="Times New Roman" w:cs="Times New Roman"/>
          <w:spacing w:val="-8"/>
          <w:sz w:val="20"/>
          <w:szCs w:val="20"/>
        </w:rPr>
        <w:t xml:space="preserve"> </w:t>
      </w:r>
      <w:r w:rsidRPr="00161DF2">
        <w:rPr>
          <w:rFonts w:ascii="Times New Roman" w:hAnsi="Times New Roman" w:cs="Times New Roman"/>
          <w:sz w:val="20"/>
          <w:szCs w:val="20"/>
        </w:rPr>
        <w:t>отличается</w:t>
      </w:r>
      <w:r w:rsidRPr="00161DF2">
        <w:rPr>
          <w:rFonts w:ascii="Times New Roman" w:hAnsi="Times New Roman" w:cs="Times New Roman"/>
          <w:spacing w:val="-7"/>
          <w:sz w:val="20"/>
          <w:szCs w:val="20"/>
        </w:rPr>
        <w:t xml:space="preserve"> </w:t>
      </w:r>
      <w:r w:rsidRPr="00161DF2">
        <w:rPr>
          <w:rFonts w:ascii="Times New Roman" w:hAnsi="Times New Roman" w:cs="Times New Roman"/>
          <w:sz w:val="20"/>
          <w:szCs w:val="20"/>
        </w:rPr>
        <w:t>от</w:t>
      </w:r>
      <w:r w:rsidRPr="00161DF2">
        <w:rPr>
          <w:rFonts w:ascii="Times New Roman" w:hAnsi="Times New Roman" w:cs="Times New Roman"/>
          <w:spacing w:val="-7"/>
          <w:sz w:val="20"/>
          <w:szCs w:val="20"/>
        </w:rPr>
        <w:t xml:space="preserve"> </w:t>
      </w:r>
      <w:r w:rsidRPr="00161DF2">
        <w:rPr>
          <w:rFonts w:ascii="Times New Roman" w:hAnsi="Times New Roman" w:cs="Times New Roman"/>
          <w:sz w:val="20"/>
          <w:szCs w:val="20"/>
        </w:rPr>
        <w:t>даты</w:t>
      </w:r>
      <w:r w:rsidRPr="00161DF2">
        <w:rPr>
          <w:rFonts w:ascii="Times New Roman" w:hAnsi="Times New Roman" w:cs="Times New Roman"/>
          <w:spacing w:val="74"/>
          <w:w w:val="99"/>
          <w:sz w:val="20"/>
          <w:szCs w:val="20"/>
        </w:rPr>
        <w:t xml:space="preserve"> </w:t>
      </w:r>
      <w:r w:rsidRPr="00161DF2">
        <w:rPr>
          <w:rFonts w:ascii="Times New Roman" w:hAnsi="Times New Roman" w:cs="Times New Roman"/>
          <w:spacing w:val="-1"/>
          <w:sz w:val="20"/>
          <w:szCs w:val="20"/>
        </w:rPr>
        <w:t>совершения</w:t>
      </w:r>
      <w:r w:rsidRPr="00161DF2">
        <w:rPr>
          <w:rFonts w:ascii="Times New Roman" w:hAnsi="Times New Roman" w:cs="Times New Roman"/>
          <w:spacing w:val="-9"/>
          <w:sz w:val="20"/>
          <w:szCs w:val="20"/>
        </w:rPr>
        <w:t xml:space="preserve"> </w:t>
      </w:r>
      <w:r w:rsidRPr="00161DF2">
        <w:rPr>
          <w:rFonts w:ascii="Times New Roman" w:hAnsi="Times New Roman" w:cs="Times New Roman"/>
          <w:sz w:val="20"/>
          <w:szCs w:val="20"/>
        </w:rPr>
        <w:t>факта</w:t>
      </w:r>
      <w:r w:rsidRPr="00161DF2">
        <w:rPr>
          <w:rFonts w:ascii="Times New Roman" w:hAnsi="Times New Roman" w:cs="Times New Roman"/>
          <w:spacing w:val="-9"/>
          <w:sz w:val="20"/>
          <w:szCs w:val="20"/>
        </w:rPr>
        <w:t xml:space="preserve"> </w:t>
      </w:r>
      <w:r w:rsidRPr="00161DF2">
        <w:rPr>
          <w:rFonts w:ascii="Times New Roman" w:hAnsi="Times New Roman" w:cs="Times New Roman"/>
          <w:spacing w:val="-1"/>
          <w:sz w:val="20"/>
          <w:szCs w:val="20"/>
        </w:rPr>
        <w:t>хозяйственной</w:t>
      </w:r>
      <w:r w:rsidRPr="00161DF2">
        <w:rPr>
          <w:rFonts w:ascii="Times New Roman" w:hAnsi="Times New Roman" w:cs="Times New Roman"/>
          <w:spacing w:val="-9"/>
          <w:sz w:val="20"/>
          <w:szCs w:val="20"/>
        </w:rPr>
        <w:t xml:space="preserve"> </w:t>
      </w:r>
      <w:r w:rsidRPr="00161DF2">
        <w:rPr>
          <w:rFonts w:ascii="Times New Roman" w:hAnsi="Times New Roman" w:cs="Times New Roman"/>
          <w:spacing w:val="-1"/>
          <w:sz w:val="20"/>
          <w:szCs w:val="20"/>
        </w:rPr>
        <w:t>жизни,</w:t>
      </w:r>
      <w:r w:rsidRPr="00161DF2">
        <w:rPr>
          <w:rFonts w:ascii="Times New Roman" w:hAnsi="Times New Roman" w:cs="Times New Roman"/>
          <w:spacing w:val="-11"/>
          <w:sz w:val="20"/>
          <w:szCs w:val="20"/>
        </w:rPr>
        <w:t xml:space="preserve"> </w:t>
      </w:r>
      <w:r w:rsidRPr="00161DF2">
        <w:rPr>
          <w:rFonts w:ascii="Times New Roman" w:hAnsi="Times New Roman" w:cs="Times New Roman"/>
          <w:spacing w:val="-1"/>
          <w:sz w:val="20"/>
          <w:szCs w:val="20"/>
        </w:rPr>
        <w:t>первичный</w:t>
      </w:r>
      <w:r w:rsidRPr="00161DF2">
        <w:rPr>
          <w:rFonts w:ascii="Times New Roman" w:hAnsi="Times New Roman" w:cs="Times New Roman"/>
          <w:spacing w:val="-9"/>
          <w:sz w:val="20"/>
          <w:szCs w:val="20"/>
        </w:rPr>
        <w:t xml:space="preserve"> </w:t>
      </w:r>
      <w:r w:rsidRPr="00161DF2">
        <w:rPr>
          <w:rFonts w:ascii="Times New Roman" w:hAnsi="Times New Roman" w:cs="Times New Roman"/>
          <w:spacing w:val="-1"/>
          <w:sz w:val="20"/>
          <w:szCs w:val="20"/>
        </w:rPr>
        <w:t>учетный</w:t>
      </w:r>
      <w:r w:rsidRPr="00161DF2">
        <w:rPr>
          <w:rFonts w:ascii="Times New Roman" w:hAnsi="Times New Roman" w:cs="Times New Roman"/>
          <w:spacing w:val="-9"/>
          <w:sz w:val="20"/>
          <w:szCs w:val="20"/>
        </w:rPr>
        <w:t xml:space="preserve"> </w:t>
      </w:r>
      <w:r w:rsidRPr="00161DF2">
        <w:rPr>
          <w:rFonts w:ascii="Times New Roman" w:hAnsi="Times New Roman" w:cs="Times New Roman"/>
          <w:spacing w:val="-1"/>
          <w:sz w:val="20"/>
          <w:szCs w:val="20"/>
        </w:rPr>
        <w:t>документ</w:t>
      </w:r>
      <w:r w:rsidRPr="00161DF2">
        <w:rPr>
          <w:rFonts w:ascii="Times New Roman" w:hAnsi="Times New Roman" w:cs="Times New Roman"/>
          <w:spacing w:val="-9"/>
          <w:sz w:val="20"/>
          <w:szCs w:val="20"/>
        </w:rPr>
        <w:t xml:space="preserve"> </w:t>
      </w:r>
      <w:r w:rsidRPr="00161DF2">
        <w:rPr>
          <w:rFonts w:ascii="Times New Roman" w:hAnsi="Times New Roman" w:cs="Times New Roman"/>
          <w:spacing w:val="-1"/>
          <w:sz w:val="20"/>
          <w:szCs w:val="20"/>
        </w:rPr>
        <w:t>должен</w:t>
      </w:r>
      <w:r w:rsidRPr="00161DF2">
        <w:rPr>
          <w:rFonts w:ascii="Times New Roman" w:hAnsi="Times New Roman" w:cs="Times New Roman"/>
          <w:spacing w:val="-9"/>
          <w:sz w:val="20"/>
          <w:szCs w:val="20"/>
        </w:rPr>
        <w:t xml:space="preserve"> </w:t>
      </w:r>
      <w:r w:rsidRPr="00161DF2">
        <w:rPr>
          <w:rFonts w:ascii="Times New Roman" w:hAnsi="Times New Roman" w:cs="Times New Roman"/>
          <w:spacing w:val="-1"/>
          <w:sz w:val="20"/>
          <w:szCs w:val="20"/>
        </w:rPr>
        <w:t>содержать</w:t>
      </w:r>
      <w:r w:rsidRPr="00161DF2">
        <w:rPr>
          <w:rFonts w:ascii="Times New Roman" w:hAnsi="Times New Roman" w:cs="Times New Roman"/>
          <w:spacing w:val="-9"/>
          <w:sz w:val="20"/>
          <w:szCs w:val="20"/>
        </w:rPr>
        <w:t xml:space="preserve"> </w:t>
      </w:r>
      <w:r w:rsidRPr="00161DF2">
        <w:rPr>
          <w:rFonts w:ascii="Times New Roman" w:hAnsi="Times New Roman" w:cs="Times New Roman"/>
          <w:sz w:val="20"/>
          <w:szCs w:val="20"/>
        </w:rPr>
        <w:t>дату</w:t>
      </w:r>
      <w:r w:rsidRPr="00161DF2">
        <w:rPr>
          <w:rFonts w:ascii="Times New Roman" w:hAnsi="Times New Roman" w:cs="Times New Roman"/>
          <w:spacing w:val="87"/>
          <w:w w:val="99"/>
          <w:sz w:val="20"/>
          <w:szCs w:val="20"/>
        </w:rPr>
        <w:t xml:space="preserve"> </w:t>
      </w:r>
      <w:r w:rsidRPr="00161DF2">
        <w:rPr>
          <w:rFonts w:ascii="Times New Roman" w:hAnsi="Times New Roman" w:cs="Times New Roman"/>
          <w:spacing w:val="-1"/>
          <w:sz w:val="20"/>
          <w:szCs w:val="20"/>
        </w:rPr>
        <w:t>совершения</w:t>
      </w:r>
      <w:r w:rsidRPr="00161DF2">
        <w:rPr>
          <w:rFonts w:ascii="Times New Roman" w:hAnsi="Times New Roman" w:cs="Times New Roman"/>
          <w:spacing w:val="-15"/>
          <w:sz w:val="20"/>
          <w:szCs w:val="20"/>
        </w:rPr>
        <w:t xml:space="preserve"> </w:t>
      </w:r>
      <w:r w:rsidRPr="00161DF2">
        <w:rPr>
          <w:rFonts w:ascii="Times New Roman" w:hAnsi="Times New Roman" w:cs="Times New Roman"/>
          <w:sz w:val="20"/>
          <w:szCs w:val="20"/>
        </w:rPr>
        <w:t>факта</w:t>
      </w:r>
      <w:r w:rsidRPr="00161DF2">
        <w:rPr>
          <w:rFonts w:ascii="Times New Roman" w:hAnsi="Times New Roman" w:cs="Times New Roman"/>
          <w:spacing w:val="-14"/>
          <w:sz w:val="20"/>
          <w:szCs w:val="20"/>
        </w:rPr>
        <w:t xml:space="preserve"> </w:t>
      </w:r>
      <w:r w:rsidRPr="00161DF2">
        <w:rPr>
          <w:rFonts w:ascii="Times New Roman" w:hAnsi="Times New Roman" w:cs="Times New Roman"/>
          <w:spacing w:val="-1"/>
          <w:sz w:val="20"/>
          <w:szCs w:val="20"/>
        </w:rPr>
        <w:t>хозяйственной</w:t>
      </w:r>
      <w:r w:rsidRPr="00161DF2">
        <w:rPr>
          <w:rFonts w:ascii="Times New Roman" w:hAnsi="Times New Roman" w:cs="Times New Roman"/>
          <w:spacing w:val="-15"/>
          <w:sz w:val="20"/>
          <w:szCs w:val="20"/>
        </w:rPr>
        <w:t xml:space="preserve"> </w:t>
      </w:r>
      <w:r w:rsidRPr="00161DF2">
        <w:rPr>
          <w:rFonts w:ascii="Times New Roman" w:hAnsi="Times New Roman" w:cs="Times New Roman"/>
          <w:spacing w:val="-1"/>
          <w:sz w:val="20"/>
          <w:szCs w:val="20"/>
        </w:rPr>
        <w:t>жизни.</w:t>
      </w:r>
    </w:p>
    <w:p w:rsidR="00AF190B" w:rsidRPr="00161DF2" w:rsidRDefault="00AF190B" w:rsidP="00AF190B">
      <w:pPr>
        <w:pStyle w:val="af"/>
        <w:numPr>
          <w:ilvl w:val="0"/>
          <w:numId w:val="38"/>
        </w:numPr>
        <w:tabs>
          <w:tab w:val="left" w:pos="764"/>
        </w:tabs>
        <w:kinsoku w:val="0"/>
        <w:overflowPunct w:val="0"/>
        <w:autoSpaceDE w:val="0"/>
        <w:autoSpaceDN w:val="0"/>
        <w:adjustRightInd w:val="0"/>
        <w:spacing w:after="0" w:line="276" w:lineRule="exact"/>
        <w:ind w:left="0" w:firstLine="284"/>
        <w:contextualSpacing w:val="0"/>
        <w:jc w:val="both"/>
        <w:outlineLvl w:val="0"/>
        <w:rPr>
          <w:rFonts w:ascii="Times New Roman" w:hAnsi="Times New Roman" w:cs="Times New Roman"/>
          <w:sz w:val="20"/>
          <w:szCs w:val="20"/>
          <w:lang w:val="ru-RU"/>
        </w:rPr>
      </w:pPr>
      <w:r w:rsidRPr="00161DF2">
        <w:rPr>
          <w:rFonts w:ascii="Times New Roman" w:hAnsi="Times New Roman" w:cs="Times New Roman"/>
          <w:b/>
          <w:bCs/>
          <w:spacing w:val="-1"/>
          <w:sz w:val="20"/>
          <w:szCs w:val="20"/>
          <w:lang w:val="ru-RU"/>
        </w:rPr>
        <w:t>Условия</w:t>
      </w:r>
      <w:r w:rsidRPr="00161DF2">
        <w:rPr>
          <w:rFonts w:ascii="Times New Roman" w:hAnsi="Times New Roman" w:cs="Times New Roman"/>
          <w:b/>
          <w:bCs/>
          <w:spacing w:val="-15"/>
          <w:sz w:val="20"/>
          <w:szCs w:val="20"/>
          <w:lang w:val="ru-RU"/>
        </w:rPr>
        <w:t xml:space="preserve"> </w:t>
      </w:r>
      <w:r w:rsidRPr="00161DF2">
        <w:rPr>
          <w:rFonts w:ascii="Times New Roman" w:hAnsi="Times New Roman" w:cs="Times New Roman"/>
          <w:b/>
          <w:bCs/>
          <w:sz w:val="20"/>
          <w:szCs w:val="20"/>
          <w:lang w:val="ru-RU"/>
        </w:rPr>
        <w:t>признания</w:t>
      </w:r>
      <w:r w:rsidRPr="00161DF2">
        <w:rPr>
          <w:rFonts w:ascii="Times New Roman" w:hAnsi="Times New Roman" w:cs="Times New Roman"/>
          <w:b/>
          <w:bCs/>
          <w:spacing w:val="-15"/>
          <w:sz w:val="20"/>
          <w:szCs w:val="20"/>
          <w:lang w:val="ru-RU"/>
        </w:rPr>
        <w:t xml:space="preserve"> </w:t>
      </w:r>
      <w:r w:rsidRPr="00161DF2">
        <w:rPr>
          <w:rFonts w:ascii="Times New Roman" w:hAnsi="Times New Roman" w:cs="Times New Roman"/>
          <w:b/>
          <w:bCs/>
          <w:spacing w:val="-1"/>
          <w:sz w:val="20"/>
          <w:szCs w:val="20"/>
          <w:lang w:val="ru-RU"/>
        </w:rPr>
        <w:t>электронных</w:t>
      </w:r>
      <w:r w:rsidRPr="00161DF2">
        <w:rPr>
          <w:rFonts w:ascii="Times New Roman" w:hAnsi="Times New Roman" w:cs="Times New Roman"/>
          <w:b/>
          <w:bCs/>
          <w:spacing w:val="-14"/>
          <w:sz w:val="20"/>
          <w:szCs w:val="20"/>
          <w:lang w:val="ru-RU"/>
        </w:rPr>
        <w:t xml:space="preserve"> </w:t>
      </w:r>
      <w:r w:rsidRPr="00161DF2">
        <w:rPr>
          <w:rFonts w:ascii="Times New Roman" w:hAnsi="Times New Roman" w:cs="Times New Roman"/>
          <w:b/>
          <w:bCs/>
          <w:spacing w:val="-1"/>
          <w:sz w:val="20"/>
          <w:szCs w:val="20"/>
          <w:lang w:val="ru-RU"/>
        </w:rPr>
        <w:t>документов</w:t>
      </w:r>
      <w:r w:rsidRPr="00161DF2">
        <w:rPr>
          <w:rFonts w:ascii="Times New Roman" w:hAnsi="Times New Roman" w:cs="Times New Roman"/>
          <w:b/>
          <w:bCs/>
          <w:spacing w:val="-15"/>
          <w:sz w:val="20"/>
          <w:szCs w:val="20"/>
          <w:lang w:val="ru-RU"/>
        </w:rPr>
        <w:t xml:space="preserve"> </w:t>
      </w:r>
      <w:r w:rsidRPr="00161DF2">
        <w:rPr>
          <w:rFonts w:ascii="Times New Roman" w:hAnsi="Times New Roman" w:cs="Times New Roman"/>
          <w:b/>
          <w:bCs/>
          <w:sz w:val="20"/>
          <w:szCs w:val="20"/>
          <w:lang w:val="ru-RU"/>
        </w:rPr>
        <w:t>равнозначными</w:t>
      </w:r>
      <w:r w:rsidRPr="00161DF2">
        <w:rPr>
          <w:rFonts w:ascii="Times New Roman" w:hAnsi="Times New Roman" w:cs="Times New Roman"/>
          <w:b/>
          <w:bCs/>
          <w:spacing w:val="-14"/>
          <w:sz w:val="20"/>
          <w:szCs w:val="20"/>
          <w:lang w:val="ru-RU"/>
        </w:rPr>
        <w:t xml:space="preserve"> </w:t>
      </w:r>
      <w:r w:rsidRPr="00161DF2">
        <w:rPr>
          <w:rFonts w:ascii="Times New Roman" w:hAnsi="Times New Roman" w:cs="Times New Roman"/>
          <w:b/>
          <w:bCs/>
          <w:spacing w:val="-1"/>
          <w:sz w:val="20"/>
          <w:szCs w:val="20"/>
          <w:lang w:val="ru-RU"/>
        </w:rPr>
        <w:t>документам</w:t>
      </w:r>
      <w:r w:rsidRPr="00161DF2">
        <w:rPr>
          <w:rFonts w:ascii="Times New Roman" w:hAnsi="Times New Roman" w:cs="Times New Roman"/>
          <w:b/>
          <w:bCs/>
          <w:spacing w:val="-15"/>
          <w:sz w:val="20"/>
          <w:szCs w:val="20"/>
          <w:lang w:val="ru-RU"/>
        </w:rPr>
        <w:t xml:space="preserve"> </w:t>
      </w:r>
      <w:r w:rsidRPr="00161DF2">
        <w:rPr>
          <w:rFonts w:ascii="Times New Roman" w:hAnsi="Times New Roman" w:cs="Times New Roman"/>
          <w:b/>
          <w:bCs/>
          <w:sz w:val="20"/>
          <w:szCs w:val="20"/>
          <w:lang w:val="ru-RU"/>
        </w:rPr>
        <w:t xml:space="preserve">на </w:t>
      </w:r>
      <w:r w:rsidRPr="00161DF2">
        <w:rPr>
          <w:rFonts w:ascii="Times New Roman" w:hAnsi="Times New Roman" w:cs="Times New Roman"/>
          <w:b/>
          <w:bCs/>
          <w:spacing w:val="-1"/>
          <w:sz w:val="20"/>
          <w:szCs w:val="20"/>
          <w:lang w:val="ru-RU"/>
        </w:rPr>
        <w:t>бумажном</w:t>
      </w:r>
      <w:r w:rsidRPr="00161DF2">
        <w:rPr>
          <w:rFonts w:ascii="Times New Roman" w:hAnsi="Times New Roman" w:cs="Times New Roman"/>
          <w:b/>
          <w:bCs/>
          <w:spacing w:val="-22"/>
          <w:sz w:val="20"/>
          <w:szCs w:val="20"/>
          <w:lang w:val="ru-RU"/>
        </w:rPr>
        <w:t xml:space="preserve"> </w:t>
      </w:r>
      <w:r w:rsidRPr="00161DF2">
        <w:rPr>
          <w:rFonts w:ascii="Times New Roman" w:hAnsi="Times New Roman" w:cs="Times New Roman"/>
          <w:b/>
          <w:bCs/>
          <w:spacing w:val="-1"/>
          <w:sz w:val="20"/>
          <w:szCs w:val="20"/>
          <w:lang w:val="ru-RU"/>
        </w:rPr>
        <w:t>носителе</w:t>
      </w:r>
    </w:p>
    <w:p w:rsidR="00AF190B" w:rsidRPr="00161DF2" w:rsidRDefault="00AF190B" w:rsidP="00AF190B">
      <w:pPr>
        <w:numPr>
          <w:ilvl w:val="1"/>
          <w:numId w:val="38"/>
        </w:numPr>
        <w:tabs>
          <w:tab w:val="left" w:pos="1104"/>
        </w:tabs>
        <w:kinsoku w:val="0"/>
        <w:overflowPunct w:val="0"/>
        <w:autoSpaceDE w:val="0"/>
        <w:autoSpaceDN w:val="0"/>
        <w:adjustRightInd w:val="0"/>
        <w:spacing w:after="0" w:line="240" w:lineRule="auto"/>
        <w:ind w:left="0" w:firstLine="284"/>
        <w:jc w:val="both"/>
        <w:rPr>
          <w:rFonts w:ascii="Times New Roman" w:hAnsi="Times New Roman" w:cs="Times New Roman"/>
          <w:sz w:val="20"/>
          <w:szCs w:val="20"/>
        </w:rPr>
      </w:pPr>
      <w:r w:rsidRPr="00161DF2">
        <w:rPr>
          <w:rFonts w:ascii="Times New Roman" w:hAnsi="Times New Roman" w:cs="Times New Roman"/>
          <w:spacing w:val="-1"/>
          <w:sz w:val="20"/>
          <w:szCs w:val="20"/>
        </w:rPr>
        <w:t>Подписанный</w:t>
      </w:r>
      <w:r w:rsidRPr="00161DF2">
        <w:rPr>
          <w:rFonts w:ascii="Times New Roman" w:hAnsi="Times New Roman" w:cs="Times New Roman"/>
          <w:spacing w:val="-15"/>
          <w:sz w:val="20"/>
          <w:szCs w:val="20"/>
        </w:rPr>
        <w:t xml:space="preserve"> </w:t>
      </w:r>
      <w:r w:rsidRPr="00161DF2">
        <w:rPr>
          <w:rFonts w:ascii="Times New Roman" w:hAnsi="Times New Roman" w:cs="Times New Roman"/>
          <w:sz w:val="20"/>
          <w:szCs w:val="20"/>
        </w:rPr>
        <w:t>КЭП</w:t>
      </w:r>
      <w:r w:rsidRPr="00161DF2">
        <w:rPr>
          <w:rFonts w:ascii="Times New Roman" w:hAnsi="Times New Roman" w:cs="Times New Roman"/>
          <w:spacing w:val="-15"/>
          <w:sz w:val="20"/>
          <w:szCs w:val="20"/>
        </w:rPr>
        <w:t xml:space="preserve"> </w:t>
      </w:r>
      <w:r w:rsidRPr="00161DF2">
        <w:rPr>
          <w:rFonts w:ascii="Times New Roman" w:hAnsi="Times New Roman" w:cs="Times New Roman"/>
          <w:spacing w:val="-1"/>
          <w:sz w:val="20"/>
          <w:szCs w:val="20"/>
        </w:rPr>
        <w:t>электронный</w:t>
      </w:r>
      <w:r w:rsidRPr="00161DF2">
        <w:rPr>
          <w:rFonts w:ascii="Times New Roman" w:hAnsi="Times New Roman" w:cs="Times New Roman"/>
          <w:spacing w:val="-15"/>
          <w:sz w:val="20"/>
          <w:szCs w:val="20"/>
        </w:rPr>
        <w:t xml:space="preserve"> </w:t>
      </w:r>
      <w:r w:rsidRPr="00161DF2">
        <w:rPr>
          <w:rFonts w:ascii="Times New Roman" w:hAnsi="Times New Roman" w:cs="Times New Roman"/>
          <w:spacing w:val="-1"/>
          <w:sz w:val="20"/>
          <w:szCs w:val="20"/>
        </w:rPr>
        <w:t>документ</w:t>
      </w:r>
      <w:r w:rsidRPr="00161DF2">
        <w:rPr>
          <w:rFonts w:ascii="Times New Roman" w:hAnsi="Times New Roman" w:cs="Times New Roman"/>
          <w:spacing w:val="-15"/>
          <w:sz w:val="20"/>
          <w:szCs w:val="20"/>
        </w:rPr>
        <w:t xml:space="preserve"> </w:t>
      </w:r>
      <w:r w:rsidRPr="00161DF2">
        <w:rPr>
          <w:rFonts w:ascii="Times New Roman" w:hAnsi="Times New Roman" w:cs="Times New Roman"/>
          <w:spacing w:val="-1"/>
          <w:sz w:val="20"/>
          <w:szCs w:val="20"/>
        </w:rPr>
        <w:t>признается</w:t>
      </w:r>
      <w:r w:rsidRPr="00161DF2">
        <w:rPr>
          <w:rFonts w:ascii="Times New Roman" w:hAnsi="Times New Roman" w:cs="Times New Roman"/>
          <w:spacing w:val="-15"/>
          <w:sz w:val="20"/>
          <w:szCs w:val="20"/>
        </w:rPr>
        <w:t xml:space="preserve"> </w:t>
      </w:r>
      <w:r w:rsidRPr="00161DF2">
        <w:rPr>
          <w:rFonts w:ascii="Times New Roman" w:hAnsi="Times New Roman" w:cs="Times New Roman"/>
          <w:spacing w:val="-1"/>
          <w:sz w:val="20"/>
          <w:szCs w:val="20"/>
        </w:rPr>
        <w:t>равнозначным</w:t>
      </w:r>
      <w:r w:rsidRPr="00161DF2">
        <w:rPr>
          <w:rFonts w:ascii="Times New Roman" w:hAnsi="Times New Roman" w:cs="Times New Roman"/>
          <w:spacing w:val="-14"/>
          <w:sz w:val="20"/>
          <w:szCs w:val="20"/>
        </w:rPr>
        <w:t xml:space="preserve"> </w:t>
      </w:r>
      <w:r w:rsidRPr="00161DF2">
        <w:rPr>
          <w:rFonts w:ascii="Times New Roman" w:hAnsi="Times New Roman" w:cs="Times New Roman"/>
          <w:spacing w:val="-1"/>
          <w:sz w:val="20"/>
          <w:szCs w:val="20"/>
        </w:rPr>
        <w:t>аналогичному</w:t>
      </w:r>
      <w:r w:rsidRPr="00161DF2">
        <w:rPr>
          <w:rFonts w:ascii="Times New Roman" w:hAnsi="Times New Roman" w:cs="Times New Roman"/>
          <w:spacing w:val="83"/>
          <w:w w:val="99"/>
          <w:sz w:val="20"/>
          <w:szCs w:val="20"/>
        </w:rPr>
        <w:t xml:space="preserve"> </w:t>
      </w:r>
      <w:r w:rsidRPr="00161DF2">
        <w:rPr>
          <w:rFonts w:ascii="Times New Roman" w:hAnsi="Times New Roman" w:cs="Times New Roman"/>
          <w:spacing w:val="-1"/>
          <w:sz w:val="20"/>
          <w:szCs w:val="20"/>
        </w:rPr>
        <w:t>подписанному</w:t>
      </w:r>
      <w:r w:rsidRPr="00161DF2">
        <w:rPr>
          <w:rFonts w:ascii="Times New Roman" w:hAnsi="Times New Roman" w:cs="Times New Roman"/>
          <w:spacing w:val="-11"/>
          <w:sz w:val="20"/>
          <w:szCs w:val="20"/>
        </w:rPr>
        <w:t xml:space="preserve"> </w:t>
      </w:r>
      <w:r w:rsidRPr="00161DF2">
        <w:rPr>
          <w:rFonts w:ascii="Times New Roman" w:hAnsi="Times New Roman" w:cs="Times New Roman"/>
          <w:spacing w:val="-1"/>
          <w:sz w:val="20"/>
          <w:szCs w:val="20"/>
        </w:rPr>
        <w:t>собственноручно</w:t>
      </w:r>
      <w:r w:rsidRPr="00161DF2">
        <w:rPr>
          <w:rFonts w:ascii="Times New Roman" w:hAnsi="Times New Roman" w:cs="Times New Roman"/>
          <w:spacing w:val="-11"/>
          <w:sz w:val="20"/>
          <w:szCs w:val="20"/>
        </w:rPr>
        <w:t xml:space="preserve"> </w:t>
      </w:r>
      <w:r w:rsidRPr="00161DF2">
        <w:rPr>
          <w:rFonts w:ascii="Times New Roman" w:hAnsi="Times New Roman" w:cs="Times New Roman"/>
          <w:sz w:val="20"/>
          <w:szCs w:val="20"/>
        </w:rPr>
        <w:t>документу</w:t>
      </w:r>
      <w:r w:rsidRPr="00161DF2">
        <w:rPr>
          <w:rFonts w:ascii="Times New Roman" w:hAnsi="Times New Roman" w:cs="Times New Roman"/>
          <w:spacing w:val="-11"/>
          <w:sz w:val="20"/>
          <w:szCs w:val="20"/>
        </w:rPr>
        <w:t xml:space="preserve"> </w:t>
      </w:r>
      <w:r w:rsidRPr="00161DF2">
        <w:rPr>
          <w:rFonts w:ascii="Times New Roman" w:hAnsi="Times New Roman" w:cs="Times New Roman"/>
          <w:sz w:val="20"/>
          <w:szCs w:val="20"/>
        </w:rPr>
        <w:t>на</w:t>
      </w:r>
      <w:r w:rsidRPr="00161DF2">
        <w:rPr>
          <w:rFonts w:ascii="Times New Roman" w:hAnsi="Times New Roman" w:cs="Times New Roman"/>
          <w:spacing w:val="-11"/>
          <w:sz w:val="20"/>
          <w:szCs w:val="20"/>
        </w:rPr>
        <w:t xml:space="preserve"> </w:t>
      </w:r>
      <w:r w:rsidRPr="00161DF2">
        <w:rPr>
          <w:rFonts w:ascii="Times New Roman" w:hAnsi="Times New Roman" w:cs="Times New Roman"/>
          <w:spacing w:val="-1"/>
          <w:sz w:val="20"/>
          <w:szCs w:val="20"/>
        </w:rPr>
        <w:t>бумажном</w:t>
      </w:r>
      <w:r w:rsidRPr="00161DF2">
        <w:rPr>
          <w:rFonts w:ascii="Times New Roman" w:hAnsi="Times New Roman" w:cs="Times New Roman"/>
          <w:spacing w:val="-11"/>
          <w:sz w:val="20"/>
          <w:szCs w:val="20"/>
        </w:rPr>
        <w:t xml:space="preserve"> </w:t>
      </w:r>
      <w:r w:rsidRPr="00161DF2">
        <w:rPr>
          <w:rFonts w:ascii="Times New Roman" w:hAnsi="Times New Roman" w:cs="Times New Roman"/>
          <w:spacing w:val="-1"/>
          <w:sz w:val="20"/>
          <w:szCs w:val="20"/>
        </w:rPr>
        <w:t>носителе</w:t>
      </w:r>
      <w:r w:rsidRPr="00161DF2">
        <w:rPr>
          <w:rFonts w:ascii="Times New Roman" w:hAnsi="Times New Roman" w:cs="Times New Roman"/>
          <w:spacing w:val="-11"/>
          <w:sz w:val="20"/>
          <w:szCs w:val="20"/>
        </w:rPr>
        <w:t xml:space="preserve"> </w:t>
      </w:r>
      <w:r w:rsidRPr="00161DF2">
        <w:rPr>
          <w:rFonts w:ascii="Times New Roman" w:hAnsi="Times New Roman" w:cs="Times New Roman"/>
          <w:sz w:val="20"/>
          <w:szCs w:val="20"/>
        </w:rPr>
        <w:t>и</w:t>
      </w:r>
      <w:r w:rsidRPr="00161DF2">
        <w:rPr>
          <w:rFonts w:ascii="Times New Roman" w:hAnsi="Times New Roman" w:cs="Times New Roman"/>
          <w:spacing w:val="-11"/>
          <w:sz w:val="20"/>
          <w:szCs w:val="20"/>
        </w:rPr>
        <w:t xml:space="preserve"> </w:t>
      </w:r>
      <w:r w:rsidRPr="00161DF2">
        <w:rPr>
          <w:rFonts w:ascii="Times New Roman" w:hAnsi="Times New Roman" w:cs="Times New Roman"/>
          <w:spacing w:val="-1"/>
          <w:sz w:val="20"/>
          <w:szCs w:val="20"/>
        </w:rPr>
        <w:t>порождает</w:t>
      </w:r>
      <w:r w:rsidRPr="00161DF2">
        <w:rPr>
          <w:rFonts w:ascii="Times New Roman" w:hAnsi="Times New Roman" w:cs="Times New Roman"/>
          <w:spacing w:val="-11"/>
          <w:sz w:val="20"/>
          <w:szCs w:val="20"/>
        </w:rPr>
        <w:t xml:space="preserve"> </w:t>
      </w:r>
      <w:r w:rsidRPr="00161DF2">
        <w:rPr>
          <w:rFonts w:ascii="Times New Roman" w:hAnsi="Times New Roman" w:cs="Times New Roman"/>
          <w:sz w:val="20"/>
          <w:szCs w:val="20"/>
        </w:rPr>
        <w:t>для</w:t>
      </w:r>
      <w:r w:rsidRPr="00161DF2">
        <w:rPr>
          <w:rFonts w:ascii="Times New Roman" w:hAnsi="Times New Roman" w:cs="Times New Roman"/>
          <w:spacing w:val="-10"/>
          <w:sz w:val="20"/>
          <w:szCs w:val="20"/>
        </w:rPr>
        <w:t xml:space="preserve"> </w:t>
      </w:r>
      <w:r w:rsidRPr="00161DF2">
        <w:rPr>
          <w:rFonts w:ascii="Times New Roman" w:hAnsi="Times New Roman" w:cs="Times New Roman"/>
          <w:spacing w:val="-1"/>
          <w:sz w:val="20"/>
          <w:szCs w:val="20"/>
        </w:rPr>
        <w:t>Сторон</w:t>
      </w:r>
      <w:r w:rsidRPr="00161DF2">
        <w:rPr>
          <w:rFonts w:ascii="Times New Roman" w:hAnsi="Times New Roman" w:cs="Times New Roman"/>
          <w:spacing w:val="77"/>
          <w:w w:val="99"/>
          <w:sz w:val="20"/>
          <w:szCs w:val="20"/>
        </w:rPr>
        <w:t xml:space="preserve"> </w:t>
      </w:r>
      <w:r w:rsidRPr="00161DF2">
        <w:rPr>
          <w:rFonts w:ascii="Times New Roman" w:hAnsi="Times New Roman" w:cs="Times New Roman"/>
          <w:sz w:val="20"/>
          <w:szCs w:val="20"/>
        </w:rPr>
        <w:t>юридические</w:t>
      </w:r>
      <w:r w:rsidRPr="00161DF2">
        <w:rPr>
          <w:rFonts w:ascii="Times New Roman" w:hAnsi="Times New Roman" w:cs="Times New Roman"/>
          <w:spacing w:val="-9"/>
          <w:sz w:val="20"/>
          <w:szCs w:val="20"/>
        </w:rPr>
        <w:t xml:space="preserve"> </w:t>
      </w:r>
      <w:r w:rsidRPr="00161DF2">
        <w:rPr>
          <w:rFonts w:ascii="Times New Roman" w:hAnsi="Times New Roman" w:cs="Times New Roman"/>
          <w:spacing w:val="-1"/>
          <w:sz w:val="20"/>
          <w:szCs w:val="20"/>
        </w:rPr>
        <w:t>последствия</w:t>
      </w:r>
      <w:r w:rsidRPr="00161DF2">
        <w:rPr>
          <w:rFonts w:ascii="Times New Roman" w:hAnsi="Times New Roman" w:cs="Times New Roman"/>
          <w:spacing w:val="-9"/>
          <w:sz w:val="20"/>
          <w:szCs w:val="20"/>
        </w:rPr>
        <w:t xml:space="preserve"> </w:t>
      </w:r>
      <w:r w:rsidRPr="00161DF2">
        <w:rPr>
          <w:rFonts w:ascii="Times New Roman" w:hAnsi="Times New Roman" w:cs="Times New Roman"/>
          <w:sz w:val="20"/>
          <w:szCs w:val="20"/>
        </w:rPr>
        <w:t>в</w:t>
      </w:r>
      <w:r w:rsidRPr="00161DF2">
        <w:rPr>
          <w:rFonts w:ascii="Times New Roman" w:hAnsi="Times New Roman" w:cs="Times New Roman"/>
          <w:spacing w:val="-9"/>
          <w:sz w:val="20"/>
          <w:szCs w:val="20"/>
        </w:rPr>
        <w:t xml:space="preserve"> </w:t>
      </w:r>
      <w:r w:rsidRPr="00161DF2">
        <w:rPr>
          <w:rFonts w:ascii="Times New Roman" w:hAnsi="Times New Roman" w:cs="Times New Roman"/>
          <w:sz w:val="20"/>
          <w:szCs w:val="20"/>
        </w:rPr>
        <w:t>виде</w:t>
      </w:r>
      <w:r w:rsidRPr="00161DF2">
        <w:rPr>
          <w:rFonts w:ascii="Times New Roman" w:hAnsi="Times New Roman" w:cs="Times New Roman"/>
          <w:spacing w:val="44"/>
          <w:sz w:val="20"/>
          <w:szCs w:val="20"/>
        </w:rPr>
        <w:t xml:space="preserve"> </w:t>
      </w:r>
      <w:r w:rsidRPr="00161DF2">
        <w:rPr>
          <w:rFonts w:ascii="Times New Roman" w:hAnsi="Times New Roman" w:cs="Times New Roman"/>
          <w:spacing w:val="-1"/>
          <w:sz w:val="20"/>
          <w:szCs w:val="20"/>
        </w:rPr>
        <w:t>установления,</w:t>
      </w:r>
      <w:r w:rsidRPr="00161DF2">
        <w:rPr>
          <w:rFonts w:ascii="Times New Roman" w:hAnsi="Times New Roman" w:cs="Times New Roman"/>
          <w:spacing w:val="-9"/>
          <w:sz w:val="20"/>
          <w:szCs w:val="20"/>
        </w:rPr>
        <w:t xml:space="preserve"> </w:t>
      </w:r>
      <w:r w:rsidRPr="00161DF2">
        <w:rPr>
          <w:rFonts w:ascii="Times New Roman" w:hAnsi="Times New Roman" w:cs="Times New Roman"/>
          <w:spacing w:val="-1"/>
          <w:sz w:val="20"/>
          <w:szCs w:val="20"/>
        </w:rPr>
        <w:t>изменения</w:t>
      </w:r>
      <w:r w:rsidRPr="00161DF2">
        <w:rPr>
          <w:rFonts w:ascii="Times New Roman" w:hAnsi="Times New Roman" w:cs="Times New Roman"/>
          <w:spacing w:val="-9"/>
          <w:sz w:val="20"/>
          <w:szCs w:val="20"/>
        </w:rPr>
        <w:t xml:space="preserve"> </w:t>
      </w:r>
      <w:r w:rsidRPr="00161DF2">
        <w:rPr>
          <w:rFonts w:ascii="Times New Roman" w:hAnsi="Times New Roman" w:cs="Times New Roman"/>
          <w:sz w:val="20"/>
          <w:szCs w:val="20"/>
        </w:rPr>
        <w:t>и</w:t>
      </w:r>
      <w:r w:rsidRPr="00161DF2">
        <w:rPr>
          <w:rFonts w:ascii="Times New Roman" w:hAnsi="Times New Roman" w:cs="Times New Roman"/>
          <w:spacing w:val="-9"/>
          <w:sz w:val="20"/>
          <w:szCs w:val="20"/>
        </w:rPr>
        <w:t xml:space="preserve"> </w:t>
      </w:r>
      <w:r w:rsidRPr="00161DF2">
        <w:rPr>
          <w:rFonts w:ascii="Times New Roman" w:hAnsi="Times New Roman" w:cs="Times New Roman"/>
          <w:spacing w:val="-1"/>
          <w:sz w:val="20"/>
          <w:szCs w:val="20"/>
        </w:rPr>
        <w:t>прекращения</w:t>
      </w:r>
      <w:r w:rsidRPr="00161DF2">
        <w:rPr>
          <w:rFonts w:ascii="Times New Roman" w:hAnsi="Times New Roman" w:cs="Times New Roman"/>
          <w:spacing w:val="-9"/>
          <w:sz w:val="20"/>
          <w:szCs w:val="20"/>
        </w:rPr>
        <w:t xml:space="preserve"> </w:t>
      </w:r>
      <w:r w:rsidRPr="00161DF2">
        <w:rPr>
          <w:rFonts w:ascii="Times New Roman" w:hAnsi="Times New Roman" w:cs="Times New Roman"/>
          <w:spacing w:val="-1"/>
          <w:sz w:val="20"/>
          <w:szCs w:val="20"/>
        </w:rPr>
        <w:t>взаимных</w:t>
      </w:r>
      <w:r w:rsidRPr="00161DF2">
        <w:rPr>
          <w:rFonts w:ascii="Times New Roman" w:hAnsi="Times New Roman" w:cs="Times New Roman"/>
          <w:spacing w:val="-9"/>
          <w:sz w:val="20"/>
          <w:szCs w:val="20"/>
        </w:rPr>
        <w:t xml:space="preserve"> </w:t>
      </w:r>
      <w:r w:rsidRPr="00161DF2">
        <w:rPr>
          <w:rFonts w:ascii="Times New Roman" w:hAnsi="Times New Roman" w:cs="Times New Roman"/>
          <w:spacing w:val="-1"/>
          <w:sz w:val="20"/>
          <w:szCs w:val="20"/>
        </w:rPr>
        <w:t>прав</w:t>
      </w:r>
      <w:r w:rsidRPr="00161DF2">
        <w:rPr>
          <w:rFonts w:ascii="Times New Roman" w:hAnsi="Times New Roman" w:cs="Times New Roman"/>
          <w:spacing w:val="-9"/>
          <w:sz w:val="20"/>
          <w:szCs w:val="20"/>
        </w:rPr>
        <w:t xml:space="preserve"> </w:t>
      </w:r>
      <w:r w:rsidRPr="00161DF2">
        <w:rPr>
          <w:rFonts w:ascii="Times New Roman" w:hAnsi="Times New Roman" w:cs="Times New Roman"/>
          <w:sz w:val="20"/>
          <w:szCs w:val="20"/>
        </w:rPr>
        <w:t>и</w:t>
      </w:r>
      <w:r w:rsidRPr="00161DF2">
        <w:rPr>
          <w:rFonts w:ascii="Times New Roman" w:hAnsi="Times New Roman" w:cs="Times New Roman"/>
          <w:spacing w:val="61"/>
          <w:w w:val="99"/>
          <w:sz w:val="20"/>
          <w:szCs w:val="20"/>
        </w:rPr>
        <w:t xml:space="preserve"> </w:t>
      </w:r>
      <w:r w:rsidRPr="00161DF2">
        <w:rPr>
          <w:rFonts w:ascii="Times New Roman" w:hAnsi="Times New Roman" w:cs="Times New Roman"/>
          <w:spacing w:val="-1"/>
          <w:sz w:val="20"/>
          <w:szCs w:val="20"/>
        </w:rPr>
        <w:t>обязанностей</w:t>
      </w:r>
      <w:r w:rsidRPr="00161DF2">
        <w:rPr>
          <w:rFonts w:ascii="Times New Roman" w:hAnsi="Times New Roman" w:cs="Times New Roman"/>
          <w:spacing w:val="-15"/>
          <w:sz w:val="20"/>
          <w:szCs w:val="20"/>
        </w:rPr>
        <w:t xml:space="preserve"> </w:t>
      </w:r>
      <w:r w:rsidRPr="00161DF2">
        <w:rPr>
          <w:rFonts w:ascii="Times New Roman" w:hAnsi="Times New Roman" w:cs="Times New Roman"/>
          <w:sz w:val="20"/>
          <w:szCs w:val="20"/>
        </w:rPr>
        <w:t>при</w:t>
      </w:r>
      <w:r w:rsidRPr="00161DF2">
        <w:rPr>
          <w:rFonts w:ascii="Times New Roman" w:hAnsi="Times New Roman" w:cs="Times New Roman"/>
          <w:spacing w:val="-14"/>
          <w:sz w:val="20"/>
          <w:szCs w:val="20"/>
        </w:rPr>
        <w:t xml:space="preserve"> </w:t>
      </w:r>
      <w:r w:rsidRPr="00161DF2">
        <w:rPr>
          <w:rFonts w:ascii="Times New Roman" w:hAnsi="Times New Roman" w:cs="Times New Roman"/>
          <w:spacing w:val="-1"/>
          <w:sz w:val="20"/>
          <w:szCs w:val="20"/>
        </w:rPr>
        <w:t>одновременном</w:t>
      </w:r>
      <w:r w:rsidRPr="00161DF2">
        <w:rPr>
          <w:rFonts w:ascii="Times New Roman" w:hAnsi="Times New Roman" w:cs="Times New Roman"/>
          <w:spacing w:val="-15"/>
          <w:sz w:val="20"/>
          <w:szCs w:val="20"/>
        </w:rPr>
        <w:t xml:space="preserve"> </w:t>
      </w:r>
      <w:r w:rsidRPr="00161DF2">
        <w:rPr>
          <w:rFonts w:ascii="Times New Roman" w:hAnsi="Times New Roman" w:cs="Times New Roman"/>
          <w:sz w:val="20"/>
          <w:szCs w:val="20"/>
        </w:rPr>
        <w:t>соблюдении</w:t>
      </w:r>
      <w:r w:rsidRPr="00161DF2">
        <w:rPr>
          <w:rFonts w:ascii="Times New Roman" w:hAnsi="Times New Roman" w:cs="Times New Roman"/>
          <w:spacing w:val="-14"/>
          <w:sz w:val="20"/>
          <w:szCs w:val="20"/>
        </w:rPr>
        <w:t xml:space="preserve"> </w:t>
      </w:r>
      <w:r w:rsidRPr="00161DF2">
        <w:rPr>
          <w:rFonts w:ascii="Times New Roman" w:hAnsi="Times New Roman" w:cs="Times New Roman"/>
          <w:spacing w:val="-1"/>
          <w:sz w:val="20"/>
          <w:szCs w:val="20"/>
        </w:rPr>
        <w:t>следующих</w:t>
      </w:r>
      <w:r w:rsidRPr="00161DF2">
        <w:rPr>
          <w:rFonts w:ascii="Times New Roman" w:hAnsi="Times New Roman" w:cs="Times New Roman"/>
          <w:spacing w:val="-15"/>
          <w:sz w:val="20"/>
          <w:szCs w:val="20"/>
        </w:rPr>
        <w:t xml:space="preserve"> </w:t>
      </w:r>
      <w:r w:rsidRPr="00161DF2">
        <w:rPr>
          <w:rFonts w:ascii="Times New Roman" w:hAnsi="Times New Roman" w:cs="Times New Roman"/>
          <w:spacing w:val="-1"/>
          <w:sz w:val="20"/>
          <w:szCs w:val="20"/>
        </w:rPr>
        <w:t>условий:</w:t>
      </w:r>
    </w:p>
    <w:p w:rsidR="00AF190B" w:rsidRPr="00161DF2" w:rsidRDefault="00AF190B" w:rsidP="00AF190B">
      <w:pPr>
        <w:numPr>
          <w:ilvl w:val="0"/>
          <w:numId w:val="25"/>
        </w:numPr>
        <w:tabs>
          <w:tab w:val="left" w:pos="855"/>
        </w:tabs>
        <w:kinsoku w:val="0"/>
        <w:overflowPunct w:val="0"/>
        <w:autoSpaceDE w:val="0"/>
        <w:autoSpaceDN w:val="0"/>
        <w:adjustRightInd w:val="0"/>
        <w:spacing w:after="0" w:line="240" w:lineRule="auto"/>
        <w:ind w:left="0" w:firstLine="284"/>
        <w:jc w:val="both"/>
        <w:rPr>
          <w:rFonts w:ascii="Times New Roman" w:hAnsi="Times New Roman" w:cs="Times New Roman"/>
          <w:sz w:val="20"/>
          <w:szCs w:val="20"/>
        </w:rPr>
      </w:pPr>
      <w:r w:rsidRPr="00161DF2">
        <w:rPr>
          <w:rFonts w:ascii="Times New Roman" w:hAnsi="Times New Roman" w:cs="Times New Roman"/>
          <w:spacing w:val="-1"/>
          <w:sz w:val="20"/>
          <w:szCs w:val="20"/>
        </w:rPr>
        <w:t>квалифицированный</w:t>
      </w:r>
      <w:r w:rsidRPr="00161DF2">
        <w:rPr>
          <w:rFonts w:ascii="Times New Roman" w:hAnsi="Times New Roman" w:cs="Times New Roman"/>
          <w:spacing w:val="-12"/>
          <w:sz w:val="20"/>
          <w:szCs w:val="20"/>
        </w:rPr>
        <w:t xml:space="preserve"> </w:t>
      </w:r>
      <w:r w:rsidRPr="00161DF2">
        <w:rPr>
          <w:rFonts w:ascii="Times New Roman" w:hAnsi="Times New Roman" w:cs="Times New Roman"/>
          <w:spacing w:val="-1"/>
          <w:sz w:val="20"/>
          <w:szCs w:val="20"/>
        </w:rPr>
        <w:t>сертификат</w:t>
      </w:r>
      <w:r w:rsidRPr="00161DF2">
        <w:rPr>
          <w:rFonts w:ascii="Times New Roman" w:hAnsi="Times New Roman" w:cs="Times New Roman"/>
          <w:spacing w:val="-12"/>
          <w:sz w:val="20"/>
          <w:szCs w:val="20"/>
        </w:rPr>
        <w:t xml:space="preserve"> </w:t>
      </w:r>
      <w:r w:rsidRPr="00161DF2">
        <w:rPr>
          <w:rFonts w:ascii="Times New Roman" w:hAnsi="Times New Roman" w:cs="Times New Roman"/>
          <w:spacing w:val="-1"/>
          <w:sz w:val="20"/>
          <w:szCs w:val="20"/>
        </w:rPr>
        <w:t>ключа</w:t>
      </w:r>
      <w:r w:rsidRPr="00161DF2">
        <w:rPr>
          <w:rFonts w:ascii="Times New Roman" w:hAnsi="Times New Roman" w:cs="Times New Roman"/>
          <w:spacing w:val="-11"/>
          <w:sz w:val="20"/>
          <w:szCs w:val="20"/>
        </w:rPr>
        <w:t xml:space="preserve"> </w:t>
      </w:r>
      <w:r w:rsidRPr="00161DF2">
        <w:rPr>
          <w:rFonts w:ascii="Times New Roman" w:hAnsi="Times New Roman" w:cs="Times New Roman"/>
          <w:spacing w:val="-1"/>
          <w:sz w:val="20"/>
          <w:szCs w:val="20"/>
        </w:rPr>
        <w:t>проверки</w:t>
      </w:r>
      <w:r w:rsidRPr="00161DF2">
        <w:rPr>
          <w:rFonts w:ascii="Times New Roman" w:hAnsi="Times New Roman" w:cs="Times New Roman"/>
          <w:spacing w:val="-12"/>
          <w:sz w:val="20"/>
          <w:szCs w:val="20"/>
        </w:rPr>
        <w:t xml:space="preserve"> </w:t>
      </w:r>
      <w:r w:rsidRPr="00161DF2">
        <w:rPr>
          <w:rFonts w:ascii="Times New Roman" w:hAnsi="Times New Roman" w:cs="Times New Roman"/>
          <w:sz w:val="20"/>
          <w:szCs w:val="20"/>
        </w:rPr>
        <w:t>ЭП</w:t>
      </w:r>
      <w:r w:rsidRPr="00161DF2">
        <w:rPr>
          <w:rFonts w:ascii="Times New Roman" w:hAnsi="Times New Roman" w:cs="Times New Roman"/>
          <w:spacing w:val="-12"/>
          <w:sz w:val="20"/>
          <w:szCs w:val="20"/>
        </w:rPr>
        <w:t xml:space="preserve"> </w:t>
      </w:r>
      <w:r w:rsidRPr="00161DF2">
        <w:rPr>
          <w:rFonts w:ascii="Times New Roman" w:hAnsi="Times New Roman" w:cs="Times New Roman"/>
          <w:spacing w:val="-1"/>
          <w:sz w:val="20"/>
          <w:szCs w:val="20"/>
        </w:rPr>
        <w:t>создан</w:t>
      </w:r>
      <w:r w:rsidRPr="00161DF2">
        <w:rPr>
          <w:rFonts w:ascii="Times New Roman" w:hAnsi="Times New Roman" w:cs="Times New Roman"/>
          <w:spacing w:val="-11"/>
          <w:sz w:val="20"/>
          <w:szCs w:val="20"/>
        </w:rPr>
        <w:t xml:space="preserve"> </w:t>
      </w:r>
      <w:r w:rsidRPr="00161DF2">
        <w:rPr>
          <w:rFonts w:ascii="Times New Roman" w:hAnsi="Times New Roman" w:cs="Times New Roman"/>
          <w:sz w:val="20"/>
          <w:szCs w:val="20"/>
        </w:rPr>
        <w:t>и</w:t>
      </w:r>
      <w:r w:rsidRPr="00161DF2">
        <w:rPr>
          <w:rFonts w:ascii="Times New Roman" w:hAnsi="Times New Roman" w:cs="Times New Roman"/>
          <w:spacing w:val="-12"/>
          <w:sz w:val="20"/>
          <w:szCs w:val="20"/>
        </w:rPr>
        <w:t xml:space="preserve"> </w:t>
      </w:r>
      <w:r w:rsidRPr="00161DF2">
        <w:rPr>
          <w:rFonts w:ascii="Times New Roman" w:hAnsi="Times New Roman" w:cs="Times New Roman"/>
          <w:spacing w:val="-1"/>
          <w:sz w:val="20"/>
          <w:szCs w:val="20"/>
        </w:rPr>
        <w:t>выдан</w:t>
      </w:r>
      <w:r w:rsidRPr="00161DF2">
        <w:rPr>
          <w:rFonts w:ascii="Times New Roman" w:hAnsi="Times New Roman" w:cs="Times New Roman"/>
          <w:spacing w:val="-12"/>
          <w:sz w:val="20"/>
          <w:szCs w:val="20"/>
        </w:rPr>
        <w:t xml:space="preserve"> </w:t>
      </w:r>
      <w:r w:rsidRPr="00161DF2">
        <w:rPr>
          <w:rFonts w:ascii="Times New Roman" w:hAnsi="Times New Roman" w:cs="Times New Roman"/>
          <w:spacing w:val="-1"/>
          <w:sz w:val="20"/>
          <w:szCs w:val="20"/>
        </w:rPr>
        <w:t>аккредитованным</w:t>
      </w:r>
      <w:r w:rsidRPr="00161DF2">
        <w:rPr>
          <w:rFonts w:ascii="Times New Roman" w:hAnsi="Times New Roman" w:cs="Times New Roman"/>
          <w:spacing w:val="85"/>
          <w:w w:val="99"/>
          <w:sz w:val="20"/>
          <w:szCs w:val="20"/>
        </w:rPr>
        <w:t xml:space="preserve"> </w:t>
      </w:r>
      <w:r w:rsidRPr="00161DF2">
        <w:rPr>
          <w:rFonts w:ascii="Times New Roman" w:hAnsi="Times New Roman" w:cs="Times New Roman"/>
          <w:spacing w:val="-1"/>
          <w:sz w:val="20"/>
          <w:szCs w:val="20"/>
        </w:rPr>
        <w:t>удостоверяющим</w:t>
      </w:r>
      <w:r w:rsidRPr="00161DF2">
        <w:rPr>
          <w:rFonts w:ascii="Times New Roman" w:hAnsi="Times New Roman" w:cs="Times New Roman"/>
          <w:spacing w:val="-13"/>
          <w:sz w:val="20"/>
          <w:szCs w:val="20"/>
        </w:rPr>
        <w:t xml:space="preserve"> </w:t>
      </w:r>
      <w:r w:rsidRPr="00161DF2">
        <w:rPr>
          <w:rFonts w:ascii="Times New Roman" w:hAnsi="Times New Roman" w:cs="Times New Roman"/>
          <w:spacing w:val="-1"/>
          <w:sz w:val="20"/>
          <w:szCs w:val="20"/>
        </w:rPr>
        <w:t>центром,</w:t>
      </w:r>
      <w:r w:rsidRPr="00161DF2">
        <w:rPr>
          <w:rFonts w:ascii="Times New Roman" w:hAnsi="Times New Roman" w:cs="Times New Roman"/>
          <w:spacing w:val="-13"/>
          <w:sz w:val="20"/>
          <w:szCs w:val="20"/>
        </w:rPr>
        <w:t xml:space="preserve"> </w:t>
      </w:r>
      <w:r w:rsidRPr="00161DF2">
        <w:rPr>
          <w:rFonts w:ascii="Times New Roman" w:hAnsi="Times New Roman" w:cs="Times New Roman"/>
          <w:spacing w:val="-1"/>
          <w:sz w:val="20"/>
          <w:szCs w:val="20"/>
        </w:rPr>
        <w:t>аккредитация</w:t>
      </w:r>
      <w:r w:rsidRPr="00161DF2">
        <w:rPr>
          <w:rFonts w:ascii="Times New Roman" w:hAnsi="Times New Roman" w:cs="Times New Roman"/>
          <w:spacing w:val="-13"/>
          <w:sz w:val="20"/>
          <w:szCs w:val="20"/>
        </w:rPr>
        <w:t xml:space="preserve"> </w:t>
      </w:r>
      <w:r w:rsidRPr="00161DF2">
        <w:rPr>
          <w:rFonts w:ascii="Times New Roman" w:hAnsi="Times New Roman" w:cs="Times New Roman"/>
          <w:spacing w:val="-1"/>
          <w:sz w:val="20"/>
          <w:szCs w:val="20"/>
        </w:rPr>
        <w:t>которого</w:t>
      </w:r>
      <w:r w:rsidRPr="00161DF2">
        <w:rPr>
          <w:rFonts w:ascii="Times New Roman" w:hAnsi="Times New Roman" w:cs="Times New Roman"/>
          <w:spacing w:val="-12"/>
          <w:sz w:val="20"/>
          <w:szCs w:val="20"/>
        </w:rPr>
        <w:t xml:space="preserve"> </w:t>
      </w:r>
      <w:r w:rsidRPr="00161DF2">
        <w:rPr>
          <w:rFonts w:ascii="Times New Roman" w:hAnsi="Times New Roman" w:cs="Times New Roman"/>
          <w:spacing w:val="-1"/>
          <w:sz w:val="20"/>
          <w:szCs w:val="20"/>
        </w:rPr>
        <w:t>действительна</w:t>
      </w:r>
      <w:r w:rsidRPr="00161DF2">
        <w:rPr>
          <w:rFonts w:ascii="Times New Roman" w:hAnsi="Times New Roman" w:cs="Times New Roman"/>
          <w:spacing w:val="-13"/>
          <w:sz w:val="20"/>
          <w:szCs w:val="20"/>
        </w:rPr>
        <w:t xml:space="preserve"> </w:t>
      </w:r>
      <w:r w:rsidRPr="00161DF2">
        <w:rPr>
          <w:rFonts w:ascii="Times New Roman" w:hAnsi="Times New Roman" w:cs="Times New Roman"/>
          <w:sz w:val="20"/>
          <w:szCs w:val="20"/>
        </w:rPr>
        <w:t>на</w:t>
      </w:r>
      <w:r w:rsidRPr="00161DF2">
        <w:rPr>
          <w:rFonts w:ascii="Times New Roman" w:hAnsi="Times New Roman" w:cs="Times New Roman"/>
          <w:spacing w:val="-13"/>
          <w:sz w:val="20"/>
          <w:szCs w:val="20"/>
        </w:rPr>
        <w:t xml:space="preserve"> </w:t>
      </w:r>
      <w:r w:rsidRPr="00161DF2">
        <w:rPr>
          <w:rFonts w:ascii="Times New Roman" w:hAnsi="Times New Roman" w:cs="Times New Roman"/>
          <w:spacing w:val="-1"/>
          <w:sz w:val="20"/>
          <w:szCs w:val="20"/>
        </w:rPr>
        <w:t>момент</w:t>
      </w:r>
      <w:r w:rsidRPr="00161DF2">
        <w:rPr>
          <w:rFonts w:ascii="Times New Roman" w:hAnsi="Times New Roman" w:cs="Times New Roman"/>
          <w:spacing w:val="-13"/>
          <w:sz w:val="20"/>
          <w:szCs w:val="20"/>
        </w:rPr>
        <w:t xml:space="preserve"> </w:t>
      </w:r>
      <w:r w:rsidRPr="00161DF2">
        <w:rPr>
          <w:rFonts w:ascii="Times New Roman" w:hAnsi="Times New Roman" w:cs="Times New Roman"/>
          <w:spacing w:val="-1"/>
          <w:sz w:val="20"/>
          <w:szCs w:val="20"/>
        </w:rPr>
        <w:t>выдачи</w:t>
      </w:r>
      <w:r w:rsidRPr="00161DF2">
        <w:rPr>
          <w:rFonts w:ascii="Times New Roman" w:hAnsi="Times New Roman" w:cs="Times New Roman"/>
          <w:spacing w:val="-12"/>
          <w:sz w:val="20"/>
          <w:szCs w:val="20"/>
        </w:rPr>
        <w:t xml:space="preserve"> </w:t>
      </w:r>
      <w:r w:rsidRPr="00161DF2">
        <w:rPr>
          <w:rFonts w:ascii="Times New Roman" w:hAnsi="Times New Roman" w:cs="Times New Roman"/>
          <w:spacing w:val="-1"/>
          <w:sz w:val="20"/>
          <w:szCs w:val="20"/>
        </w:rPr>
        <w:t>указанного</w:t>
      </w:r>
      <w:r w:rsidRPr="00161DF2">
        <w:rPr>
          <w:rFonts w:ascii="Times New Roman" w:hAnsi="Times New Roman" w:cs="Times New Roman"/>
          <w:spacing w:val="105"/>
          <w:w w:val="99"/>
          <w:sz w:val="20"/>
          <w:szCs w:val="20"/>
        </w:rPr>
        <w:t xml:space="preserve"> </w:t>
      </w:r>
      <w:r w:rsidRPr="00161DF2">
        <w:rPr>
          <w:rFonts w:ascii="Times New Roman" w:hAnsi="Times New Roman" w:cs="Times New Roman"/>
          <w:spacing w:val="-1"/>
          <w:sz w:val="20"/>
          <w:szCs w:val="20"/>
        </w:rPr>
        <w:t>сертификата;</w:t>
      </w:r>
    </w:p>
    <w:p w:rsidR="00AF190B" w:rsidRPr="00161DF2" w:rsidRDefault="00AF190B" w:rsidP="00AF190B">
      <w:pPr>
        <w:numPr>
          <w:ilvl w:val="0"/>
          <w:numId w:val="25"/>
        </w:numPr>
        <w:tabs>
          <w:tab w:val="left" w:pos="855"/>
        </w:tabs>
        <w:kinsoku w:val="0"/>
        <w:overflowPunct w:val="0"/>
        <w:autoSpaceDE w:val="0"/>
        <w:autoSpaceDN w:val="0"/>
        <w:adjustRightInd w:val="0"/>
        <w:spacing w:after="0" w:line="240" w:lineRule="auto"/>
        <w:ind w:left="0" w:firstLine="284"/>
        <w:jc w:val="both"/>
        <w:rPr>
          <w:rFonts w:ascii="Times New Roman" w:hAnsi="Times New Roman" w:cs="Times New Roman"/>
          <w:sz w:val="20"/>
          <w:szCs w:val="20"/>
        </w:rPr>
      </w:pPr>
      <w:r w:rsidRPr="00161DF2">
        <w:rPr>
          <w:rFonts w:ascii="Times New Roman" w:hAnsi="Times New Roman" w:cs="Times New Roman"/>
          <w:spacing w:val="-1"/>
          <w:sz w:val="20"/>
          <w:szCs w:val="20"/>
        </w:rPr>
        <w:t>квалифицированный</w:t>
      </w:r>
      <w:r w:rsidRPr="00161DF2">
        <w:rPr>
          <w:rFonts w:ascii="Times New Roman" w:hAnsi="Times New Roman" w:cs="Times New Roman"/>
          <w:spacing w:val="-15"/>
          <w:sz w:val="20"/>
          <w:szCs w:val="20"/>
        </w:rPr>
        <w:t xml:space="preserve"> </w:t>
      </w:r>
      <w:r w:rsidRPr="00161DF2">
        <w:rPr>
          <w:rFonts w:ascii="Times New Roman" w:hAnsi="Times New Roman" w:cs="Times New Roman"/>
          <w:spacing w:val="-1"/>
          <w:sz w:val="20"/>
          <w:szCs w:val="20"/>
        </w:rPr>
        <w:t>сертификат</w:t>
      </w:r>
      <w:r w:rsidRPr="00161DF2">
        <w:rPr>
          <w:rFonts w:ascii="Times New Roman" w:hAnsi="Times New Roman" w:cs="Times New Roman"/>
          <w:spacing w:val="-15"/>
          <w:sz w:val="20"/>
          <w:szCs w:val="20"/>
        </w:rPr>
        <w:t xml:space="preserve"> </w:t>
      </w:r>
      <w:r w:rsidRPr="00161DF2">
        <w:rPr>
          <w:rFonts w:ascii="Times New Roman" w:hAnsi="Times New Roman" w:cs="Times New Roman"/>
          <w:spacing w:val="-1"/>
          <w:sz w:val="20"/>
          <w:szCs w:val="20"/>
        </w:rPr>
        <w:t>действителен</w:t>
      </w:r>
      <w:r w:rsidRPr="00161DF2">
        <w:rPr>
          <w:rFonts w:ascii="Times New Roman" w:hAnsi="Times New Roman" w:cs="Times New Roman"/>
          <w:spacing w:val="-15"/>
          <w:sz w:val="20"/>
          <w:szCs w:val="20"/>
        </w:rPr>
        <w:t xml:space="preserve"> </w:t>
      </w:r>
      <w:r w:rsidRPr="00161DF2">
        <w:rPr>
          <w:rFonts w:ascii="Times New Roman" w:hAnsi="Times New Roman" w:cs="Times New Roman"/>
          <w:sz w:val="20"/>
          <w:szCs w:val="20"/>
        </w:rPr>
        <w:t>на</w:t>
      </w:r>
      <w:r w:rsidRPr="00161DF2">
        <w:rPr>
          <w:rFonts w:ascii="Times New Roman" w:hAnsi="Times New Roman" w:cs="Times New Roman"/>
          <w:spacing w:val="-15"/>
          <w:sz w:val="20"/>
          <w:szCs w:val="20"/>
        </w:rPr>
        <w:t xml:space="preserve"> </w:t>
      </w:r>
      <w:r w:rsidRPr="00161DF2">
        <w:rPr>
          <w:rFonts w:ascii="Times New Roman" w:hAnsi="Times New Roman" w:cs="Times New Roman"/>
          <w:spacing w:val="-1"/>
          <w:sz w:val="20"/>
          <w:szCs w:val="20"/>
        </w:rPr>
        <w:t>момент</w:t>
      </w:r>
      <w:r w:rsidRPr="00161DF2">
        <w:rPr>
          <w:rFonts w:ascii="Times New Roman" w:hAnsi="Times New Roman" w:cs="Times New Roman"/>
          <w:spacing w:val="-14"/>
          <w:sz w:val="20"/>
          <w:szCs w:val="20"/>
        </w:rPr>
        <w:t xml:space="preserve"> </w:t>
      </w:r>
      <w:r w:rsidRPr="00161DF2">
        <w:rPr>
          <w:rFonts w:ascii="Times New Roman" w:hAnsi="Times New Roman" w:cs="Times New Roman"/>
          <w:spacing w:val="-1"/>
          <w:sz w:val="20"/>
          <w:szCs w:val="20"/>
        </w:rPr>
        <w:t>подписания</w:t>
      </w:r>
      <w:r w:rsidRPr="00161DF2">
        <w:rPr>
          <w:rFonts w:ascii="Times New Roman" w:hAnsi="Times New Roman" w:cs="Times New Roman"/>
          <w:spacing w:val="-15"/>
          <w:sz w:val="20"/>
          <w:szCs w:val="20"/>
        </w:rPr>
        <w:t xml:space="preserve"> </w:t>
      </w:r>
      <w:r w:rsidRPr="00161DF2">
        <w:rPr>
          <w:rFonts w:ascii="Times New Roman" w:hAnsi="Times New Roman" w:cs="Times New Roman"/>
          <w:spacing w:val="-1"/>
          <w:sz w:val="20"/>
          <w:szCs w:val="20"/>
        </w:rPr>
        <w:t>электронного</w:t>
      </w:r>
      <w:r w:rsidRPr="00161DF2">
        <w:rPr>
          <w:rFonts w:ascii="Times New Roman" w:hAnsi="Times New Roman" w:cs="Times New Roman"/>
          <w:spacing w:val="87"/>
          <w:w w:val="99"/>
          <w:sz w:val="20"/>
          <w:szCs w:val="20"/>
        </w:rPr>
        <w:t xml:space="preserve"> </w:t>
      </w:r>
      <w:r w:rsidRPr="00161DF2">
        <w:rPr>
          <w:rFonts w:ascii="Times New Roman" w:hAnsi="Times New Roman" w:cs="Times New Roman"/>
          <w:spacing w:val="-1"/>
          <w:sz w:val="20"/>
          <w:szCs w:val="20"/>
        </w:rPr>
        <w:t>документа</w:t>
      </w:r>
      <w:r w:rsidRPr="00161DF2">
        <w:rPr>
          <w:rFonts w:ascii="Times New Roman" w:hAnsi="Times New Roman" w:cs="Times New Roman"/>
          <w:sz w:val="20"/>
          <w:szCs w:val="20"/>
        </w:rPr>
        <w:t xml:space="preserve"> </w:t>
      </w:r>
      <w:r w:rsidRPr="00161DF2">
        <w:rPr>
          <w:rFonts w:ascii="Times New Roman" w:hAnsi="Times New Roman" w:cs="Times New Roman"/>
          <w:spacing w:val="37"/>
          <w:sz w:val="20"/>
          <w:szCs w:val="20"/>
        </w:rPr>
        <w:t xml:space="preserve"> </w:t>
      </w:r>
      <w:r w:rsidRPr="00161DF2">
        <w:rPr>
          <w:rFonts w:ascii="Times New Roman" w:hAnsi="Times New Roman" w:cs="Times New Roman"/>
          <w:sz w:val="20"/>
          <w:szCs w:val="20"/>
        </w:rPr>
        <w:t>(при</w:t>
      </w:r>
      <w:r w:rsidRPr="00161DF2">
        <w:rPr>
          <w:rFonts w:ascii="Times New Roman" w:hAnsi="Times New Roman" w:cs="Times New Roman"/>
          <w:spacing w:val="-9"/>
          <w:sz w:val="20"/>
          <w:szCs w:val="20"/>
        </w:rPr>
        <w:t xml:space="preserve"> </w:t>
      </w:r>
      <w:r w:rsidRPr="00161DF2">
        <w:rPr>
          <w:rFonts w:ascii="Times New Roman" w:hAnsi="Times New Roman" w:cs="Times New Roman"/>
          <w:spacing w:val="-1"/>
          <w:sz w:val="20"/>
          <w:szCs w:val="20"/>
        </w:rPr>
        <w:t>наличии</w:t>
      </w:r>
      <w:r w:rsidRPr="00161DF2">
        <w:rPr>
          <w:rFonts w:ascii="Times New Roman" w:hAnsi="Times New Roman" w:cs="Times New Roman"/>
          <w:spacing w:val="-10"/>
          <w:sz w:val="20"/>
          <w:szCs w:val="20"/>
        </w:rPr>
        <w:t xml:space="preserve"> </w:t>
      </w:r>
      <w:r w:rsidRPr="00161DF2">
        <w:rPr>
          <w:rFonts w:ascii="Times New Roman" w:hAnsi="Times New Roman" w:cs="Times New Roman"/>
          <w:spacing w:val="-1"/>
          <w:sz w:val="20"/>
          <w:szCs w:val="20"/>
        </w:rPr>
        <w:t>достоверной</w:t>
      </w:r>
      <w:r w:rsidRPr="00161DF2">
        <w:rPr>
          <w:rFonts w:ascii="Times New Roman" w:hAnsi="Times New Roman" w:cs="Times New Roman"/>
          <w:spacing w:val="-9"/>
          <w:sz w:val="20"/>
          <w:szCs w:val="20"/>
        </w:rPr>
        <w:t xml:space="preserve"> </w:t>
      </w:r>
      <w:r w:rsidRPr="00161DF2">
        <w:rPr>
          <w:rFonts w:ascii="Times New Roman" w:hAnsi="Times New Roman" w:cs="Times New Roman"/>
          <w:spacing w:val="-1"/>
          <w:sz w:val="20"/>
          <w:szCs w:val="20"/>
        </w:rPr>
        <w:t>информации</w:t>
      </w:r>
      <w:r w:rsidRPr="00161DF2">
        <w:rPr>
          <w:rFonts w:ascii="Times New Roman" w:hAnsi="Times New Roman" w:cs="Times New Roman"/>
          <w:spacing w:val="-10"/>
          <w:sz w:val="20"/>
          <w:szCs w:val="20"/>
        </w:rPr>
        <w:t xml:space="preserve"> </w:t>
      </w:r>
      <w:r w:rsidRPr="00161DF2">
        <w:rPr>
          <w:rFonts w:ascii="Times New Roman" w:hAnsi="Times New Roman" w:cs="Times New Roman"/>
          <w:sz w:val="20"/>
          <w:szCs w:val="20"/>
        </w:rPr>
        <w:t>о</w:t>
      </w:r>
      <w:r w:rsidRPr="00161DF2">
        <w:rPr>
          <w:rFonts w:ascii="Times New Roman" w:hAnsi="Times New Roman" w:cs="Times New Roman"/>
          <w:spacing w:val="-9"/>
          <w:sz w:val="20"/>
          <w:szCs w:val="20"/>
        </w:rPr>
        <w:t xml:space="preserve"> </w:t>
      </w:r>
      <w:r w:rsidRPr="00161DF2">
        <w:rPr>
          <w:rFonts w:ascii="Times New Roman" w:hAnsi="Times New Roman" w:cs="Times New Roman"/>
          <w:spacing w:val="-1"/>
          <w:sz w:val="20"/>
          <w:szCs w:val="20"/>
        </w:rPr>
        <w:t>моменте</w:t>
      </w:r>
      <w:r w:rsidRPr="00161DF2">
        <w:rPr>
          <w:rFonts w:ascii="Times New Roman" w:hAnsi="Times New Roman" w:cs="Times New Roman"/>
          <w:spacing w:val="-10"/>
          <w:sz w:val="20"/>
          <w:szCs w:val="20"/>
        </w:rPr>
        <w:t xml:space="preserve"> </w:t>
      </w:r>
      <w:r w:rsidRPr="00161DF2">
        <w:rPr>
          <w:rFonts w:ascii="Times New Roman" w:hAnsi="Times New Roman" w:cs="Times New Roman"/>
          <w:spacing w:val="-1"/>
          <w:sz w:val="20"/>
          <w:szCs w:val="20"/>
        </w:rPr>
        <w:t>подписания</w:t>
      </w:r>
      <w:r w:rsidRPr="00161DF2">
        <w:rPr>
          <w:rFonts w:ascii="Times New Roman" w:hAnsi="Times New Roman" w:cs="Times New Roman"/>
          <w:spacing w:val="-9"/>
          <w:sz w:val="20"/>
          <w:szCs w:val="20"/>
        </w:rPr>
        <w:t xml:space="preserve"> </w:t>
      </w:r>
      <w:r w:rsidRPr="00161DF2">
        <w:rPr>
          <w:rFonts w:ascii="Times New Roman" w:hAnsi="Times New Roman" w:cs="Times New Roman"/>
          <w:spacing w:val="-1"/>
          <w:sz w:val="20"/>
          <w:szCs w:val="20"/>
        </w:rPr>
        <w:t>электронного</w:t>
      </w:r>
      <w:r w:rsidRPr="00161DF2">
        <w:rPr>
          <w:rFonts w:ascii="Times New Roman" w:hAnsi="Times New Roman" w:cs="Times New Roman"/>
          <w:spacing w:val="83"/>
          <w:w w:val="99"/>
          <w:sz w:val="20"/>
          <w:szCs w:val="20"/>
        </w:rPr>
        <w:t xml:space="preserve"> </w:t>
      </w:r>
      <w:r w:rsidRPr="00161DF2">
        <w:rPr>
          <w:rFonts w:ascii="Times New Roman" w:hAnsi="Times New Roman" w:cs="Times New Roman"/>
          <w:spacing w:val="-1"/>
          <w:sz w:val="20"/>
          <w:szCs w:val="20"/>
        </w:rPr>
        <w:t>документа)</w:t>
      </w:r>
      <w:r w:rsidRPr="00161DF2">
        <w:rPr>
          <w:rFonts w:ascii="Times New Roman" w:hAnsi="Times New Roman" w:cs="Times New Roman"/>
          <w:spacing w:val="-12"/>
          <w:sz w:val="20"/>
          <w:szCs w:val="20"/>
        </w:rPr>
        <w:t xml:space="preserve"> </w:t>
      </w:r>
      <w:r w:rsidRPr="00161DF2">
        <w:rPr>
          <w:rFonts w:ascii="Times New Roman" w:hAnsi="Times New Roman" w:cs="Times New Roman"/>
          <w:sz w:val="20"/>
          <w:szCs w:val="20"/>
        </w:rPr>
        <w:t>или</w:t>
      </w:r>
      <w:r w:rsidRPr="00161DF2">
        <w:rPr>
          <w:rFonts w:ascii="Times New Roman" w:hAnsi="Times New Roman" w:cs="Times New Roman"/>
          <w:spacing w:val="-11"/>
          <w:sz w:val="20"/>
          <w:szCs w:val="20"/>
        </w:rPr>
        <w:t xml:space="preserve"> </w:t>
      </w:r>
      <w:r w:rsidRPr="00161DF2">
        <w:rPr>
          <w:rFonts w:ascii="Times New Roman" w:hAnsi="Times New Roman" w:cs="Times New Roman"/>
          <w:sz w:val="20"/>
          <w:szCs w:val="20"/>
        </w:rPr>
        <w:t>на</w:t>
      </w:r>
      <w:r w:rsidRPr="00161DF2">
        <w:rPr>
          <w:rFonts w:ascii="Times New Roman" w:hAnsi="Times New Roman" w:cs="Times New Roman"/>
          <w:spacing w:val="-10"/>
          <w:sz w:val="20"/>
          <w:szCs w:val="20"/>
        </w:rPr>
        <w:t xml:space="preserve"> </w:t>
      </w:r>
      <w:r w:rsidRPr="00161DF2">
        <w:rPr>
          <w:rFonts w:ascii="Times New Roman" w:hAnsi="Times New Roman" w:cs="Times New Roman"/>
          <w:sz w:val="20"/>
          <w:szCs w:val="20"/>
        </w:rPr>
        <w:t>день</w:t>
      </w:r>
      <w:r w:rsidRPr="00161DF2">
        <w:rPr>
          <w:rFonts w:ascii="Times New Roman" w:hAnsi="Times New Roman" w:cs="Times New Roman"/>
          <w:spacing w:val="-11"/>
          <w:sz w:val="20"/>
          <w:szCs w:val="20"/>
        </w:rPr>
        <w:t xml:space="preserve"> </w:t>
      </w:r>
      <w:r w:rsidRPr="00161DF2">
        <w:rPr>
          <w:rFonts w:ascii="Times New Roman" w:hAnsi="Times New Roman" w:cs="Times New Roman"/>
          <w:spacing w:val="-1"/>
          <w:sz w:val="20"/>
          <w:szCs w:val="20"/>
        </w:rPr>
        <w:t>проверки</w:t>
      </w:r>
      <w:r w:rsidRPr="00161DF2">
        <w:rPr>
          <w:rFonts w:ascii="Times New Roman" w:hAnsi="Times New Roman" w:cs="Times New Roman"/>
          <w:spacing w:val="-11"/>
          <w:sz w:val="20"/>
          <w:szCs w:val="20"/>
        </w:rPr>
        <w:t xml:space="preserve"> </w:t>
      </w:r>
      <w:r w:rsidRPr="00161DF2">
        <w:rPr>
          <w:rFonts w:ascii="Times New Roman" w:hAnsi="Times New Roman" w:cs="Times New Roman"/>
          <w:spacing w:val="-1"/>
          <w:sz w:val="20"/>
          <w:szCs w:val="20"/>
        </w:rPr>
        <w:t>действительности</w:t>
      </w:r>
      <w:r w:rsidRPr="00161DF2">
        <w:rPr>
          <w:rFonts w:ascii="Times New Roman" w:hAnsi="Times New Roman" w:cs="Times New Roman"/>
          <w:spacing w:val="-11"/>
          <w:sz w:val="20"/>
          <w:szCs w:val="20"/>
        </w:rPr>
        <w:t xml:space="preserve"> </w:t>
      </w:r>
      <w:r w:rsidRPr="00161DF2">
        <w:rPr>
          <w:rFonts w:ascii="Times New Roman" w:hAnsi="Times New Roman" w:cs="Times New Roman"/>
          <w:spacing w:val="-1"/>
          <w:sz w:val="20"/>
          <w:szCs w:val="20"/>
        </w:rPr>
        <w:t>указанного</w:t>
      </w:r>
      <w:r w:rsidRPr="00161DF2">
        <w:rPr>
          <w:rFonts w:ascii="Times New Roman" w:hAnsi="Times New Roman" w:cs="Times New Roman"/>
          <w:spacing w:val="-10"/>
          <w:sz w:val="20"/>
          <w:szCs w:val="20"/>
        </w:rPr>
        <w:t xml:space="preserve"> </w:t>
      </w:r>
      <w:r w:rsidRPr="00161DF2">
        <w:rPr>
          <w:rFonts w:ascii="Times New Roman" w:hAnsi="Times New Roman" w:cs="Times New Roman"/>
          <w:spacing w:val="-1"/>
          <w:sz w:val="20"/>
          <w:szCs w:val="20"/>
        </w:rPr>
        <w:t>сертификата,</w:t>
      </w:r>
      <w:r w:rsidRPr="00161DF2">
        <w:rPr>
          <w:rFonts w:ascii="Times New Roman" w:hAnsi="Times New Roman" w:cs="Times New Roman"/>
          <w:spacing w:val="-11"/>
          <w:sz w:val="20"/>
          <w:szCs w:val="20"/>
        </w:rPr>
        <w:t xml:space="preserve"> </w:t>
      </w:r>
      <w:r w:rsidRPr="00161DF2">
        <w:rPr>
          <w:rFonts w:ascii="Times New Roman" w:hAnsi="Times New Roman" w:cs="Times New Roman"/>
          <w:spacing w:val="-1"/>
          <w:sz w:val="20"/>
          <w:szCs w:val="20"/>
        </w:rPr>
        <w:t>если</w:t>
      </w:r>
      <w:r w:rsidRPr="00161DF2">
        <w:rPr>
          <w:rFonts w:ascii="Times New Roman" w:hAnsi="Times New Roman" w:cs="Times New Roman"/>
          <w:spacing w:val="-11"/>
          <w:sz w:val="20"/>
          <w:szCs w:val="20"/>
        </w:rPr>
        <w:t xml:space="preserve"> </w:t>
      </w:r>
      <w:r w:rsidRPr="00161DF2">
        <w:rPr>
          <w:rFonts w:ascii="Times New Roman" w:hAnsi="Times New Roman" w:cs="Times New Roman"/>
          <w:spacing w:val="-1"/>
          <w:sz w:val="20"/>
          <w:szCs w:val="20"/>
        </w:rPr>
        <w:t>момент</w:t>
      </w:r>
      <w:r w:rsidRPr="00161DF2">
        <w:rPr>
          <w:rFonts w:ascii="Times New Roman" w:hAnsi="Times New Roman" w:cs="Times New Roman"/>
          <w:spacing w:val="77"/>
          <w:w w:val="99"/>
          <w:sz w:val="20"/>
          <w:szCs w:val="20"/>
        </w:rPr>
        <w:t xml:space="preserve"> </w:t>
      </w:r>
      <w:r w:rsidRPr="00161DF2">
        <w:rPr>
          <w:rFonts w:ascii="Times New Roman" w:hAnsi="Times New Roman" w:cs="Times New Roman"/>
          <w:spacing w:val="-1"/>
          <w:sz w:val="20"/>
          <w:szCs w:val="20"/>
        </w:rPr>
        <w:t>подписания</w:t>
      </w:r>
      <w:r w:rsidRPr="00161DF2">
        <w:rPr>
          <w:rFonts w:ascii="Times New Roman" w:hAnsi="Times New Roman" w:cs="Times New Roman"/>
          <w:spacing w:val="-14"/>
          <w:sz w:val="20"/>
          <w:szCs w:val="20"/>
        </w:rPr>
        <w:t xml:space="preserve"> </w:t>
      </w:r>
      <w:r w:rsidRPr="00161DF2">
        <w:rPr>
          <w:rFonts w:ascii="Times New Roman" w:hAnsi="Times New Roman" w:cs="Times New Roman"/>
          <w:spacing w:val="-1"/>
          <w:sz w:val="20"/>
          <w:szCs w:val="20"/>
        </w:rPr>
        <w:t>электронного</w:t>
      </w:r>
      <w:r w:rsidRPr="00161DF2">
        <w:rPr>
          <w:rFonts w:ascii="Times New Roman" w:hAnsi="Times New Roman" w:cs="Times New Roman"/>
          <w:spacing w:val="-14"/>
          <w:sz w:val="20"/>
          <w:szCs w:val="20"/>
        </w:rPr>
        <w:t xml:space="preserve"> </w:t>
      </w:r>
      <w:r w:rsidRPr="00161DF2">
        <w:rPr>
          <w:rFonts w:ascii="Times New Roman" w:hAnsi="Times New Roman" w:cs="Times New Roman"/>
          <w:spacing w:val="-1"/>
          <w:sz w:val="20"/>
          <w:szCs w:val="20"/>
        </w:rPr>
        <w:t>документа</w:t>
      </w:r>
      <w:r w:rsidRPr="00161DF2">
        <w:rPr>
          <w:rFonts w:ascii="Times New Roman" w:hAnsi="Times New Roman" w:cs="Times New Roman"/>
          <w:spacing w:val="-13"/>
          <w:sz w:val="20"/>
          <w:szCs w:val="20"/>
        </w:rPr>
        <w:t xml:space="preserve"> </w:t>
      </w:r>
      <w:r w:rsidRPr="00161DF2">
        <w:rPr>
          <w:rFonts w:ascii="Times New Roman" w:hAnsi="Times New Roman" w:cs="Times New Roman"/>
          <w:sz w:val="20"/>
          <w:szCs w:val="20"/>
        </w:rPr>
        <w:t>не</w:t>
      </w:r>
      <w:r w:rsidRPr="00161DF2">
        <w:rPr>
          <w:rFonts w:ascii="Times New Roman" w:hAnsi="Times New Roman" w:cs="Times New Roman"/>
          <w:spacing w:val="-14"/>
          <w:sz w:val="20"/>
          <w:szCs w:val="20"/>
        </w:rPr>
        <w:t xml:space="preserve"> </w:t>
      </w:r>
      <w:r w:rsidRPr="00161DF2">
        <w:rPr>
          <w:rFonts w:ascii="Times New Roman" w:hAnsi="Times New Roman" w:cs="Times New Roman"/>
          <w:sz w:val="20"/>
          <w:szCs w:val="20"/>
        </w:rPr>
        <w:t>определен;</w:t>
      </w:r>
    </w:p>
    <w:p w:rsidR="00AF190B" w:rsidRPr="00161DF2" w:rsidRDefault="00AF190B" w:rsidP="00AF190B">
      <w:pPr>
        <w:numPr>
          <w:ilvl w:val="0"/>
          <w:numId w:val="25"/>
        </w:numPr>
        <w:tabs>
          <w:tab w:val="left" w:pos="855"/>
        </w:tabs>
        <w:kinsoku w:val="0"/>
        <w:overflowPunct w:val="0"/>
        <w:autoSpaceDE w:val="0"/>
        <w:autoSpaceDN w:val="0"/>
        <w:adjustRightInd w:val="0"/>
        <w:spacing w:after="0" w:line="240" w:lineRule="auto"/>
        <w:ind w:left="0" w:firstLine="284"/>
        <w:jc w:val="both"/>
        <w:rPr>
          <w:rFonts w:ascii="Times New Roman" w:hAnsi="Times New Roman" w:cs="Times New Roman"/>
          <w:sz w:val="20"/>
          <w:szCs w:val="20"/>
        </w:rPr>
      </w:pPr>
      <w:r w:rsidRPr="00161DF2">
        <w:rPr>
          <w:rFonts w:ascii="Times New Roman" w:hAnsi="Times New Roman" w:cs="Times New Roman"/>
          <w:spacing w:val="-1"/>
          <w:sz w:val="20"/>
          <w:szCs w:val="20"/>
        </w:rPr>
        <w:t>имеется</w:t>
      </w:r>
      <w:r w:rsidRPr="00161DF2">
        <w:rPr>
          <w:rFonts w:ascii="Times New Roman" w:hAnsi="Times New Roman" w:cs="Times New Roman"/>
          <w:spacing w:val="-16"/>
          <w:sz w:val="20"/>
          <w:szCs w:val="20"/>
        </w:rPr>
        <w:t xml:space="preserve"> </w:t>
      </w:r>
      <w:r w:rsidRPr="00161DF2">
        <w:rPr>
          <w:rFonts w:ascii="Times New Roman" w:hAnsi="Times New Roman" w:cs="Times New Roman"/>
          <w:spacing w:val="-1"/>
          <w:sz w:val="20"/>
          <w:szCs w:val="20"/>
        </w:rPr>
        <w:t>положительный</w:t>
      </w:r>
      <w:r w:rsidRPr="00161DF2">
        <w:rPr>
          <w:rFonts w:ascii="Times New Roman" w:hAnsi="Times New Roman" w:cs="Times New Roman"/>
          <w:spacing w:val="-15"/>
          <w:sz w:val="20"/>
          <w:szCs w:val="20"/>
        </w:rPr>
        <w:t xml:space="preserve"> </w:t>
      </w:r>
      <w:r w:rsidRPr="00161DF2">
        <w:rPr>
          <w:rFonts w:ascii="Times New Roman" w:hAnsi="Times New Roman" w:cs="Times New Roman"/>
          <w:spacing w:val="-1"/>
          <w:sz w:val="20"/>
          <w:szCs w:val="20"/>
        </w:rPr>
        <w:t>результат</w:t>
      </w:r>
      <w:r w:rsidRPr="00161DF2">
        <w:rPr>
          <w:rFonts w:ascii="Times New Roman" w:hAnsi="Times New Roman" w:cs="Times New Roman"/>
          <w:spacing w:val="-15"/>
          <w:sz w:val="20"/>
          <w:szCs w:val="20"/>
        </w:rPr>
        <w:t xml:space="preserve"> </w:t>
      </w:r>
      <w:r w:rsidRPr="00161DF2">
        <w:rPr>
          <w:rFonts w:ascii="Times New Roman" w:hAnsi="Times New Roman" w:cs="Times New Roman"/>
          <w:spacing w:val="-1"/>
          <w:sz w:val="20"/>
          <w:szCs w:val="20"/>
        </w:rPr>
        <w:t>проверки</w:t>
      </w:r>
      <w:r w:rsidRPr="00161DF2">
        <w:rPr>
          <w:rFonts w:ascii="Times New Roman" w:hAnsi="Times New Roman" w:cs="Times New Roman"/>
          <w:spacing w:val="-16"/>
          <w:sz w:val="20"/>
          <w:szCs w:val="20"/>
        </w:rPr>
        <w:t xml:space="preserve"> </w:t>
      </w:r>
      <w:r w:rsidRPr="00161DF2">
        <w:rPr>
          <w:rFonts w:ascii="Times New Roman" w:hAnsi="Times New Roman" w:cs="Times New Roman"/>
          <w:sz w:val="20"/>
          <w:szCs w:val="20"/>
        </w:rPr>
        <w:t>принадлежности</w:t>
      </w:r>
      <w:r w:rsidRPr="00161DF2">
        <w:rPr>
          <w:rFonts w:ascii="Times New Roman" w:hAnsi="Times New Roman" w:cs="Times New Roman"/>
          <w:spacing w:val="-15"/>
          <w:sz w:val="20"/>
          <w:szCs w:val="20"/>
        </w:rPr>
        <w:t xml:space="preserve"> </w:t>
      </w:r>
      <w:r w:rsidRPr="00161DF2">
        <w:rPr>
          <w:rFonts w:ascii="Times New Roman" w:hAnsi="Times New Roman" w:cs="Times New Roman"/>
          <w:sz w:val="20"/>
          <w:szCs w:val="20"/>
        </w:rPr>
        <w:t>владельцу</w:t>
      </w:r>
      <w:r w:rsidRPr="00161DF2">
        <w:rPr>
          <w:rFonts w:ascii="Times New Roman" w:hAnsi="Times New Roman" w:cs="Times New Roman"/>
          <w:spacing w:val="49"/>
          <w:w w:val="99"/>
          <w:sz w:val="20"/>
          <w:szCs w:val="20"/>
        </w:rPr>
        <w:t xml:space="preserve"> </w:t>
      </w:r>
      <w:r w:rsidRPr="00161DF2">
        <w:rPr>
          <w:rFonts w:ascii="Times New Roman" w:hAnsi="Times New Roman" w:cs="Times New Roman"/>
          <w:spacing w:val="-1"/>
          <w:sz w:val="20"/>
          <w:szCs w:val="20"/>
        </w:rPr>
        <w:t>квалифицированного</w:t>
      </w:r>
      <w:r w:rsidRPr="00161DF2">
        <w:rPr>
          <w:rFonts w:ascii="Times New Roman" w:hAnsi="Times New Roman" w:cs="Times New Roman"/>
          <w:spacing w:val="-15"/>
          <w:sz w:val="20"/>
          <w:szCs w:val="20"/>
        </w:rPr>
        <w:t xml:space="preserve"> </w:t>
      </w:r>
      <w:r w:rsidRPr="00161DF2">
        <w:rPr>
          <w:rFonts w:ascii="Times New Roman" w:hAnsi="Times New Roman" w:cs="Times New Roman"/>
          <w:spacing w:val="-1"/>
          <w:sz w:val="20"/>
          <w:szCs w:val="20"/>
        </w:rPr>
        <w:t>сертификата</w:t>
      </w:r>
      <w:r w:rsidRPr="00161DF2">
        <w:rPr>
          <w:rFonts w:ascii="Times New Roman" w:hAnsi="Times New Roman" w:cs="Times New Roman"/>
          <w:spacing w:val="-15"/>
          <w:sz w:val="20"/>
          <w:szCs w:val="20"/>
        </w:rPr>
        <w:t xml:space="preserve"> </w:t>
      </w:r>
      <w:r w:rsidRPr="00161DF2">
        <w:rPr>
          <w:rFonts w:ascii="Times New Roman" w:hAnsi="Times New Roman" w:cs="Times New Roman"/>
          <w:spacing w:val="-1"/>
          <w:sz w:val="20"/>
          <w:szCs w:val="20"/>
        </w:rPr>
        <w:t>квалифицированной</w:t>
      </w:r>
      <w:r w:rsidRPr="00161DF2">
        <w:rPr>
          <w:rFonts w:ascii="Times New Roman" w:hAnsi="Times New Roman" w:cs="Times New Roman"/>
          <w:spacing w:val="-15"/>
          <w:sz w:val="20"/>
          <w:szCs w:val="20"/>
        </w:rPr>
        <w:t xml:space="preserve"> </w:t>
      </w:r>
      <w:r w:rsidRPr="00161DF2">
        <w:rPr>
          <w:rFonts w:ascii="Times New Roman" w:hAnsi="Times New Roman" w:cs="Times New Roman"/>
          <w:spacing w:val="-1"/>
          <w:sz w:val="20"/>
          <w:szCs w:val="20"/>
        </w:rPr>
        <w:t>электронной</w:t>
      </w:r>
      <w:r w:rsidRPr="00161DF2">
        <w:rPr>
          <w:rFonts w:ascii="Times New Roman" w:hAnsi="Times New Roman" w:cs="Times New Roman"/>
          <w:spacing w:val="-15"/>
          <w:sz w:val="20"/>
          <w:szCs w:val="20"/>
        </w:rPr>
        <w:t xml:space="preserve"> </w:t>
      </w:r>
      <w:r w:rsidRPr="00161DF2">
        <w:rPr>
          <w:rFonts w:ascii="Times New Roman" w:hAnsi="Times New Roman" w:cs="Times New Roman"/>
          <w:spacing w:val="-1"/>
          <w:sz w:val="20"/>
          <w:szCs w:val="20"/>
        </w:rPr>
        <w:t>подписи,</w:t>
      </w:r>
      <w:r w:rsidRPr="00161DF2">
        <w:rPr>
          <w:rFonts w:ascii="Times New Roman" w:hAnsi="Times New Roman" w:cs="Times New Roman"/>
          <w:spacing w:val="-17"/>
          <w:sz w:val="20"/>
          <w:szCs w:val="20"/>
        </w:rPr>
        <w:t xml:space="preserve"> </w:t>
      </w:r>
      <w:r w:rsidRPr="00161DF2">
        <w:rPr>
          <w:rFonts w:ascii="Times New Roman" w:hAnsi="Times New Roman" w:cs="Times New Roman"/>
          <w:sz w:val="20"/>
          <w:szCs w:val="20"/>
        </w:rPr>
        <w:t>с</w:t>
      </w:r>
      <w:r w:rsidRPr="00161DF2">
        <w:rPr>
          <w:rFonts w:ascii="Times New Roman" w:hAnsi="Times New Roman" w:cs="Times New Roman"/>
          <w:spacing w:val="-15"/>
          <w:sz w:val="20"/>
          <w:szCs w:val="20"/>
        </w:rPr>
        <w:t xml:space="preserve"> </w:t>
      </w:r>
      <w:r w:rsidRPr="00161DF2">
        <w:rPr>
          <w:rFonts w:ascii="Times New Roman" w:hAnsi="Times New Roman" w:cs="Times New Roman"/>
          <w:spacing w:val="-1"/>
          <w:sz w:val="20"/>
          <w:szCs w:val="20"/>
        </w:rPr>
        <w:t>помощью</w:t>
      </w:r>
      <w:r w:rsidRPr="00161DF2">
        <w:rPr>
          <w:rFonts w:ascii="Times New Roman" w:hAnsi="Times New Roman" w:cs="Times New Roman"/>
          <w:spacing w:val="-15"/>
          <w:sz w:val="20"/>
          <w:szCs w:val="20"/>
        </w:rPr>
        <w:t xml:space="preserve"> </w:t>
      </w:r>
      <w:r w:rsidRPr="00161DF2">
        <w:rPr>
          <w:rFonts w:ascii="Times New Roman" w:hAnsi="Times New Roman" w:cs="Times New Roman"/>
          <w:spacing w:val="-1"/>
          <w:sz w:val="20"/>
          <w:szCs w:val="20"/>
        </w:rPr>
        <w:t>которой</w:t>
      </w:r>
      <w:r w:rsidRPr="00161DF2">
        <w:rPr>
          <w:rFonts w:ascii="Times New Roman" w:hAnsi="Times New Roman" w:cs="Times New Roman"/>
          <w:spacing w:val="111"/>
          <w:w w:val="99"/>
          <w:sz w:val="20"/>
          <w:szCs w:val="20"/>
        </w:rPr>
        <w:t xml:space="preserve"> </w:t>
      </w:r>
      <w:r w:rsidRPr="00161DF2">
        <w:rPr>
          <w:rFonts w:ascii="Times New Roman" w:hAnsi="Times New Roman" w:cs="Times New Roman"/>
          <w:spacing w:val="-1"/>
          <w:sz w:val="20"/>
          <w:szCs w:val="20"/>
        </w:rPr>
        <w:t>подписан</w:t>
      </w:r>
      <w:r w:rsidRPr="00161DF2">
        <w:rPr>
          <w:rFonts w:ascii="Times New Roman" w:hAnsi="Times New Roman" w:cs="Times New Roman"/>
          <w:spacing w:val="-11"/>
          <w:sz w:val="20"/>
          <w:szCs w:val="20"/>
        </w:rPr>
        <w:t xml:space="preserve"> </w:t>
      </w:r>
      <w:r w:rsidRPr="00161DF2">
        <w:rPr>
          <w:rFonts w:ascii="Times New Roman" w:hAnsi="Times New Roman" w:cs="Times New Roman"/>
          <w:spacing w:val="-1"/>
          <w:sz w:val="20"/>
          <w:szCs w:val="20"/>
        </w:rPr>
        <w:t>электронный</w:t>
      </w:r>
      <w:r w:rsidRPr="00161DF2">
        <w:rPr>
          <w:rFonts w:ascii="Times New Roman" w:hAnsi="Times New Roman" w:cs="Times New Roman"/>
          <w:spacing w:val="-11"/>
          <w:sz w:val="20"/>
          <w:szCs w:val="20"/>
        </w:rPr>
        <w:t xml:space="preserve"> </w:t>
      </w:r>
      <w:r w:rsidRPr="00161DF2">
        <w:rPr>
          <w:rFonts w:ascii="Times New Roman" w:hAnsi="Times New Roman" w:cs="Times New Roman"/>
          <w:spacing w:val="-1"/>
          <w:sz w:val="20"/>
          <w:szCs w:val="20"/>
        </w:rPr>
        <w:t>документ,</w:t>
      </w:r>
      <w:r w:rsidRPr="00161DF2">
        <w:rPr>
          <w:rFonts w:ascii="Times New Roman" w:hAnsi="Times New Roman" w:cs="Times New Roman"/>
          <w:spacing w:val="-11"/>
          <w:sz w:val="20"/>
          <w:szCs w:val="20"/>
        </w:rPr>
        <w:t xml:space="preserve"> </w:t>
      </w:r>
      <w:r w:rsidRPr="00161DF2">
        <w:rPr>
          <w:rFonts w:ascii="Times New Roman" w:hAnsi="Times New Roman" w:cs="Times New Roman"/>
          <w:sz w:val="20"/>
          <w:szCs w:val="20"/>
        </w:rPr>
        <w:t>и</w:t>
      </w:r>
      <w:r w:rsidRPr="00161DF2">
        <w:rPr>
          <w:rFonts w:ascii="Times New Roman" w:hAnsi="Times New Roman" w:cs="Times New Roman"/>
          <w:spacing w:val="-11"/>
          <w:sz w:val="20"/>
          <w:szCs w:val="20"/>
        </w:rPr>
        <w:t xml:space="preserve"> </w:t>
      </w:r>
      <w:r w:rsidRPr="00161DF2">
        <w:rPr>
          <w:rFonts w:ascii="Times New Roman" w:hAnsi="Times New Roman" w:cs="Times New Roman"/>
          <w:spacing w:val="-1"/>
          <w:sz w:val="20"/>
          <w:szCs w:val="20"/>
        </w:rPr>
        <w:t>подтверждено</w:t>
      </w:r>
      <w:r w:rsidRPr="00161DF2">
        <w:rPr>
          <w:rFonts w:ascii="Times New Roman" w:hAnsi="Times New Roman" w:cs="Times New Roman"/>
          <w:spacing w:val="-11"/>
          <w:sz w:val="20"/>
          <w:szCs w:val="20"/>
        </w:rPr>
        <w:t xml:space="preserve"> </w:t>
      </w:r>
      <w:r w:rsidRPr="00161DF2">
        <w:rPr>
          <w:rFonts w:ascii="Times New Roman" w:hAnsi="Times New Roman" w:cs="Times New Roman"/>
          <w:spacing w:val="-1"/>
          <w:sz w:val="20"/>
          <w:szCs w:val="20"/>
        </w:rPr>
        <w:t>отсутствие</w:t>
      </w:r>
      <w:r w:rsidRPr="00161DF2">
        <w:rPr>
          <w:rFonts w:ascii="Times New Roman" w:hAnsi="Times New Roman" w:cs="Times New Roman"/>
          <w:spacing w:val="-10"/>
          <w:sz w:val="20"/>
          <w:szCs w:val="20"/>
        </w:rPr>
        <w:t xml:space="preserve"> </w:t>
      </w:r>
      <w:r w:rsidRPr="00161DF2">
        <w:rPr>
          <w:rFonts w:ascii="Times New Roman" w:hAnsi="Times New Roman" w:cs="Times New Roman"/>
          <w:spacing w:val="-1"/>
          <w:sz w:val="20"/>
          <w:szCs w:val="20"/>
        </w:rPr>
        <w:t>изменений,</w:t>
      </w:r>
      <w:r w:rsidRPr="00161DF2">
        <w:rPr>
          <w:rFonts w:ascii="Times New Roman" w:hAnsi="Times New Roman" w:cs="Times New Roman"/>
          <w:spacing w:val="-11"/>
          <w:sz w:val="20"/>
          <w:szCs w:val="20"/>
        </w:rPr>
        <w:t xml:space="preserve"> </w:t>
      </w:r>
      <w:r w:rsidRPr="00161DF2">
        <w:rPr>
          <w:rFonts w:ascii="Times New Roman" w:hAnsi="Times New Roman" w:cs="Times New Roman"/>
          <w:spacing w:val="-1"/>
          <w:sz w:val="20"/>
          <w:szCs w:val="20"/>
        </w:rPr>
        <w:t>внесенных</w:t>
      </w:r>
      <w:r w:rsidRPr="00161DF2">
        <w:rPr>
          <w:rFonts w:ascii="Times New Roman" w:hAnsi="Times New Roman" w:cs="Times New Roman"/>
          <w:spacing w:val="-11"/>
          <w:sz w:val="20"/>
          <w:szCs w:val="20"/>
        </w:rPr>
        <w:t xml:space="preserve"> </w:t>
      </w:r>
      <w:r w:rsidRPr="00161DF2">
        <w:rPr>
          <w:rFonts w:ascii="Times New Roman" w:hAnsi="Times New Roman" w:cs="Times New Roman"/>
          <w:sz w:val="20"/>
          <w:szCs w:val="20"/>
        </w:rPr>
        <w:t>в</w:t>
      </w:r>
      <w:r w:rsidRPr="00161DF2">
        <w:rPr>
          <w:rFonts w:ascii="Times New Roman" w:hAnsi="Times New Roman" w:cs="Times New Roman"/>
          <w:spacing w:val="-11"/>
          <w:sz w:val="20"/>
          <w:szCs w:val="20"/>
        </w:rPr>
        <w:t xml:space="preserve"> </w:t>
      </w:r>
      <w:r w:rsidRPr="00161DF2">
        <w:rPr>
          <w:rFonts w:ascii="Times New Roman" w:hAnsi="Times New Roman" w:cs="Times New Roman"/>
          <w:sz w:val="20"/>
          <w:szCs w:val="20"/>
        </w:rPr>
        <w:t>этот</w:t>
      </w:r>
      <w:r w:rsidRPr="00161DF2">
        <w:rPr>
          <w:rFonts w:ascii="Times New Roman" w:hAnsi="Times New Roman" w:cs="Times New Roman"/>
          <w:spacing w:val="89"/>
          <w:w w:val="99"/>
          <w:sz w:val="20"/>
          <w:szCs w:val="20"/>
        </w:rPr>
        <w:t xml:space="preserve"> </w:t>
      </w:r>
      <w:r w:rsidRPr="00161DF2">
        <w:rPr>
          <w:rFonts w:ascii="Times New Roman" w:hAnsi="Times New Roman" w:cs="Times New Roman"/>
          <w:spacing w:val="-1"/>
          <w:sz w:val="20"/>
          <w:szCs w:val="20"/>
        </w:rPr>
        <w:t>документ</w:t>
      </w:r>
      <w:r w:rsidRPr="00161DF2">
        <w:rPr>
          <w:rFonts w:ascii="Times New Roman" w:hAnsi="Times New Roman" w:cs="Times New Roman"/>
          <w:spacing w:val="-12"/>
          <w:sz w:val="20"/>
          <w:szCs w:val="20"/>
        </w:rPr>
        <w:t xml:space="preserve"> </w:t>
      </w:r>
      <w:r w:rsidRPr="00161DF2">
        <w:rPr>
          <w:rFonts w:ascii="Times New Roman" w:hAnsi="Times New Roman" w:cs="Times New Roman"/>
          <w:sz w:val="20"/>
          <w:szCs w:val="20"/>
        </w:rPr>
        <w:t>после</w:t>
      </w:r>
      <w:r w:rsidRPr="00161DF2">
        <w:rPr>
          <w:rFonts w:ascii="Times New Roman" w:hAnsi="Times New Roman" w:cs="Times New Roman"/>
          <w:spacing w:val="-11"/>
          <w:sz w:val="20"/>
          <w:szCs w:val="20"/>
        </w:rPr>
        <w:t xml:space="preserve"> </w:t>
      </w:r>
      <w:r w:rsidRPr="00161DF2">
        <w:rPr>
          <w:rFonts w:ascii="Times New Roman" w:hAnsi="Times New Roman" w:cs="Times New Roman"/>
          <w:spacing w:val="-1"/>
          <w:sz w:val="20"/>
          <w:szCs w:val="20"/>
        </w:rPr>
        <w:t>его</w:t>
      </w:r>
      <w:r w:rsidRPr="00161DF2">
        <w:rPr>
          <w:rFonts w:ascii="Times New Roman" w:hAnsi="Times New Roman" w:cs="Times New Roman"/>
          <w:spacing w:val="-12"/>
          <w:sz w:val="20"/>
          <w:szCs w:val="20"/>
        </w:rPr>
        <w:t xml:space="preserve"> </w:t>
      </w:r>
      <w:r w:rsidRPr="00161DF2">
        <w:rPr>
          <w:rFonts w:ascii="Times New Roman" w:hAnsi="Times New Roman" w:cs="Times New Roman"/>
          <w:spacing w:val="-1"/>
          <w:sz w:val="20"/>
          <w:szCs w:val="20"/>
        </w:rPr>
        <w:t>подписания.</w:t>
      </w:r>
    </w:p>
    <w:p w:rsidR="00AF190B" w:rsidRPr="00161DF2" w:rsidRDefault="00AF190B" w:rsidP="00AF190B">
      <w:pPr>
        <w:pStyle w:val="af"/>
        <w:numPr>
          <w:ilvl w:val="1"/>
          <w:numId w:val="38"/>
        </w:numPr>
        <w:tabs>
          <w:tab w:val="left" w:pos="1104"/>
        </w:tabs>
        <w:kinsoku w:val="0"/>
        <w:overflowPunct w:val="0"/>
        <w:autoSpaceDE w:val="0"/>
        <w:autoSpaceDN w:val="0"/>
        <w:adjustRightInd w:val="0"/>
        <w:spacing w:after="0" w:line="239" w:lineRule="auto"/>
        <w:ind w:left="0" w:firstLine="284"/>
        <w:contextualSpacing w:val="0"/>
        <w:jc w:val="both"/>
        <w:rPr>
          <w:rFonts w:ascii="Times New Roman" w:hAnsi="Times New Roman" w:cs="Times New Roman"/>
          <w:sz w:val="20"/>
          <w:szCs w:val="20"/>
          <w:lang w:val="ru-RU"/>
        </w:rPr>
      </w:pPr>
      <w:r w:rsidRPr="00161DF2">
        <w:rPr>
          <w:rFonts w:ascii="Times New Roman" w:hAnsi="Times New Roman" w:cs="Times New Roman"/>
          <w:sz w:val="20"/>
          <w:szCs w:val="20"/>
          <w:lang w:val="ru-RU"/>
        </w:rPr>
        <w:t>При</w:t>
      </w:r>
      <w:r w:rsidRPr="00161DF2">
        <w:rPr>
          <w:rFonts w:ascii="Times New Roman" w:hAnsi="Times New Roman" w:cs="Times New Roman"/>
          <w:spacing w:val="-11"/>
          <w:sz w:val="20"/>
          <w:szCs w:val="20"/>
          <w:lang w:val="ru-RU"/>
        </w:rPr>
        <w:t xml:space="preserve"> </w:t>
      </w:r>
      <w:r w:rsidRPr="00161DF2">
        <w:rPr>
          <w:rFonts w:ascii="Times New Roman" w:hAnsi="Times New Roman" w:cs="Times New Roman"/>
          <w:spacing w:val="-1"/>
          <w:sz w:val="20"/>
          <w:szCs w:val="20"/>
          <w:lang w:val="ru-RU"/>
        </w:rPr>
        <w:t>соблюдении</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pacing w:val="-1"/>
          <w:sz w:val="20"/>
          <w:szCs w:val="20"/>
          <w:lang w:val="ru-RU"/>
        </w:rPr>
        <w:t>условий,</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pacing w:val="-1"/>
          <w:sz w:val="20"/>
          <w:szCs w:val="20"/>
          <w:lang w:val="ru-RU"/>
        </w:rPr>
        <w:t>приведенных</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z w:val="20"/>
          <w:szCs w:val="20"/>
          <w:lang w:val="ru-RU"/>
        </w:rPr>
        <w:t>в</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z w:val="20"/>
          <w:szCs w:val="20"/>
          <w:lang w:val="ru-RU"/>
        </w:rPr>
        <w:t>п. 3</w:t>
      </w:r>
      <w:r w:rsidRPr="00161DF2">
        <w:rPr>
          <w:rFonts w:ascii="Times New Roman" w:hAnsi="Times New Roman" w:cs="Times New Roman"/>
          <w:spacing w:val="-1"/>
          <w:sz w:val="20"/>
          <w:szCs w:val="20"/>
          <w:lang w:val="ru-RU"/>
        </w:rPr>
        <w:t>.1</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pacing w:val="-1"/>
          <w:sz w:val="20"/>
          <w:szCs w:val="20"/>
          <w:lang w:val="ru-RU"/>
        </w:rPr>
        <w:t>настоящего</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z w:val="20"/>
          <w:szCs w:val="20"/>
          <w:lang w:val="ru-RU"/>
        </w:rPr>
        <w:t>Соглашения,</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pacing w:val="-1"/>
          <w:sz w:val="20"/>
          <w:szCs w:val="20"/>
          <w:lang w:val="ru-RU"/>
        </w:rPr>
        <w:t>электронный</w:t>
      </w:r>
      <w:r w:rsidRPr="00161DF2">
        <w:rPr>
          <w:rFonts w:ascii="Times New Roman" w:hAnsi="Times New Roman" w:cs="Times New Roman"/>
          <w:spacing w:val="53"/>
          <w:w w:val="99"/>
          <w:sz w:val="20"/>
          <w:szCs w:val="20"/>
          <w:lang w:val="ru-RU"/>
        </w:rPr>
        <w:t xml:space="preserve"> </w:t>
      </w:r>
      <w:r w:rsidRPr="00161DF2">
        <w:rPr>
          <w:rFonts w:ascii="Times New Roman" w:hAnsi="Times New Roman" w:cs="Times New Roman"/>
          <w:spacing w:val="-1"/>
          <w:sz w:val="20"/>
          <w:szCs w:val="20"/>
          <w:lang w:val="ru-RU"/>
        </w:rPr>
        <w:t>документ</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pacing w:val="-1"/>
          <w:sz w:val="20"/>
          <w:szCs w:val="20"/>
          <w:lang w:val="ru-RU"/>
        </w:rPr>
        <w:t>должен</w:t>
      </w:r>
      <w:r w:rsidRPr="00161DF2">
        <w:rPr>
          <w:rFonts w:ascii="Times New Roman" w:hAnsi="Times New Roman" w:cs="Times New Roman"/>
          <w:spacing w:val="-9"/>
          <w:sz w:val="20"/>
          <w:szCs w:val="20"/>
          <w:lang w:val="ru-RU"/>
        </w:rPr>
        <w:t xml:space="preserve"> </w:t>
      </w:r>
      <w:r w:rsidRPr="00161DF2">
        <w:rPr>
          <w:rFonts w:ascii="Times New Roman" w:hAnsi="Times New Roman" w:cs="Times New Roman"/>
          <w:spacing w:val="-1"/>
          <w:sz w:val="20"/>
          <w:szCs w:val="20"/>
          <w:lang w:val="ru-RU"/>
        </w:rPr>
        <w:t>приниматься</w:t>
      </w:r>
      <w:r w:rsidRPr="00161DF2">
        <w:rPr>
          <w:rFonts w:ascii="Times New Roman" w:hAnsi="Times New Roman" w:cs="Times New Roman"/>
          <w:spacing w:val="-9"/>
          <w:sz w:val="20"/>
          <w:szCs w:val="20"/>
          <w:lang w:val="ru-RU"/>
        </w:rPr>
        <w:t xml:space="preserve"> </w:t>
      </w:r>
      <w:r w:rsidRPr="00161DF2">
        <w:rPr>
          <w:rFonts w:ascii="Times New Roman" w:hAnsi="Times New Roman" w:cs="Times New Roman"/>
          <w:spacing w:val="-1"/>
          <w:sz w:val="20"/>
          <w:szCs w:val="20"/>
          <w:lang w:val="ru-RU"/>
        </w:rPr>
        <w:t>Сторонами</w:t>
      </w:r>
      <w:r w:rsidRPr="00161DF2">
        <w:rPr>
          <w:rFonts w:ascii="Times New Roman" w:hAnsi="Times New Roman" w:cs="Times New Roman"/>
          <w:spacing w:val="-9"/>
          <w:sz w:val="20"/>
          <w:szCs w:val="20"/>
          <w:lang w:val="ru-RU"/>
        </w:rPr>
        <w:t xml:space="preserve"> </w:t>
      </w:r>
      <w:r w:rsidRPr="00161DF2">
        <w:rPr>
          <w:rFonts w:ascii="Times New Roman" w:hAnsi="Times New Roman" w:cs="Times New Roman"/>
          <w:sz w:val="20"/>
          <w:szCs w:val="20"/>
          <w:lang w:val="ru-RU"/>
        </w:rPr>
        <w:t>к</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pacing w:val="-1"/>
          <w:sz w:val="20"/>
          <w:szCs w:val="20"/>
          <w:lang w:val="ru-RU"/>
        </w:rPr>
        <w:t>учету</w:t>
      </w:r>
      <w:r w:rsidRPr="00161DF2">
        <w:rPr>
          <w:rFonts w:ascii="Times New Roman" w:hAnsi="Times New Roman" w:cs="Times New Roman"/>
          <w:spacing w:val="-9"/>
          <w:sz w:val="20"/>
          <w:szCs w:val="20"/>
          <w:lang w:val="ru-RU"/>
        </w:rPr>
        <w:t xml:space="preserve"> </w:t>
      </w:r>
      <w:r w:rsidRPr="00161DF2">
        <w:rPr>
          <w:rFonts w:ascii="Times New Roman" w:hAnsi="Times New Roman" w:cs="Times New Roman"/>
          <w:sz w:val="20"/>
          <w:szCs w:val="20"/>
          <w:lang w:val="ru-RU"/>
        </w:rPr>
        <w:t>и</w:t>
      </w:r>
      <w:r w:rsidRPr="00161DF2">
        <w:rPr>
          <w:rFonts w:ascii="Times New Roman" w:hAnsi="Times New Roman" w:cs="Times New Roman"/>
          <w:spacing w:val="-9"/>
          <w:sz w:val="20"/>
          <w:szCs w:val="20"/>
          <w:lang w:val="ru-RU"/>
        </w:rPr>
        <w:t xml:space="preserve"> </w:t>
      </w:r>
      <w:r w:rsidRPr="00161DF2">
        <w:rPr>
          <w:rFonts w:ascii="Times New Roman" w:hAnsi="Times New Roman" w:cs="Times New Roman"/>
          <w:spacing w:val="-1"/>
          <w:sz w:val="20"/>
          <w:szCs w:val="20"/>
          <w:lang w:val="ru-RU"/>
        </w:rPr>
        <w:t>может</w:t>
      </w:r>
      <w:r w:rsidRPr="00161DF2">
        <w:rPr>
          <w:rFonts w:ascii="Times New Roman" w:hAnsi="Times New Roman" w:cs="Times New Roman"/>
          <w:spacing w:val="-9"/>
          <w:sz w:val="20"/>
          <w:szCs w:val="20"/>
          <w:lang w:val="ru-RU"/>
        </w:rPr>
        <w:t xml:space="preserve"> </w:t>
      </w:r>
      <w:r w:rsidRPr="00161DF2">
        <w:rPr>
          <w:rFonts w:ascii="Times New Roman" w:hAnsi="Times New Roman" w:cs="Times New Roman"/>
          <w:spacing w:val="-1"/>
          <w:sz w:val="20"/>
          <w:szCs w:val="20"/>
          <w:lang w:val="ru-RU"/>
        </w:rPr>
        <w:t>использоваться</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z w:val="20"/>
          <w:szCs w:val="20"/>
          <w:lang w:val="ru-RU"/>
        </w:rPr>
        <w:t>в</w:t>
      </w:r>
      <w:r w:rsidRPr="00161DF2">
        <w:rPr>
          <w:rFonts w:ascii="Times New Roman" w:hAnsi="Times New Roman" w:cs="Times New Roman"/>
          <w:spacing w:val="-9"/>
          <w:sz w:val="20"/>
          <w:szCs w:val="20"/>
          <w:lang w:val="ru-RU"/>
        </w:rPr>
        <w:t xml:space="preserve"> </w:t>
      </w:r>
      <w:r w:rsidRPr="00161DF2">
        <w:rPr>
          <w:rFonts w:ascii="Times New Roman" w:hAnsi="Times New Roman" w:cs="Times New Roman"/>
          <w:spacing w:val="-1"/>
          <w:sz w:val="20"/>
          <w:szCs w:val="20"/>
          <w:lang w:val="ru-RU"/>
        </w:rPr>
        <w:t>качестве</w:t>
      </w:r>
      <w:r w:rsidRPr="00161DF2">
        <w:rPr>
          <w:rFonts w:ascii="Times New Roman" w:hAnsi="Times New Roman" w:cs="Times New Roman"/>
          <w:spacing w:val="85"/>
          <w:w w:val="99"/>
          <w:sz w:val="20"/>
          <w:szCs w:val="20"/>
          <w:lang w:val="ru-RU"/>
        </w:rPr>
        <w:t xml:space="preserve"> </w:t>
      </w:r>
      <w:r w:rsidRPr="00161DF2">
        <w:rPr>
          <w:rFonts w:ascii="Times New Roman" w:hAnsi="Times New Roman" w:cs="Times New Roman"/>
          <w:spacing w:val="-1"/>
          <w:sz w:val="20"/>
          <w:szCs w:val="20"/>
          <w:lang w:val="ru-RU"/>
        </w:rPr>
        <w:t>доказательства</w:t>
      </w:r>
      <w:r w:rsidRPr="00161DF2">
        <w:rPr>
          <w:rFonts w:ascii="Times New Roman" w:hAnsi="Times New Roman" w:cs="Times New Roman"/>
          <w:spacing w:val="-13"/>
          <w:sz w:val="20"/>
          <w:szCs w:val="20"/>
          <w:lang w:val="ru-RU"/>
        </w:rPr>
        <w:t xml:space="preserve"> </w:t>
      </w:r>
      <w:r w:rsidRPr="00161DF2">
        <w:rPr>
          <w:rFonts w:ascii="Times New Roman" w:hAnsi="Times New Roman" w:cs="Times New Roman"/>
          <w:sz w:val="20"/>
          <w:szCs w:val="20"/>
          <w:lang w:val="ru-RU"/>
        </w:rPr>
        <w:t>в</w:t>
      </w:r>
      <w:r w:rsidRPr="00161DF2">
        <w:rPr>
          <w:rFonts w:ascii="Times New Roman" w:hAnsi="Times New Roman" w:cs="Times New Roman"/>
          <w:spacing w:val="-12"/>
          <w:sz w:val="20"/>
          <w:szCs w:val="20"/>
          <w:lang w:val="ru-RU"/>
        </w:rPr>
        <w:t xml:space="preserve"> </w:t>
      </w:r>
      <w:r w:rsidRPr="00161DF2">
        <w:rPr>
          <w:rFonts w:ascii="Times New Roman" w:hAnsi="Times New Roman" w:cs="Times New Roman"/>
          <w:sz w:val="20"/>
          <w:szCs w:val="20"/>
          <w:lang w:val="ru-RU"/>
        </w:rPr>
        <w:t>судебных</w:t>
      </w:r>
      <w:r w:rsidRPr="00161DF2">
        <w:rPr>
          <w:rFonts w:ascii="Times New Roman" w:hAnsi="Times New Roman" w:cs="Times New Roman"/>
          <w:spacing w:val="-12"/>
          <w:sz w:val="20"/>
          <w:szCs w:val="20"/>
          <w:lang w:val="ru-RU"/>
        </w:rPr>
        <w:t xml:space="preserve"> </w:t>
      </w:r>
      <w:r w:rsidRPr="00161DF2">
        <w:rPr>
          <w:rFonts w:ascii="Times New Roman" w:hAnsi="Times New Roman" w:cs="Times New Roman"/>
          <w:spacing w:val="-1"/>
          <w:sz w:val="20"/>
          <w:szCs w:val="20"/>
          <w:lang w:val="ru-RU"/>
        </w:rPr>
        <w:t>разбирательствах,</w:t>
      </w:r>
      <w:r w:rsidRPr="00161DF2">
        <w:rPr>
          <w:rFonts w:ascii="Times New Roman" w:hAnsi="Times New Roman" w:cs="Times New Roman"/>
          <w:spacing w:val="-12"/>
          <w:sz w:val="20"/>
          <w:szCs w:val="20"/>
          <w:lang w:val="ru-RU"/>
        </w:rPr>
        <w:t xml:space="preserve"> </w:t>
      </w:r>
      <w:r w:rsidRPr="00161DF2">
        <w:rPr>
          <w:rFonts w:ascii="Times New Roman" w:hAnsi="Times New Roman" w:cs="Times New Roman"/>
          <w:spacing w:val="-1"/>
          <w:sz w:val="20"/>
          <w:szCs w:val="20"/>
          <w:lang w:val="ru-RU"/>
        </w:rPr>
        <w:t>представляться</w:t>
      </w:r>
      <w:r w:rsidRPr="00161DF2">
        <w:rPr>
          <w:rFonts w:ascii="Times New Roman" w:hAnsi="Times New Roman" w:cs="Times New Roman"/>
          <w:spacing w:val="-12"/>
          <w:sz w:val="20"/>
          <w:szCs w:val="20"/>
          <w:lang w:val="ru-RU"/>
        </w:rPr>
        <w:t xml:space="preserve"> </w:t>
      </w:r>
      <w:r w:rsidRPr="00161DF2">
        <w:rPr>
          <w:rFonts w:ascii="Times New Roman" w:hAnsi="Times New Roman" w:cs="Times New Roman"/>
          <w:sz w:val="20"/>
          <w:szCs w:val="20"/>
          <w:lang w:val="ru-RU"/>
        </w:rPr>
        <w:t>в</w:t>
      </w:r>
      <w:r w:rsidRPr="00161DF2">
        <w:rPr>
          <w:rFonts w:ascii="Times New Roman" w:hAnsi="Times New Roman" w:cs="Times New Roman"/>
          <w:spacing w:val="-12"/>
          <w:sz w:val="20"/>
          <w:szCs w:val="20"/>
          <w:lang w:val="ru-RU"/>
        </w:rPr>
        <w:t xml:space="preserve"> </w:t>
      </w:r>
      <w:r w:rsidRPr="00161DF2">
        <w:rPr>
          <w:rFonts w:ascii="Times New Roman" w:hAnsi="Times New Roman" w:cs="Times New Roman"/>
          <w:spacing w:val="-1"/>
          <w:sz w:val="20"/>
          <w:szCs w:val="20"/>
          <w:lang w:val="ru-RU"/>
        </w:rPr>
        <w:t>государственные</w:t>
      </w:r>
      <w:r w:rsidRPr="00161DF2">
        <w:rPr>
          <w:rFonts w:ascii="Times New Roman" w:hAnsi="Times New Roman" w:cs="Times New Roman"/>
          <w:spacing w:val="-12"/>
          <w:sz w:val="20"/>
          <w:szCs w:val="20"/>
          <w:lang w:val="ru-RU"/>
        </w:rPr>
        <w:t xml:space="preserve"> </w:t>
      </w:r>
      <w:r w:rsidRPr="00161DF2">
        <w:rPr>
          <w:rFonts w:ascii="Times New Roman" w:hAnsi="Times New Roman" w:cs="Times New Roman"/>
          <w:sz w:val="20"/>
          <w:szCs w:val="20"/>
          <w:lang w:val="ru-RU"/>
        </w:rPr>
        <w:t>органы</w:t>
      </w:r>
      <w:r w:rsidRPr="00161DF2">
        <w:rPr>
          <w:rFonts w:ascii="Times New Roman" w:hAnsi="Times New Roman" w:cs="Times New Roman"/>
          <w:spacing w:val="-13"/>
          <w:sz w:val="20"/>
          <w:szCs w:val="20"/>
          <w:lang w:val="ru-RU"/>
        </w:rPr>
        <w:t xml:space="preserve"> </w:t>
      </w:r>
      <w:r w:rsidRPr="00161DF2">
        <w:rPr>
          <w:rFonts w:ascii="Times New Roman" w:hAnsi="Times New Roman" w:cs="Times New Roman"/>
          <w:sz w:val="20"/>
          <w:szCs w:val="20"/>
          <w:lang w:val="ru-RU"/>
        </w:rPr>
        <w:t>по</w:t>
      </w:r>
      <w:r w:rsidRPr="00161DF2">
        <w:rPr>
          <w:rFonts w:ascii="Times New Roman" w:hAnsi="Times New Roman" w:cs="Times New Roman"/>
          <w:spacing w:val="89"/>
          <w:w w:val="99"/>
          <w:sz w:val="20"/>
          <w:szCs w:val="20"/>
          <w:lang w:val="ru-RU"/>
        </w:rPr>
        <w:t xml:space="preserve"> </w:t>
      </w:r>
      <w:r w:rsidRPr="00161DF2">
        <w:rPr>
          <w:rFonts w:ascii="Times New Roman" w:hAnsi="Times New Roman" w:cs="Times New Roman"/>
          <w:spacing w:val="-1"/>
          <w:sz w:val="20"/>
          <w:szCs w:val="20"/>
          <w:lang w:val="ru-RU"/>
        </w:rPr>
        <w:t>запросам</w:t>
      </w:r>
      <w:r w:rsidRPr="00161DF2">
        <w:rPr>
          <w:rFonts w:ascii="Times New Roman" w:hAnsi="Times New Roman" w:cs="Times New Roman"/>
          <w:spacing w:val="-22"/>
          <w:sz w:val="20"/>
          <w:szCs w:val="20"/>
          <w:lang w:val="ru-RU"/>
        </w:rPr>
        <w:t xml:space="preserve"> </w:t>
      </w:r>
      <w:r w:rsidRPr="00161DF2">
        <w:rPr>
          <w:rFonts w:ascii="Times New Roman" w:hAnsi="Times New Roman" w:cs="Times New Roman"/>
          <w:spacing w:val="-1"/>
          <w:sz w:val="20"/>
          <w:szCs w:val="20"/>
          <w:lang w:val="ru-RU"/>
        </w:rPr>
        <w:t>последних.</w:t>
      </w:r>
    </w:p>
    <w:p w:rsidR="00AF190B" w:rsidRPr="00161DF2" w:rsidRDefault="00AF190B" w:rsidP="00AF190B">
      <w:pPr>
        <w:numPr>
          <w:ilvl w:val="1"/>
          <w:numId w:val="38"/>
        </w:numPr>
        <w:tabs>
          <w:tab w:val="left" w:pos="1104"/>
        </w:tabs>
        <w:kinsoku w:val="0"/>
        <w:overflowPunct w:val="0"/>
        <w:autoSpaceDE w:val="0"/>
        <w:autoSpaceDN w:val="0"/>
        <w:adjustRightInd w:val="0"/>
        <w:spacing w:after="0" w:line="240" w:lineRule="auto"/>
        <w:ind w:left="0" w:firstLine="284"/>
        <w:jc w:val="both"/>
        <w:rPr>
          <w:rFonts w:ascii="Times New Roman" w:hAnsi="Times New Roman" w:cs="Times New Roman"/>
          <w:sz w:val="20"/>
          <w:szCs w:val="20"/>
        </w:rPr>
      </w:pPr>
      <w:r w:rsidRPr="00161DF2">
        <w:rPr>
          <w:rFonts w:ascii="Times New Roman" w:hAnsi="Times New Roman" w:cs="Times New Roman"/>
          <w:spacing w:val="-1"/>
          <w:sz w:val="20"/>
          <w:szCs w:val="20"/>
        </w:rPr>
        <w:t>Подписание</w:t>
      </w:r>
      <w:r w:rsidRPr="00161DF2">
        <w:rPr>
          <w:rFonts w:ascii="Times New Roman" w:hAnsi="Times New Roman" w:cs="Times New Roman"/>
          <w:spacing w:val="-13"/>
          <w:sz w:val="20"/>
          <w:szCs w:val="20"/>
        </w:rPr>
        <w:t xml:space="preserve"> </w:t>
      </w:r>
      <w:r w:rsidRPr="00161DF2">
        <w:rPr>
          <w:rFonts w:ascii="Times New Roman" w:hAnsi="Times New Roman" w:cs="Times New Roman"/>
          <w:spacing w:val="-1"/>
          <w:sz w:val="20"/>
          <w:szCs w:val="20"/>
        </w:rPr>
        <w:t>одного</w:t>
      </w:r>
      <w:r w:rsidRPr="00161DF2">
        <w:rPr>
          <w:rFonts w:ascii="Times New Roman" w:hAnsi="Times New Roman" w:cs="Times New Roman"/>
          <w:spacing w:val="-14"/>
          <w:sz w:val="20"/>
          <w:szCs w:val="20"/>
        </w:rPr>
        <w:t xml:space="preserve"> </w:t>
      </w:r>
      <w:r w:rsidRPr="00161DF2">
        <w:rPr>
          <w:rFonts w:ascii="Times New Roman" w:hAnsi="Times New Roman" w:cs="Times New Roman"/>
          <w:spacing w:val="-1"/>
          <w:sz w:val="20"/>
          <w:szCs w:val="20"/>
        </w:rPr>
        <w:t>электронного</w:t>
      </w:r>
      <w:r w:rsidRPr="00161DF2">
        <w:rPr>
          <w:rFonts w:ascii="Times New Roman" w:hAnsi="Times New Roman" w:cs="Times New Roman"/>
          <w:spacing w:val="-13"/>
          <w:sz w:val="20"/>
          <w:szCs w:val="20"/>
        </w:rPr>
        <w:t xml:space="preserve"> </w:t>
      </w:r>
      <w:r w:rsidRPr="00161DF2">
        <w:rPr>
          <w:rFonts w:ascii="Times New Roman" w:hAnsi="Times New Roman" w:cs="Times New Roman"/>
          <w:spacing w:val="-1"/>
          <w:sz w:val="20"/>
          <w:szCs w:val="20"/>
        </w:rPr>
        <w:t>документа</w:t>
      </w:r>
      <w:r w:rsidRPr="00161DF2">
        <w:rPr>
          <w:rFonts w:ascii="Times New Roman" w:hAnsi="Times New Roman" w:cs="Times New Roman"/>
          <w:spacing w:val="-13"/>
          <w:sz w:val="20"/>
          <w:szCs w:val="20"/>
        </w:rPr>
        <w:t xml:space="preserve"> </w:t>
      </w:r>
      <w:r w:rsidRPr="00161DF2">
        <w:rPr>
          <w:rFonts w:ascii="Times New Roman" w:hAnsi="Times New Roman" w:cs="Times New Roman"/>
          <w:spacing w:val="-1"/>
          <w:sz w:val="20"/>
          <w:szCs w:val="20"/>
        </w:rPr>
        <w:t>двумя</w:t>
      </w:r>
      <w:r w:rsidRPr="00161DF2">
        <w:rPr>
          <w:rFonts w:ascii="Times New Roman" w:hAnsi="Times New Roman" w:cs="Times New Roman"/>
          <w:spacing w:val="-13"/>
          <w:sz w:val="20"/>
          <w:szCs w:val="20"/>
        </w:rPr>
        <w:t xml:space="preserve"> </w:t>
      </w:r>
      <w:r w:rsidRPr="00161DF2">
        <w:rPr>
          <w:rFonts w:ascii="Times New Roman" w:hAnsi="Times New Roman" w:cs="Times New Roman"/>
          <w:sz w:val="20"/>
          <w:szCs w:val="20"/>
        </w:rPr>
        <w:t>Сторонами</w:t>
      </w:r>
      <w:r w:rsidRPr="00161DF2">
        <w:rPr>
          <w:rFonts w:ascii="Times New Roman" w:hAnsi="Times New Roman" w:cs="Times New Roman"/>
          <w:spacing w:val="-13"/>
          <w:sz w:val="20"/>
          <w:szCs w:val="20"/>
        </w:rPr>
        <w:t xml:space="preserve"> </w:t>
      </w:r>
      <w:r w:rsidRPr="00161DF2">
        <w:rPr>
          <w:rFonts w:ascii="Times New Roman" w:hAnsi="Times New Roman" w:cs="Times New Roman"/>
          <w:spacing w:val="-1"/>
          <w:sz w:val="20"/>
          <w:szCs w:val="20"/>
        </w:rPr>
        <w:t>осуществляется</w:t>
      </w:r>
      <w:r w:rsidRPr="00161DF2">
        <w:rPr>
          <w:rFonts w:ascii="Times New Roman" w:hAnsi="Times New Roman" w:cs="Times New Roman"/>
          <w:spacing w:val="-13"/>
          <w:sz w:val="20"/>
          <w:szCs w:val="20"/>
        </w:rPr>
        <w:t xml:space="preserve"> </w:t>
      </w:r>
      <w:r w:rsidRPr="00161DF2">
        <w:rPr>
          <w:rFonts w:ascii="Times New Roman" w:hAnsi="Times New Roman" w:cs="Times New Roman"/>
          <w:spacing w:val="-1"/>
          <w:sz w:val="20"/>
          <w:szCs w:val="20"/>
        </w:rPr>
        <w:t>путем</w:t>
      </w:r>
      <w:r w:rsidRPr="00161DF2">
        <w:rPr>
          <w:rFonts w:ascii="Times New Roman" w:hAnsi="Times New Roman" w:cs="Times New Roman"/>
          <w:spacing w:val="79"/>
          <w:w w:val="99"/>
          <w:sz w:val="20"/>
          <w:szCs w:val="20"/>
        </w:rPr>
        <w:t xml:space="preserve"> </w:t>
      </w:r>
      <w:r w:rsidRPr="00161DF2">
        <w:rPr>
          <w:rFonts w:ascii="Times New Roman" w:hAnsi="Times New Roman" w:cs="Times New Roman"/>
          <w:spacing w:val="-1"/>
          <w:sz w:val="20"/>
          <w:szCs w:val="20"/>
        </w:rPr>
        <w:t>последовательного</w:t>
      </w:r>
      <w:r w:rsidRPr="00161DF2">
        <w:rPr>
          <w:rFonts w:ascii="Times New Roman" w:hAnsi="Times New Roman" w:cs="Times New Roman"/>
          <w:spacing w:val="-13"/>
          <w:sz w:val="20"/>
          <w:szCs w:val="20"/>
        </w:rPr>
        <w:t xml:space="preserve"> </w:t>
      </w:r>
      <w:r w:rsidRPr="00161DF2">
        <w:rPr>
          <w:rFonts w:ascii="Times New Roman" w:hAnsi="Times New Roman" w:cs="Times New Roman"/>
          <w:spacing w:val="-1"/>
          <w:sz w:val="20"/>
          <w:szCs w:val="20"/>
        </w:rPr>
        <w:t>подписания</w:t>
      </w:r>
      <w:r w:rsidRPr="00161DF2">
        <w:rPr>
          <w:rFonts w:ascii="Times New Roman" w:hAnsi="Times New Roman" w:cs="Times New Roman"/>
          <w:spacing w:val="-13"/>
          <w:sz w:val="20"/>
          <w:szCs w:val="20"/>
        </w:rPr>
        <w:t xml:space="preserve"> </w:t>
      </w:r>
      <w:r w:rsidRPr="00161DF2">
        <w:rPr>
          <w:rFonts w:ascii="Times New Roman" w:hAnsi="Times New Roman" w:cs="Times New Roman"/>
          <w:spacing w:val="-1"/>
          <w:sz w:val="20"/>
          <w:szCs w:val="20"/>
        </w:rPr>
        <w:t>данного</w:t>
      </w:r>
      <w:r w:rsidRPr="00161DF2">
        <w:rPr>
          <w:rFonts w:ascii="Times New Roman" w:hAnsi="Times New Roman" w:cs="Times New Roman"/>
          <w:spacing w:val="-13"/>
          <w:sz w:val="20"/>
          <w:szCs w:val="20"/>
        </w:rPr>
        <w:t xml:space="preserve"> </w:t>
      </w:r>
      <w:r w:rsidRPr="00161DF2">
        <w:rPr>
          <w:rFonts w:ascii="Times New Roman" w:hAnsi="Times New Roman" w:cs="Times New Roman"/>
          <w:spacing w:val="-1"/>
          <w:sz w:val="20"/>
          <w:szCs w:val="20"/>
        </w:rPr>
        <w:t>электронного</w:t>
      </w:r>
      <w:r w:rsidRPr="00161DF2">
        <w:rPr>
          <w:rFonts w:ascii="Times New Roman" w:hAnsi="Times New Roman" w:cs="Times New Roman"/>
          <w:spacing w:val="-13"/>
          <w:sz w:val="20"/>
          <w:szCs w:val="20"/>
        </w:rPr>
        <w:t xml:space="preserve"> </w:t>
      </w:r>
      <w:r w:rsidRPr="00161DF2">
        <w:rPr>
          <w:rFonts w:ascii="Times New Roman" w:hAnsi="Times New Roman" w:cs="Times New Roman"/>
          <w:spacing w:val="-1"/>
          <w:sz w:val="20"/>
          <w:szCs w:val="20"/>
        </w:rPr>
        <w:t>документа</w:t>
      </w:r>
      <w:r w:rsidRPr="00161DF2">
        <w:rPr>
          <w:rFonts w:ascii="Times New Roman" w:hAnsi="Times New Roman" w:cs="Times New Roman"/>
          <w:spacing w:val="-12"/>
          <w:sz w:val="20"/>
          <w:szCs w:val="20"/>
        </w:rPr>
        <w:t xml:space="preserve"> </w:t>
      </w:r>
      <w:r w:rsidRPr="00161DF2">
        <w:rPr>
          <w:rFonts w:ascii="Times New Roman" w:hAnsi="Times New Roman" w:cs="Times New Roman"/>
          <w:sz w:val="20"/>
          <w:szCs w:val="20"/>
        </w:rPr>
        <w:t>каждой</w:t>
      </w:r>
      <w:r w:rsidRPr="00161DF2">
        <w:rPr>
          <w:rFonts w:ascii="Times New Roman" w:hAnsi="Times New Roman" w:cs="Times New Roman"/>
          <w:spacing w:val="-13"/>
          <w:sz w:val="20"/>
          <w:szCs w:val="20"/>
        </w:rPr>
        <w:t xml:space="preserve"> </w:t>
      </w:r>
      <w:r w:rsidRPr="00161DF2">
        <w:rPr>
          <w:rFonts w:ascii="Times New Roman" w:hAnsi="Times New Roman" w:cs="Times New Roman"/>
          <w:sz w:val="20"/>
          <w:szCs w:val="20"/>
        </w:rPr>
        <w:t>из</w:t>
      </w:r>
      <w:r w:rsidRPr="00161DF2">
        <w:rPr>
          <w:rFonts w:ascii="Times New Roman" w:hAnsi="Times New Roman" w:cs="Times New Roman"/>
          <w:spacing w:val="-13"/>
          <w:sz w:val="20"/>
          <w:szCs w:val="20"/>
        </w:rPr>
        <w:t xml:space="preserve"> </w:t>
      </w:r>
      <w:r w:rsidRPr="00161DF2">
        <w:rPr>
          <w:rFonts w:ascii="Times New Roman" w:hAnsi="Times New Roman" w:cs="Times New Roman"/>
          <w:spacing w:val="-1"/>
          <w:sz w:val="20"/>
          <w:szCs w:val="20"/>
        </w:rPr>
        <w:t>Сторон.</w:t>
      </w:r>
    </w:p>
    <w:p w:rsidR="00AF190B" w:rsidRPr="00161DF2" w:rsidRDefault="00AF190B" w:rsidP="00AF190B">
      <w:pPr>
        <w:kinsoku w:val="0"/>
        <w:overflowPunct w:val="0"/>
        <w:autoSpaceDE w:val="0"/>
        <w:autoSpaceDN w:val="0"/>
        <w:adjustRightInd w:val="0"/>
        <w:spacing w:after="0" w:line="276" w:lineRule="exact"/>
        <w:ind w:firstLine="284"/>
        <w:jc w:val="both"/>
        <w:outlineLvl w:val="0"/>
        <w:rPr>
          <w:rFonts w:ascii="Times New Roman" w:hAnsi="Times New Roman" w:cs="Times New Roman"/>
          <w:sz w:val="20"/>
          <w:szCs w:val="20"/>
        </w:rPr>
      </w:pPr>
      <w:r w:rsidRPr="00161DF2">
        <w:rPr>
          <w:rFonts w:ascii="Times New Roman" w:hAnsi="Times New Roman" w:cs="Times New Roman"/>
          <w:b/>
          <w:bCs/>
          <w:sz w:val="20"/>
          <w:szCs w:val="20"/>
        </w:rPr>
        <w:t>4.</w:t>
      </w:r>
      <w:r w:rsidRPr="00161DF2">
        <w:rPr>
          <w:rFonts w:ascii="Times New Roman" w:hAnsi="Times New Roman" w:cs="Times New Roman"/>
          <w:b/>
          <w:bCs/>
          <w:spacing w:val="-10"/>
          <w:sz w:val="20"/>
          <w:szCs w:val="20"/>
        </w:rPr>
        <w:t xml:space="preserve"> </w:t>
      </w:r>
      <w:r w:rsidRPr="00161DF2">
        <w:rPr>
          <w:rFonts w:ascii="Times New Roman" w:hAnsi="Times New Roman" w:cs="Times New Roman"/>
          <w:b/>
          <w:bCs/>
          <w:spacing w:val="-1"/>
          <w:sz w:val="20"/>
          <w:szCs w:val="20"/>
        </w:rPr>
        <w:t>Взаимодействие</w:t>
      </w:r>
      <w:r w:rsidRPr="00161DF2">
        <w:rPr>
          <w:rFonts w:ascii="Times New Roman" w:hAnsi="Times New Roman" w:cs="Times New Roman"/>
          <w:b/>
          <w:bCs/>
          <w:spacing w:val="-14"/>
          <w:sz w:val="20"/>
          <w:szCs w:val="20"/>
        </w:rPr>
        <w:t xml:space="preserve"> </w:t>
      </w:r>
      <w:r w:rsidRPr="00161DF2">
        <w:rPr>
          <w:rFonts w:ascii="Times New Roman" w:hAnsi="Times New Roman" w:cs="Times New Roman"/>
          <w:b/>
          <w:bCs/>
          <w:sz w:val="20"/>
          <w:szCs w:val="20"/>
        </w:rPr>
        <w:t>с</w:t>
      </w:r>
      <w:r w:rsidRPr="00161DF2">
        <w:rPr>
          <w:rFonts w:ascii="Times New Roman" w:hAnsi="Times New Roman" w:cs="Times New Roman"/>
          <w:b/>
          <w:bCs/>
          <w:spacing w:val="-15"/>
          <w:sz w:val="20"/>
          <w:szCs w:val="20"/>
        </w:rPr>
        <w:t xml:space="preserve"> </w:t>
      </w:r>
      <w:r w:rsidRPr="00161DF2">
        <w:rPr>
          <w:rFonts w:ascii="Times New Roman" w:hAnsi="Times New Roman" w:cs="Times New Roman"/>
          <w:b/>
          <w:bCs/>
          <w:spacing w:val="-1"/>
          <w:sz w:val="20"/>
          <w:szCs w:val="20"/>
        </w:rPr>
        <w:t>операторами</w:t>
      </w:r>
      <w:r w:rsidRPr="00161DF2">
        <w:rPr>
          <w:rFonts w:ascii="Times New Roman" w:hAnsi="Times New Roman" w:cs="Times New Roman"/>
          <w:b/>
          <w:bCs/>
          <w:spacing w:val="-14"/>
          <w:sz w:val="20"/>
          <w:szCs w:val="20"/>
        </w:rPr>
        <w:t xml:space="preserve"> </w:t>
      </w:r>
      <w:r w:rsidRPr="00161DF2">
        <w:rPr>
          <w:rFonts w:ascii="Times New Roman" w:hAnsi="Times New Roman" w:cs="Times New Roman"/>
          <w:b/>
          <w:bCs/>
          <w:spacing w:val="-1"/>
          <w:sz w:val="20"/>
          <w:szCs w:val="20"/>
        </w:rPr>
        <w:t>электронного</w:t>
      </w:r>
      <w:r w:rsidRPr="00161DF2">
        <w:rPr>
          <w:rFonts w:ascii="Times New Roman" w:hAnsi="Times New Roman" w:cs="Times New Roman"/>
          <w:b/>
          <w:bCs/>
          <w:spacing w:val="-15"/>
          <w:sz w:val="20"/>
          <w:szCs w:val="20"/>
        </w:rPr>
        <w:t xml:space="preserve"> </w:t>
      </w:r>
      <w:r w:rsidRPr="00161DF2">
        <w:rPr>
          <w:rFonts w:ascii="Times New Roman" w:hAnsi="Times New Roman" w:cs="Times New Roman"/>
          <w:b/>
          <w:bCs/>
          <w:spacing w:val="-1"/>
          <w:sz w:val="20"/>
          <w:szCs w:val="20"/>
        </w:rPr>
        <w:t>документооборота</w:t>
      </w:r>
    </w:p>
    <w:p w:rsidR="00AF190B" w:rsidRPr="00161DF2" w:rsidRDefault="00AF190B" w:rsidP="00AF190B">
      <w:pPr>
        <w:pStyle w:val="af"/>
        <w:numPr>
          <w:ilvl w:val="1"/>
          <w:numId w:val="40"/>
        </w:numPr>
        <w:tabs>
          <w:tab w:val="left" w:pos="709"/>
        </w:tabs>
        <w:kinsoku w:val="0"/>
        <w:overflowPunct w:val="0"/>
        <w:autoSpaceDE w:val="0"/>
        <w:autoSpaceDN w:val="0"/>
        <w:adjustRightInd w:val="0"/>
        <w:spacing w:after="0" w:line="240" w:lineRule="auto"/>
        <w:ind w:left="0" w:firstLine="284"/>
        <w:contextualSpacing w:val="0"/>
        <w:jc w:val="both"/>
        <w:rPr>
          <w:rFonts w:ascii="Times New Roman" w:hAnsi="Times New Roman" w:cs="Times New Roman"/>
          <w:sz w:val="20"/>
          <w:szCs w:val="20"/>
          <w:lang w:val="ru-RU"/>
        </w:rPr>
      </w:pPr>
      <w:r w:rsidRPr="00161DF2">
        <w:rPr>
          <w:rFonts w:ascii="Times New Roman" w:hAnsi="Times New Roman" w:cs="Times New Roman"/>
          <w:spacing w:val="-1"/>
          <w:sz w:val="20"/>
          <w:szCs w:val="20"/>
          <w:lang w:val="ru-RU"/>
        </w:rPr>
        <w:t>Оператором</w:t>
      </w:r>
      <w:r w:rsidRPr="00161DF2">
        <w:rPr>
          <w:rFonts w:ascii="Times New Roman" w:hAnsi="Times New Roman" w:cs="Times New Roman"/>
          <w:spacing w:val="-7"/>
          <w:sz w:val="20"/>
          <w:szCs w:val="20"/>
          <w:lang w:val="ru-RU"/>
        </w:rPr>
        <w:t xml:space="preserve"> </w:t>
      </w:r>
      <w:r w:rsidRPr="00161DF2">
        <w:rPr>
          <w:rFonts w:ascii="Times New Roman" w:hAnsi="Times New Roman" w:cs="Times New Roman"/>
          <w:spacing w:val="-1"/>
          <w:sz w:val="20"/>
          <w:szCs w:val="20"/>
          <w:lang w:val="ru-RU"/>
        </w:rPr>
        <w:t>электронного</w:t>
      </w:r>
      <w:r w:rsidRPr="00161DF2">
        <w:rPr>
          <w:rFonts w:ascii="Times New Roman" w:hAnsi="Times New Roman" w:cs="Times New Roman"/>
          <w:spacing w:val="-6"/>
          <w:sz w:val="20"/>
          <w:szCs w:val="20"/>
          <w:lang w:val="ru-RU"/>
        </w:rPr>
        <w:t xml:space="preserve"> </w:t>
      </w:r>
      <w:r w:rsidRPr="00161DF2">
        <w:rPr>
          <w:rFonts w:ascii="Times New Roman" w:hAnsi="Times New Roman" w:cs="Times New Roman"/>
          <w:spacing w:val="-1"/>
          <w:sz w:val="20"/>
          <w:szCs w:val="20"/>
          <w:lang w:val="ru-RU"/>
        </w:rPr>
        <w:t>документооборота</w:t>
      </w:r>
      <w:r w:rsidRPr="00161DF2">
        <w:rPr>
          <w:rFonts w:ascii="Times New Roman" w:hAnsi="Times New Roman" w:cs="Times New Roman"/>
          <w:sz w:val="20"/>
          <w:szCs w:val="20"/>
          <w:lang w:val="ru-RU"/>
        </w:rPr>
        <w:t xml:space="preserve"> Сторон</w:t>
      </w:r>
      <w:r w:rsidRPr="00161DF2">
        <w:rPr>
          <w:rFonts w:ascii="Times New Roman" w:hAnsi="Times New Roman" w:cs="Times New Roman"/>
          <w:spacing w:val="-4"/>
          <w:sz w:val="20"/>
          <w:szCs w:val="20"/>
          <w:lang w:val="ru-RU"/>
        </w:rPr>
        <w:t xml:space="preserve"> </w:t>
      </w:r>
      <w:r w:rsidRPr="00161DF2">
        <w:rPr>
          <w:rFonts w:ascii="Times New Roman" w:hAnsi="Times New Roman" w:cs="Times New Roman"/>
          <w:spacing w:val="-1"/>
          <w:sz w:val="20"/>
          <w:szCs w:val="20"/>
          <w:lang w:val="ru-RU"/>
        </w:rPr>
        <w:t>является</w:t>
      </w:r>
      <w:r w:rsidRPr="00161DF2">
        <w:rPr>
          <w:rFonts w:ascii="Times New Roman" w:hAnsi="Times New Roman" w:cs="Times New Roman"/>
          <w:spacing w:val="91"/>
          <w:w w:val="99"/>
          <w:sz w:val="20"/>
          <w:szCs w:val="20"/>
          <w:lang w:val="ru-RU"/>
        </w:rPr>
        <w:t xml:space="preserve"> </w:t>
      </w:r>
      <w:r w:rsidRPr="00161DF2">
        <w:rPr>
          <w:rFonts w:ascii="Times New Roman" w:hAnsi="Times New Roman" w:cs="Times New Roman"/>
          <w:sz w:val="20"/>
          <w:szCs w:val="20"/>
          <w:lang w:val="ru-RU"/>
        </w:rPr>
        <w:t>АО</w:t>
      </w:r>
      <w:r w:rsidRPr="00161DF2">
        <w:rPr>
          <w:rFonts w:ascii="Times New Roman" w:hAnsi="Times New Roman" w:cs="Times New Roman"/>
          <w:spacing w:val="-7"/>
          <w:sz w:val="20"/>
          <w:szCs w:val="20"/>
          <w:lang w:val="ru-RU"/>
        </w:rPr>
        <w:t xml:space="preserve"> </w:t>
      </w:r>
      <w:r w:rsidRPr="00161DF2">
        <w:rPr>
          <w:rFonts w:ascii="Times New Roman" w:hAnsi="Times New Roman" w:cs="Times New Roman"/>
          <w:spacing w:val="-1"/>
          <w:sz w:val="20"/>
          <w:szCs w:val="20"/>
          <w:lang w:val="ru-RU"/>
        </w:rPr>
        <w:t>«Производственная</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z w:val="20"/>
          <w:szCs w:val="20"/>
          <w:lang w:val="ru-RU"/>
        </w:rPr>
        <w:t>фирма</w:t>
      </w:r>
      <w:r w:rsidRPr="00161DF2">
        <w:rPr>
          <w:rFonts w:ascii="Times New Roman" w:hAnsi="Times New Roman" w:cs="Times New Roman"/>
          <w:spacing w:val="-6"/>
          <w:sz w:val="20"/>
          <w:szCs w:val="20"/>
          <w:lang w:val="ru-RU"/>
        </w:rPr>
        <w:t xml:space="preserve"> </w:t>
      </w:r>
      <w:r w:rsidRPr="00161DF2">
        <w:rPr>
          <w:rFonts w:ascii="Times New Roman" w:hAnsi="Times New Roman" w:cs="Times New Roman"/>
          <w:sz w:val="20"/>
          <w:szCs w:val="20"/>
          <w:lang w:val="ru-RU"/>
        </w:rPr>
        <w:t>«СКБ</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pacing w:val="-1"/>
          <w:sz w:val="20"/>
          <w:szCs w:val="20"/>
          <w:lang w:val="ru-RU"/>
        </w:rPr>
        <w:t>Контур»</w:t>
      </w:r>
      <w:r w:rsidRPr="00161DF2">
        <w:rPr>
          <w:rFonts w:ascii="Times New Roman" w:hAnsi="Times New Roman" w:cs="Times New Roman"/>
          <w:spacing w:val="-16"/>
          <w:sz w:val="20"/>
          <w:szCs w:val="20"/>
          <w:lang w:val="ru-RU"/>
        </w:rPr>
        <w:t xml:space="preserve"> </w:t>
      </w:r>
      <w:r w:rsidRPr="00161DF2">
        <w:rPr>
          <w:rFonts w:ascii="Times New Roman" w:hAnsi="Times New Roman" w:cs="Times New Roman"/>
          <w:spacing w:val="-1"/>
          <w:sz w:val="20"/>
          <w:szCs w:val="20"/>
          <w:lang w:val="ru-RU"/>
        </w:rPr>
        <w:t>программа</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z w:val="20"/>
          <w:szCs w:val="20"/>
          <w:lang w:val="ru-RU"/>
        </w:rPr>
        <w:t>для</w:t>
      </w:r>
      <w:r w:rsidRPr="00161DF2">
        <w:rPr>
          <w:rFonts w:ascii="Times New Roman" w:hAnsi="Times New Roman" w:cs="Times New Roman"/>
          <w:spacing w:val="-11"/>
          <w:sz w:val="20"/>
          <w:szCs w:val="20"/>
          <w:lang w:val="ru-RU"/>
        </w:rPr>
        <w:t xml:space="preserve"> </w:t>
      </w:r>
      <w:r w:rsidRPr="00161DF2">
        <w:rPr>
          <w:rFonts w:ascii="Times New Roman" w:hAnsi="Times New Roman" w:cs="Times New Roman"/>
          <w:spacing w:val="-1"/>
          <w:sz w:val="20"/>
          <w:szCs w:val="20"/>
          <w:lang w:val="ru-RU"/>
        </w:rPr>
        <w:t>ЭВМ</w:t>
      </w:r>
      <w:r w:rsidRPr="00161DF2">
        <w:rPr>
          <w:rFonts w:ascii="Times New Roman" w:hAnsi="Times New Roman" w:cs="Times New Roman"/>
          <w:spacing w:val="-6"/>
          <w:sz w:val="20"/>
          <w:szCs w:val="20"/>
          <w:lang w:val="ru-RU"/>
        </w:rPr>
        <w:t xml:space="preserve"> </w:t>
      </w:r>
      <w:r w:rsidRPr="00161DF2">
        <w:rPr>
          <w:rFonts w:ascii="Times New Roman" w:hAnsi="Times New Roman" w:cs="Times New Roman"/>
          <w:spacing w:val="-1"/>
          <w:sz w:val="20"/>
          <w:szCs w:val="20"/>
          <w:lang w:val="ru-RU"/>
        </w:rPr>
        <w:t>«Диадок».</w:t>
      </w:r>
    </w:p>
    <w:p w:rsidR="00AF190B" w:rsidRPr="00161DF2" w:rsidRDefault="00AF190B" w:rsidP="00AF190B">
      <w:pPr>
        <w:pStyle w:val="af"/>
        <w:numPr>
          <w:ilvl w:val="1"/>
          <w:numId w:val="40"/>
        </w:numPr>
        <w:tabs>
          <w:tab w:val="left" w:pos="709"/>
        </w:tabs>
        <w:kinsoku w:val="0"/>
        <w:overflowPunct w:val="0"/>
        <w:autoSpaceDE w:val="0"/>
        <w:autoSpaceDN w:val="0"/>
        <w:adjustRightInd w:val="0"/>
        <w:spacing w:after="0" w:line="240" w:lineRule="auto"/>
        <w:ind w:left="0" w:firstLine="284"/>
        <w:jc w:val="both"/>
        <w:rPr>
          <w:rFonts w:ascii="Times New Roman" w:hAnsi="Times New Roman" w:cs="Times New Roman"/>
          <w:sz w:val="20"/>
          <w:szCs w:val="20"/>
        </w:rPr>
      </w:pPr>
      <w:r w:rsidRPr="00161DF2">
        <w:rPr>
          <w:rFonts w:ascii="Times New Roman" w:hAnsi="Times New Roman" w:cs="Times New Roman"/>
          <w:sz w:val="20"/>
          <w:szCs w:val="20"/>
          <w:lang w:val="ru-RU"/>
        </w:rPr>
        <w:t>До</w:t>
      </w:r>
      <w:r w:rsidRPr="00161DF2">
        <w:rPr>
          <w:rFonts w:ascii="Times New Roman" w:hAnsi="Times New Roman" w:cs="Times New Roman"/>
          <w:spacing w:val="-11"/>
          <w:sz w:val="20"/>
          <w:szCs w:val="20"/>
          <w:lang w:val="ru-RU"/>
        </w:rPr>
        <w:t xml:space="preserve"> </w:t>
      </w:r>
      <w:r w:rsidRPr="00161DF2">
        <w:rPr>
          <w:rFonts w:ascii="Times New Roman" w:hAnsi="Times New Roman" w:cs="Times New Roman"/>
          <w:spacing w:val="-1"/>
          <w:sz w:val="20"/>
          <w:szCs w:val="20"/>
          <w:lang w:val="ru-RU"/>
        </w:rPr>
        <w:t>начала</w:t>
      </w:r>
      <w:r w:rsidRPr="00161DF2">
        <w:rPr>
          <w:rFonts w:ascii="Times New Roman" w:hAnsi="Times New Roman" w:cs="Times New Roman"/>
          <w:spacing w:val="-11"/>
          <w:sz w:val="20"/>
          <w:szCs w:val="20"/>
          <w:lang w:val="ru-RU"/>
        </w:rPr>
        <w:t xml:space="preserve"> </w:t>
      </w:r>
      <w:r w:rsidRPr="00161DF2">
        <w:rPr>
          <w:rFonts w:ascii="Times New Roman" w:hAnsi="Times New Roman" w:cs="Times New Roman"/>
          <w:spacing w:val="-1"/>
          <w:sz w:val="20"/>
          <w:szCs w:val="20"/>
          <w:lang w:val="ru-RU"/>
        </w:rPr>
        <w:t>осуществления</w:t>
      </w:r>
      <w:r w:rsidRPr="00161DF2">
        <w:rPr>
          <w:rFonts w:ascii="Times New Roman" w:hAnsi="Times New Roman" w:cs="Times New Roman"/>
          <w:spacing w:val="-11"/>
          <w:sz w:val="20"/>
          <w:szCs w:val="20"/>
          <w:lang w:val="ru-RU"/>
        </w:rPr>
        <w:t xml:space="preserve"> </w:t>
      </w:r>
      <w:r w:rsidRPr="00161DF2">
        <w:rPr>
          <w:rFonts w:ascii="Times New Roman" w:hAnsi="Times New Roman" w:cs="Times New Roman"/>
          <w:spacing w:val="-1"/>
          <w:sz w:val="20"/>
          <w:szCs w:val="20"/>
          <w:lang w:val="ru-RU"/>
        </w:rPr>
        <w:t>обмена</w:t>
      </w:r>
      <w:r w:rsidRPr="00161DF2">
        <w:rPr>
          <w:rFonts w:ascii="Times New Roman" w:hAnsi="Times New Roman" w:cs="Times New Roman"/>
          <w:spacing w:val="-11"/>
          <w:sz w:val="20"/>
          <w:szCs w:val="20"/>
          <w:lang w:val="ru-RU"/>
        </w:rPr>
        <w:t xml:space="preserve"> </w:t>
      </w:r>
      <w:r w:rsidRPr="00161DF2">
        <w:rPr>
          <w:rFonts w:ascii="Times New Roman" w:hAnsi="Times New Roman" w:cs="Times New Roman"/>
          <w:spacing w:val="-1"/>
          <w:sz w:val="20"/>
          <w:szCs w:val="20"/>
          <w:lang w:val="ru-RU"/>
        </w:rPr>
        <w:t>электронными</w:t>
      </w:r>
      <w:r w:rsidRPr="00161DF2">
        <w:rPr>
          <w:rFonts w:ascii="Times New Roman" w:hAnsi="Times New Roman" w:cs="Times New Roman"/>
          <w:spacing w:val="-11"/>
          <w:sz w:val="20"/>
          <w:szCs w:val="20"/>
          <w:lang w:val="ru-RU"/>
        </w:rPr>
        <w:t xml:space="preserve"> </w:t>
      </w:r>
      <w:r w:rsidRPr="00161DF2">
        <w:rPr>
          <w:rFonts w:ascii="Times New Roman" w:hAnsi="Times New Roman" w:cs="Times New Roman"/>
          <w:spacing w:val="-1"/>
          <w:sz w:val="20"/>
          <w:szCs w:val="20"/>
          <w:lang w:val="ru-RU"/>
        </w:rPr>
        <w:t>документами,</w:t>
      </w:r>
      <w:r w:rsidRPr="00161DF2">
        <w:rPr>
          <w:rFonts w:ascii="Times New Roman" w:hAnsi="Times New Roman" w:cs="Times New Roman"/>
          <w:spacing w:val="-11"/>
          <w:sz w:val="20"/>
          <w:szCs w:val="20"/>
          <w:lang w:val="ru-RU"/>
        </w:rPr>
        <w:t xml:space="preserve"> </w:t>
      </w:r>
      <w:r w:rsidRPr="00161DF2">
        <w:rPr>
          <w:rFonts w:ascii="Times New Roman" w:hAnsi="Times New Roman" w:cs="Times New Roman"/>
          <w:spacing w:val="-1"/>
          <w:sz w:val="20"/>
          <w:szCs w:val="20"/>
          <w:lang w:val="ru-RU"/>
        </w:rPr>
        <w:t>каждая</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z w:val="20"/>
          <w:szCs w:val="20"/>
          <w:lang w:val="ru-RU"/>
        </w:rPr>
        <w:t>из</w:t>
      </w:r>
      <w:r w:rsidRPr="00161DF2">
        <w:rPr>
          <w:rFonts w:ascii="Times New Roman" w:hAnsi="Times New Roman" w:cs="Times New Roman"/>
          <w:spacing w:val="-11"/>
          <w:sz w:val="20"/>
          <w:szCs w:val="20"/>
          <w:lang w:val="ru-RU"/>
        </w:rPr>
        <w:t xml:space="preserve"> </w:t>
      </w:r>
      <w:r w:rsidRPr="00161DF2">
        <w:rPr>
          <w:rFonts w:ascii="Times New Roman" w:hAnsi="Times New Roman" w:cs="Times New Roman"/>
          <w:spacing w:val="-1"/>
          <w:sz w:val="20"/>
          <w:szCs w:val="20"/>
          <w:lang w:val="ru-RU"/>
        </w:rPr>
        <w:t>Сторон</w:t>
      </w:r>
      <w:r w:rsidRPr="00161DF2">
        <w:rPr>
          <w:rFonts w:ascii="Times New Roman" w:hAnsi="Times New Roman" w:cs="Times New Roman"/>
          <w:spacing w:val="77"/>
          <w:w w:val="99"/>
          <w:sz w:val="20"/>
          <w:szCs w:val="20"/>
          <w:lang w:val="ru-RU"/>
        </w:rPr>
        <w:t xml:space="preserve"> </w:t>
      </w:r>
      <w:r w:rsidRPr="00161DF2">
        <w:rPr>
          <w:rFonts w:ascii="Times New Roman" w:hAnsi="Times New Roman" w:cs="Times New Roman"/>
          <w:spacing w:val="-1"/>
          <w:sz w:val="20"/>
          <w:szCs w:val="20"/>
          <w:lang w:val="ru-RU"/>
        </w:rPr>
        <w:t>обязуется</w:t>
      </w:r>
      <w:r w:rsidRPr="00161DF2">
        <w:rPr>
          <w:rFonts w:ascii="Times New Roman" w:hAnsi="Times New Roman" w:cs="Times New Roman"/>
          <w:spacing w:val="-13"/>
          <w:sz w:val="20"/>
          <w:szCs w:val="20"/>
          <w:lang w:val="ru-RU"/>
        </w:rPr>
        <w:t xml:space="preserve"> </w:t>
      </w:r>
      <w:r w:rsidRPr="00161DF2">
        <w:rPr>
          <w:rFonts w:ascii="Times New Roman" w:hAnsi="Times New Roman" w:cs="Times New Roman"/>
          <w:sz w:val="20"/>
          <w:szCs w:val="20"/>
          <w:lang w:val="ru-RU"/>
        </w:rPr>
        <w:t>в</w:t>
      </w:r>
      <w:r w:rsidRPr="00161DF2">
        <w:rPr>
          <w:rFonts w:ascii="Times New Roman" w:hAnsi="Times New Roman" w:cs="Times New Roman"/>
          <w:spacing w:val="-13"/>
          <w:sz w:val="20"/>
          <w:szCs w:val="20"/>
          <w:lang w:val="ru-RU"/>
        </w:rPr>
        <w:t xml:space="preserve"> </w:t>
      </w:r>
      <w:r w:rsidRPr="00161DF2">
        <w:rPr>
          <w:rFonts w:ascii="Times New Roman" w:hAnsi="Times New Roman" w:cs="Times New Roman"/>
          <w:spacing w:val="-1"/>
          <w:sz w:val="20"/>
          <w:szCs w:val="20"/>
          <w:lang w:val="ru-RU"/>
        </w:rPr>
        <w:t>установленном</w:t>
      </w:r>
      <w:r w:rsidRPr="00161DF2">
        <w:rPr>
          <w:rFonts w:ascii="Times New Roman" w:hAnsi="Times New Roman" w:cs="Times New Roman"/>
          <w:spacing w:val="-13"/>
          <w:sz w:val="20"/>
          <w:szCs w:val="20"/>
          <w:lang w:val="ru-RU"/>
        </w:rPr>
        <w:t xml:space="preserve"> </w:t>
      </w:r>
      <w:r w:rsidRPr="00161DF2">
        <w:rPr>
          <w:rFonts w:ascii="Times New Roman" w:hAnsi="Times New Roman" w:cs="Times New Roman"/>
          <w:sz w:val="20"/>
          <w:szCs w:val="20"/>
          <w:lang w:val="ru-RU"/>
        </w:rPr>
        <w:t>порядке</w:t>
      </w:r>
      <w:r w:rsidRPr="00161DF2">
        <w:rPr>
          <w:rFonts w:ascii="Times New Roman" w:hAnsi="Times New Roman" w:cs="Times New Roman"/>
          <w:spacing w:val="-13"/>
          <w:sz w:val="20"/>
          <w:szCs w:val="20"/>
          <w:lang w:val="ru-RU"/>
        </w:rPr>
        <w:t xml:space="preserve"> </w:t>
      </w:r>
      <w:r w:rsidRPr="00161DF2">
        <w:rPr>
          <w:rFonts w:ascii="Times New Roman" w:hAnsi="Times New Roman" w:cs="Times New Roman"/>
          <w:spacing w:val="-1"/>
          <w:sz w:val="20"/>
          <w:szCs w:val="20"/>
          <w:lang w:val="ru-RU"/>
        </w:rPr>
        <w:t>обеспечить</w:t>
      </w:r>
      <w:r w:rsidRPr="00161DF2">
        <w:rPr>
          <w:rFonts w:ascii="Times New Roman" w:hAnsi="Times New Roman" w:cs="Times New Roman"/>
          <w:spacing w:val="-13"/>
          <w:sz w:val="20"/>
          <w:szCs w:val="20"/>
          <w:lang w:val="ru-RU"/>
        </w:rPr>
        <w:t xml:space="preserve"> </w:t>
      </w:r>
      <w:r w:rsidRPr="00161DF2">
        <w:rPr>
          <w:rFonts w:ascii="Times New Roman" w:hAnsi="Times New Roman" w:cs="Times New Roman"/>
          <w:spacing w:val="-1"/>
          <w:sz w:val="20"/>
          <w:szCs w:val="20"/>
          <w:lang w:val="ru-RU"/>
        </w:rPr>
        <w:t>подключение</w:t>
      </w:r>
      <w:r w:rsidRPr="00161DF2">
        <w:rPr>
          <w:rFonts w:ascii="Times New Roman" w:hAnsi="Times New Roman" w:cs="Times New Roman"/>
          <w:spacing w:val="-13"/>
          <w:sz w:val="20"/>
          <w:szCs w:val="20"/>
          <w:lang w:val="ru-RU"/>
        </w:rPr>
        <w:t xml:space="preserve"> </w:t>
      </w:r>
      <w:r w:rsidRPr="00161DF2">
        <w:rPr>
          <w:rFonts w:ascii="Times New Roman" w:hAnsi="Times New Roman" w:cs="Times New Roman"/>
          <w:spacing w:val="-1"/>
          <w:sz w:val="20"/>
          <w:szCs w:val="20"/>
          <w:lang w:val="ru-RU"/>
        </w:rPr>
        <w:t>(обеспечить</w:t>
      </w:r>
      <w:r w:rsidRPr="00161DF2">
        <w:rPr>
          <w:rFonts w:ascii="Times New Roman" w:hAnsi="Times New Roman" w:cs="Times New Roman"/>
          <w:spacing w:val="-13"/>
          <w:sz w:val="20"/>
          <w:szCs w:val="20"/>
          <w:lang w:val="ru-RU"/>
        </w:rPr>
        <w:t xml:space="preserve"> </w:t>
      </w:r>
      <w:r w:rsidRPr="00161DF2">
        <w:rPr>
          <w:rFonts w:ascii="Times New Roman" w:hAnsi="Times New Roman" w:cs="Times New Roman"/>
          <w:spacing w:val="-1"/>
          <w:sz w:val="20"/>
          <w:szCs w:val="20"/>
          <w:lang w:val="ru-RU"/>
        </w:rPr>
        <w:t>наличие</w:t>
      </w:r>
      <w:r w:rsidRPr="00161DF2">
        <w:rPr>
          <w:rFonts w:ascii="Times New Roman" w:hAnsi="Times New Roman" w:cs="Times New Roman"/>
          <w:spacing w:val="-13"/>
          <w:sz w:val="20"/>
          <w:szCs w:val="20"/>
          <w:lang w:val="ru-RU"/>
        </w:rPr>
        <w:t xml:space="preserve"> </w:t>
      </w:r>
      <w:r w:rsidRPr="00161DF2">
        <w:rPr>
          <w:rFonts w:ascii="Times New Roman" w:hAnsi="Times New Roman" w:cs="Times New Roman"/>
          <w:spacing w:val="-1"/>
          <w:sz w:val="20"/>
          <w:szCs w:val="20"/>
          <w:lang w:val="ru-RU"/>
        </w:rPr>
        <w:t>подключения)</w:t>
      </w:r>
      <w:r w:rsidRPr="00161DF2">
        <w:rPr>
          <w:rFonts w:ascii="Times New Roman" w:hAnsi="Times New Roman" w:cs="Times New Roman"/>
          <w:spacing w:val="93"/>
          <w:w w:val="99"/>
          <w:sz w:val="20"/>
          <w:szCs w:val="20"/>
          <w:lang w:val="ru-RU"/>
        </w:rPr>
        <w:t xml:space="preserve"> </w:t>
      </w:r>
      <w:r w:rsidRPr="00161DF2">
        <w:rPr>
          <w:rFonts w:ascii="Times New Roman" w:hAnsi="Times New Roman" w:cs="Times New Roman"/>
          <w:sz w:val="20"/>
          <w:szCs w:val="20"/>
          <w:lang w:val="ru-RU"/>
        </w:rPr>
        <w:t>к</w:t>
      </w:r>
      <w:r w:rsidRPr="00161DF2">
        <w:rPr>
          <w:rFonts w:ascii="Times New Roman" w:hAnsi="Times New Roman" w:cs="Times New Roman"/>
          <w:spacing w:val="-12"/>
          <w:sz w:val="20"/>
          <w:szCs w:val="20"/>
          <w:lang w:val="ru-RU"/>
        </w:rPr>
        <w:t xml:space="preserve"> </w:t>
      </w:r>
      <w:r w:rsidRPr="00161DF2">
        <w:rPr>
          <w:rFonts w:ascii="Times New Roman" w:hAnsi="Times New Roman" w:cs="Times New Roman"/>
          <w:spacing w:val="-1"/>
          <w:sz w:val="20"/>
          <w:szCs w:val="20"/>
          <w:lang w:val="ru-RU"/>
        </w:rPr>
        <w:t>системе</w:t>
      </w:r>
      <w:r w:rsidRPr="00161DF2">
        <w:rPr>
          <w:rFonts w:ascii="Times New Roman" w:hAnsi="Times New Roman" w:cs="Times New Roman"/>
          <w:spacing w:val="-11"/>
          <w:sz w:val="20"/>
          <w:szCs w:val="20"/>
          <w:lang w:val="ru-RU"/>
        </w:rPr>
        <w:t xml:space="preserve"> </w:t>
      </w:r>
      <w:r w:rsidRPr="00161DF2">
        <w:rPr>
          <w:rFonts w:ascii="Times New Roman" w:hAnsi="Times New Roman" w:cs="Times New Roman"/>
          <w:spacing w:val="-1"/>
          <w:sz w:val="20"/>
          <w:szCs w:val="20"/>
          <w:lang w:val="ru-RU"/>
        </w:rPr>
        <w:t>электронного</w:t>
      </w:r>
      <w:r w:rsidRPr="00161DF2">
        <w:rPr>
          <w:rFonts w:ascii="Times New Roman" w:hAnsi="Times New Roman" w:cs="Times New Roman"/>
          <w:spacing w:val="-12"/>
          <w:sz w:val="20"/>
          <w:szCs w:val="20"/>
          <w:lang w:val="ru-RU"/>
        </w:rPr>
        <w:t xml:space="preserve"> </w:t>
      </w:r>
      <w:r w:rsidRPr="00161DF2">
        <w:rPr>
          <w:rFonts w:ascii="Times New Roman" w:hAnsi="Times New Roman" w:cs="Times New Roman"/>
          <w:spacing w:val="-1"/>
          <w:sz w:val="20"/>
          <w:szCs w:val="20"/>
          <w:lang w:val="ru-RU"/>
        </w:rPr>
        <w:t>документооборота</w:t>
      </w:r>
      <w:r w:rsidRPr="00161DF2">
        <w:rPr>
          <w:rFonts w:ascii="Times New Roman" w:hAnsi="Times New Roman" w:cs="Times New Roman"/>
          <w:spacing w:val="-11"/>
          <w:sz w:val="20"/>
          <w:szCs w:val="20"/>
          <w:lang w:val="ru-RU"/>
        </w:rPr>
        <w:t xml:space="preserve"> </w:t>
      </w:r>
      <w:r w:rsidRPr="00161DF2">
        <w:rPr>
          <w:rFonts w:ascii="Times New Roman" w:hAnsi="Times New Roman" w:cs="Times New Roman"/>
          <w:spacing w:val="-1"/>
          <w:sz w:val="20"/>
          <w:szCs w:val="20"/>
          <w:lang w:val="ru-RU"/>
        </w:rPr>
        <w:t>Оператора,</w:t>
      </w:r>
      <w:r w:rsidRPr="00161DF2">
        <w:rPr>
          <w:rFonts w:ascii="Times New Roman" w:hAnsi="Times New Roman" w:cs="Times New Roman"/>
          <w:spacing w:val="-11"/>
          <w:sz w:val="20"/>
          <w:szCs w:val="20"/>
          <w:lang w:val="ru-RU"/>
        </w:rPr>
        <w:t xml:space="preserve"> </w:t>
      </w:r>
      <w:r w:rsidRPr="00161DF2">
        <w:rPr>
          <w:rFonts w:ascii="Times New Roman" w:hAnsi="Times New Roman" w:cs="Times New Roman"/>
          <w:sz w:val="20"/>
          <w:szCs w:val="20"/>
          <w:lang w:val="ru-RU"/>
        </w:rPr>
        <w:t>в</w:t>
      </w:r>
      <w:r w:rsidRPr="00161DF2">
        <w:rPr>
          <w:rFonts w:ascii="Times New Roman" w:hAnsi="Times New Roman" w:cs="Times New Roman"/>
          <w:spacing w:val="-12"/>
          <w:sz w:val="20"/>
          <w:szCs w:val="20"/>
          <w:lang w:val="ru-RU"/>
        </w:rPr>
        <w:t xml:space="preserve"> </w:t>
      </w:r>
      <w:r w:rsidRPr="00161DF2">
        <w:rPr>
          <w:rFonts w:ascii="Times New Roman" w:hAnsi="Times New Roman" w:cs="Times New Roman"/>
          <w:sz w:val="20"/>
          <w:szCs w:val="20"/>
          <w:lang w:val="ru-RU"/>
        </w:rPr>
        <w:t>том</w:t>
      </w:r>
      <w:r w:rsidRPr="00161DF2">
        <w:rPr>
          <w:rFonts w:ascii="Times New Roman" w:hAnsi="Times New Roman" w:cs="Times New Roman"/>
          <w:spacing w:val="-11"/>
          <w:sz w:val="20"/>
          <w:szCs w:val="20"/>
          <w:lang w:val="ru-RU"/>
        </w:rPr>
        <w:t xml:space="preserve"> </w:t>
      </w:r>
      <w:r w:rsidRPr="00161DF2">
        <w:rPr>
          <w:rFonts w:ascii="Times New Roman" w:hAnsi="Times New Roman" w:cs="Times New Roman"/>
          <w:spacing w:val="-1"/>
          <w:sz w:val="20"/>
          <w:szCs w:val="20"/>
          <w:lang w:val="ru-RU"/>
        </w:rPr>
        <w:t>числе</w:t>
      </w:r>
      <w:r w:rsidRPr="00161DF2">
        <w:rPr>
          <w:rFonts w:ascii="Times New Roman" w:hAnsi="Times New Roman" w:cs="Times New Roman"/>
          <w:spacing w:val="-11"/>
          <w:sz w:val="20"/>
          <w:szCs w:val="20"/>
          <w:lang w:val="ru-RU"/>
        </w:rPr>
        <w:t xml:space="preserve"> </w:t>
      </w:r>
      <w:r w:rsidRPr="00161DF2">
        <w:rPr>
          <w:rFonts w:ascii="Times New Roman" w:hAnsi="Times New Roman" w:cs="Times New Roman"/>
          <w:sz w:val="20"/>
          <w:szCs w:val="20"/>
          <w:lang w:val="ru-RU"/>
        </w:rPr>
        <w:t>заключить</w:t>
      </w:r>
      <w:r w:rsidRPr="00161DF2">
        <w:rPr>
          <w:rFonts w:ascii="Times New Roman" w:hAnsi="Times New Roman" w:cs="Times New Roman"/>
          <w:spacing w:val="-12"/>
          <w:sz w:val="20"/>
          <w:szCs w:val="20"/>
          <w:lang w:val="ru-RU"/>
        </w:rPr>
        <w:t xml:space="preserve"> </w:t>
      </w:r>
      <w:r w:rsidRPr="00161DF2">
        <w:rPr>
          <w:rFonts w:ascii="Times New Roman" w:hAnsi="Times New Roman" w:cs="Times New Roman"/>
          <w:spacing w:val="-1"/>
          <w:sz w:val="20"/>
          <w:szCs w:val="20"/>
          <w:lang w:val="ru-RU"/>
        </w:rPr>
        <w:t>соответствующие</w:t>
      </w:r>
      <w:r w:rsidRPr="00161DF2">
        <w:rPr>
          <w:rFonts w:ascii="Times New Roman" w:hAnsi="Times New Roman" w:cs="Times New Roman"/>
          <w:spacing w:val="109"/>
          <w:w w:val="99"/>
          <w:sz w:val="20"/>
          <w:szCs w:val="20"/>
          <w:lang w:val="ru-RU"/>
        </w:rPr>
        <w:t xml:space="preserve"> </w:t>
      </w:r>
      <w:r w:rsidRPr="00161DF2">
        <w:rPr>
          <w:rFonts w:ascii="Times New Roman" w:hAnsi="Times New Roman" w:cs="Times New Roman"/>
          <w:sz w:val="20"/>
          <w:szCs w:val="20"/>
          <w:lang w:val="ru-RU"/>
        </w:rPr>
        <w:t>договоры,</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z w:val="20"/>
          <w:szCs w:val="20"/>
          <w:lang w:val="ru-RU"/>
        </w:rPr>
        <w:t>оформить</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z w:val="20"/>
          <w:szCs w:val="20"/>
          <w:lang w:val="ru-RU"/>
        </w:rPr>
        <w:t>и</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pacing w:val="-1"/>
          <w:sz w:val="20"/>
          <w:szCs w:val="20"/>
          <w:lang w:val="ru-RU"/>
        </w:rPr>
        <w:t>представить</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pacing w:val="-1"/>
          <w:sz w:val="20"/>
          <w:szCs w:val="20"/>
          <w:lang w:val="ru-RU"/>
        </w:rPr>
        <w:t>Оператору</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pacing w:val="-1"/>
          <w:sz w:val="20"/>
          <w:szCs w:val="20"/>
          <w:lang w:val="ru-RU"/>
        </w:rPr>
        <w:t>заявление</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z w:val="20"/>
          <w:szCs w:val="20"/>
          <w:lang w:val="ru-RU"/>
        </w:rPr>
        <w:t>об</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pacing w:val="-1"/>
          <w:sz w:val="20"/>
          <w:szCs w:val="20"/>
          <w:lang w:val="ru-RU"/>
        </w:rPr>
        <w:t>участии</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z w:val="20"/>
          <w:szCs w:val="20"/>
          <w:lang w:val="ru-RU"/>
        </w:rPr>
        <w:t>в</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pacing w:val="-1"/>
          <w:sz w:val="20"/>
          <w:szCs w:val="20"/>
          <w:lang w:val="ru-RU"/>
        </w:rPr>
        <w:t>электронном документообороте,</w:t>
      </w:r>
      <w:r w:rsidRPr="00161DF2">
        <w:rPr>
          <w:rFonts w:ascii="Times New Roman" w:hAnsi="Times New Roman" w:cs="Times New Roman"/>
          <w:spacing w:val="-11"/>
          <w:sz w:val="20"/>
          <w:szCs w:val="20"/>
          <w:lang w:val="ru-RU"/>
        </w:rPr>
        <w:t xml:space="preserve"> </w:t>
      </w:r>
      <w:r w:rsidRPr="00161DF2">
        <w:rPr>
          <w:rFonts w:ascii="Times New Roman" w:hAnsi="Times New Roman" w:cs="Times New Roman"/>
          <w:spacing w:val="-1"/>
          <w:sz w:val="20"/>
          <w:szCs w:val="20"/>
          <w:lang w:val="ru-RU"/>
        </w:rPr>
        <w:t>получить</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z w:val="20"/>
          <w:szCs w:val="20"/>
          <w:lang w:val="ru-RU"/>
        </w:rPr>
        <w:t>у</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pacing w:val="-1"/>
          <w:sz w:val="20"/>
          <w:szCs w:val="20"/>
          <w:lang w:val="ru-RU"/>
        </w:rPr>
        <w:t>Оператора</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z w:val="20"/>
          <w:szCs w:val="20"/>
          <w:lang w:val="ru-RU"/>
        </w:rPr>
        <w:t>идентификаторы</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pacing w:val="-1"/>
          <w:sz w:val="20"/>
          <w:szCs w:val="20"/>
          <w:lang w:val="ru-RU"/>
        </w:rPr>
        <w:t>участника</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pacing w:val="-1"/>
          <w:sz w:val="20"/>
          <w:szCs w:val="20"/>
          <w:lang w:val="ru-RU"/>
        </w:rPr>
        <w:t>обмена,</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z w:val="20"/>
          <w:szCs w:val="20"/>
          <w:lang w:val="ru-RU"/>
        </w:rPr>
        <w:t>реквизиты</w:t>
      </w:r>
      <w:r w:rsidRPr="00161DF2">
        <w:rPr>
          <w:rFonts w:ascii="Times New Roman" w:hAnsi="Times New Roman" w:cs="Times New Roman"/>
          <w:spacing w:val="-11"/>
          <w:sz w:val="20"/>
          <w:szCs w:val="20"/>
          <w:lang w:val="ru-RU"/>
        </w:rPr>
        <w:t xml:space="preserve"> </w:t>
      </w:r>
      <w:r w:rsidRPr="00161DF2">
        <w:rPr>
          <w:rFonts w:ascii="Times New Roman" w:hAnsi="Times New Roman" w:cs="Times New Roman"/>
          <w:spacing w:val="-1"/>
          <w:sz w:val="20"/>
          <w:szCs w:val="20"/>
          <w:lang w:val="ru-RU"/>
        </w:rPr>
        <w:t>доступа</w:t>
      </w:r>
      <w:r w:rsidRPr="00161DF2">
        <w:rPr>
          <w:rFonts w:ascii="Times New Roman" w:hAnsi="Times New Roman" w:cs="Times New Roman"/>
          <w:spacing w:val="72"/>
          <w:w w:val="99"/>
          <w:sz w:val="20"/>
          <w:szCs w:val="20"/>
          <w:lang w:val="ru-RU"/>
        </w:rPr>
        <w:t xml:space="preserve"> </w:t>
      </w:r>
      <w:r w:rsidRPr="00161DF2">
        <w:rPr>
          <w:rFonts w:ascii="Times New Roman" w:hAnsi="Times New Roman" w:cs="Times New Roman"/>
          <w:sz w:val="20"/>
          <w:szCs w:val="20"/>
          <w:lang w:val="ru-RU"/>
        </w:rPr>
        <w:t>и</w:t>
      </w:r>
      <w:r w:rsidRPr="00161DF2">
        <w:rPr>
          <w:rFonts w:ascii="Times New Roman" w:hAnsi="Times New Roman" w:cs="Times New Roman"/>
          <w:spacing w:val="-8"/>
          <w:sz w:val="20"/>
          <w:szCs w:val="20"/>
          <w:lang w:val="ru-RU"/>
        </w:rPr>
        <w:t xml:space="preserve"> </w:t>
      </w:r>
      <w:r w:rsidRPr="00161DF2">
        <w:rPr>
          <w:rFonts w:ascii="Times New Roman" w:hAnsi="Times New Roman" w:cs="Times New Roman"/>
          <w:spacing w:val="-1"/>
          <w:sz w:val="20"/>
          <w:szCs w:val="20"/>
          <w:lang w:val="ru-RU"/>
        </w:rPr>
        <w:t>другие</w:t>
      </w:r>
      <w:r w:rsidRPr="00161DF2">
        <w:rPr>
          <w:rFonts w:ascii="Times New Roman" w:hAnsi="Times New Roman" w:cs="Times New Roman"/>
          <w:spacing w:val="-8"/>
          <w:sz w:val="20"/>
          <w:szCs w:val="20"/>
          <w:lang w:val="ru-RU"/>
        </w:rPr>
        <w:t xml:space="preserve"> </w:t>
      </w:r>
      <w:r w:rsidRPr="00161DF2">
        <w:rPr>
          <w:rFonts w:ascii="Times New Roman" w:hAnsi="Times New Roman" w:cs="Times New Roman"/>
          <w:sz w:val="20"/>
          <w:szCs w:val="20"/>
          <w:lang w:val="ru-RU"/>
        </w:rPr>
        <w:t>необходимые</w:t>
      </w:r>
      <w:r w:rsidRPr="00161DF2">
        <w:rPr>
          <w:rFonts w:ascii="Times New Roman" w:hAnsi="Times New Roman" w:cs="Times New Roman"/>
          <w:spacing w:val="-8"/>
          <w:sz w:val="20"/>
          <w:szCs w:val="20"/>
          <w:lang w:val="ru-RU"/>
        </w:rPr>
        <w:t xml:space="preserve"> </w:t>
      </w:r>
      <w:r w:rsidRPr="00161DF2">
        <w:rPr>
          <w:rFonts w:ascii="Times New Roman" w:hAnsi="Times New Roman" w:cs="Times New Roman"/>
          <w:sz w:val="20"/>
          <w:szCs w:val="20"/>
          <w:lang w:val="ru-RU"/>
        </w:rPr>
        <w:t>данные,</w:t>
      </w:r>
      <w:r w:rsidRPr="00161DF2">
        <w:rPr>
          <w:rFonts w:ascii="Times New Roman" w:hAnsi="Times New Roman" w:cs="Times New Roman"/>
          <w:spacing w:val="-8"/>
          <w:sz w:val="20"/>
          <w:szCs w:val="20"/>
          <w:lang w:val="ru-RU"/>
        </w:rPr>
        <w:t xml:space="preserve"> </w:t>
      </w:r>
      <w:r w:rsidRPr="00161DF2">
        <w:rPr>
          <w:rFonts w:ascii="Times New Roman" w:hAnsi="Times New Roman" w:cs="Times New Roman"/>
          <w:spacing w:val="-1"/>
          <w:sz w:val="20"/>
          <w:szCs w:val="20"/>
          <w:lang w:val="ru-RU"/>
        </w:rPr>
        <w:t>уведомить</w:t>
      </w:r>
      <w:r w:rsidRPr="00161DF2">
        <w:rPr>
          <w:rFonts w:ascii="Times New Roman" w:hAnsi="Times New Roman" w:cs="Times New Roman"/>
          <w:spacing w:val="-8"/>
          <w:sz w:val="20"/>
          <w:szCs w:val="20"/>
          <w:lang w:val="ru-RU"/>
        </w:rPr>
        <w:t xml:space="preserve"> </w:t>
      </w:r>
      <w:r w:rsidRPr="00161DF2">
        <w:rPr>
          <w:rFonts w:ascii="Times New Roman" w:hAnsi="Times New Roman" w:cs="Times New Roman"/>
          <w:sz w:val="20"/>
          <w:szCs w:val="20"/>
          <w:lang w:val="ru-RU"/>
        </w:rPr>
        <w:t>об</w:t>
      </w:r>
      <w:r w:rsidRPr="00161DF2">
        <w:rPr>
          <w:rFonts w:ascii="Times New Roman" w:hAnsi="Times New Roman" w:cs="Times New Roman"/>
          <w:spacing w:val="-8"/>
          <w:sz w:val="20"/>
          <w:szCs w:val="20"/>
          <w:lang w:val="ru-RU"/>
        </w:rPr>
        <w:t xml:space="preserve"> </w:t>
      </w:r>
      <w:r w:rsidRPr="00161DF2">
        <w:rPr>
          <w:rFonts w:ascii="Times New Roman" w:hAnsi="Times New Roman" w:cs="Times New Roman"/>
          <w:spacing w:val="-1"/>
          <w:sz w:val="20"/>
          <w:szCs w:val="20"/>
          <w:lang w:val="ru-RU"/>
        </w:rPr>
        <w:t>этом</w:t>
      </w:r>
      <w:r w:rsidRPr="00161DF2">
        <w:rPr>
          <w:rFonts w:ascii="Times New Roman" w:hAnsi="Times New Roman" w:cs="Times New Roman"/>
          <w:spacing w:val="-8"/>
          <w:sz w:val="20"/>
          <w:szCs w:val="20"/>
          <w:lang w:val="ru-RU"/>
        </w:rPr>
        <w:t xml:space="preserve"> </w:t>
      </w:r>
      <w:r w:rsidRPr="00161DF2">
        <w:rPr>
          <w:rFonts w:ascii="Times New Roman" w:hAnsi="Times New Roman" w:cs="Times New Roman"/>
          <w:spacing w:val="-2"/>
          <w:sz w:val="20"/>
          <w:szCs w:val="20"/>
          <w:lang w:val="ru-RU"/>
        </w:rPr>
        <w:t>другую</w:t>
      </w:r>
      <w:r w:rsidRPr="00161DF2">
        <w:rPr>
          <w:rFonts w:ascii="Times New Roman" w:hAnsi="Times New Roman" w:cs="Times New Roman"/>
          <w:spacing w:val="-8"/>
          <w:sz w:val="20"/>
          <w:szCs w:val="20"/>
          <w:lang w:val="ru-RU"/>
        </w:rPr>
        <w:t xml:space="preserve"> </w:t>
      </w:r>
      <w:r w:rsidRPr="00161DF2">
        <w:rPr>
          <w:rFonts w:ascii="Times New Roman" w:hAnsi="Times New Roman" w:cs="Times New Roman"/>
          <w:sz w:val="20"/>
          <w:szCs w:val="20"/>
        </w:rPr>
        <w:t>Сторону</w:t>
      </w:r>
      <w:r w:rsidRPr="00161DF2">
        <w:rPr>
          <w:rFonts w:ascii="Times New Roman" w:hAnsi="Times New Roman" w:cs="Times New Roman"/>
          <w:spacing w:val="-7"/>
          <w:sz w:val="20"/>
          <w:szCs w:val="20"/>
        </w:rPr>
        <w:t xml:space="preserve"> </w:t>
      </w:r>
      <w:r w:rsidRPr="00161DF2">
        <w:rPr>
          <w:rFonts w:ascii="Times New Roman" w:hAnsi="Times New Roman" w:cs="Times New Roman"/>
          <w:sz w:val="20"/>
          <w:szCs w:val="20"/>
        </w:rPr>
        <w:t>(с</w:t>
      </w:r>
      <w:r w:rsidRPr="00161DF2">
        <w:rPr>
          <w:rFonts w:ascii="Times New Roman" w:hAnsi="Times New Roman" w:cs="Times New Roman"/>
          <w:spacing w:val="-8"/>
          <w:sz w:val="20"/>
          <w:szCs w:val="20"/>
        </w:rPr>
        <w:t xml:space="preserve"> </w:t>
      </w:r>
      <w:r w:rsidRPr="00161DF2">
        <w:rPr>
          <w:rFonts w:ascii="Times New Roman" w:hAnsi="Times New Roman" w:cs="Times New Roman"/>
          <w:spacing w:val="-1"/>
          <w:sz w:val="20"/>
          <w:szCs w:val="20"/>
        </w:rPr>
        <w:t>указанием</w:t>
      </w:r>
      <w:r w:rsidRPr="00161DF2">
        <w:rPr>
          <w:rFonts w:ascii="Times New Roman" w:hAnsi="Times New Roman" w:cs="Times New Roman"/>
          <w:spacing w:val="-8"/>
          <w:sz w:val="20"/>
          <w:szCs w:val="20"/>
        </w:rPr>
        <w:t xml:space="preserve"> </w:t>
      </w:r>
      <w:r w:rsidRPr="00161DF2">
        <w:rPr>
          <w:rFonts w:ascii="Times New Roman" w:hAnsi="Times New Roman" w:cs="Times New Roman"/>
          <w:spacing w:val="-1"/>
          <w:sz w:val="20"/>
          <w:szCs w:val="20"/>
        </w:rPr>
        <w:t>идентификатора</w:t>
      </w:r>
      <w:r w:rsidRPr="00161DF2">
        <w:rPr>
          <w:rFonts w:ascii="Times New Roman" w:hAnsi="Times New Roman" w:cs="Times New Roman"/>
          <w:spacing w:val="60"/>
          <w:w w:val="99"/>
          <w:sz w:val="20"/>
          <w:szCs w:val="20"/>
        </w:rPr>
        <w:t xml:space="preserve"> </w:t>
      </w:r>
      <w:r w:rsidRPr="00161DF2">
        <w:rPr>
          <w:rFonts w:ascii="Times New Roman" w:hAnsi="Times New Roman" w:cs="Times New Roman"/>
          <w:spacing w:val="-1"/>
          <w:sz w:val="20"/>
          <w:szCs w:val="20"/>
        </w:rPr>
        <w:t>участника</w:t>
      </w:r>
      <w:r w:rsidRPr="00161DF2">
        <w:rPr>
          <w:rFonts w:ascii="Times New Roman" w:hAnsi="Times New Roman" w:cs="Times New Roman"/>
          <w:spacing w:val="-21"/>
          <w:sz w:val="20"/>
          <w:szCs w:val="20"/>
        </w:rPr>
        <w:t xml:space="preserve"> </w:t>
      </w:r>
      <w:r w:rsidRPr="00161DF2">
        <w:rPr>
          <w:rFonts w:ascii="Times New Roman" w:hAnsi="Times New Roman" w:cs="Times New Roman"/>
          <w:spacing w:val="-1"/>
          <w:sz w:val="20"/>
          <w:szCs w:val="20"/>
        </w:rPr>
        <w:t>обмена).</w:t>
      </w:r>
    </w:p>
    <w:p w:rsidR="00AF190B" w:rsidRPr="00161DF2" w:rsidRDefault="00AF190B" w:rsidP="00AF190B">
      <w:pPr>
        <w:pStyle w:val="af"/>
        <w:numPr>
          <w:ilvl w:val="0"/>
          <w:numId w:val="40"/>
        </w:numPr>
        <w:kinsoku w:val="0"/>
        <w:overflowPunct w:val="0"/>
        <w:autoSpaceDE w:val="0"/>
        <w:autoSpaceDN w:val="0"/>
        <w:adjustRightInd w:val="0"/>
        <w:spacing w:before="29" w:after="0" w:line="240" w:lineRule="auto"/>
        <w:ind w:left="0" w:firstLine="284"/>
        <w:jc w:val="both"/>
        <w:outlineLvl w:val="0"/>
        <w:rPr>
          <w:rFonts w:ascii="Times New Roman" w:hAnsi="Times New Roman" w:cs="Times New Roman"/>
          <w:b/>
          <w:bCs/>
          <w:sz w:val="20"/>
          <w:szCs w:val="20"/>
        </w:rPr>
      </w:pPr>
      <w:r w:rsidRPr="00161DF2">
        <w:rPr>
          <w:rFonts w:ascii="Times New Roman" w:hAnsi="Times New Roman" w:cs="Times New Roman"/>
          <w:b/>
          <w:bCs/>
          <w:sz w:val="20"/>
          <w:szCs w:val="20"/>
        </w:rPr>
        <w:t>Права</w:t>
      </w:r>
      <w:r w:rsidRPr="00161DF2">
        <w:rPr>
          <w:rFonts w:ascii="Times New Roman" w:hAnsi="Times New Roman" w:cs="Times New Roman"/>
          <w:b/>
          <w:bCs/>
          <w:spacing w:val="-8"/>
          <w:sz w:val="20"/>
          <w:szCs w:val="20"/>
        </w:rPr>
        <w:t xml:space="preserve"> </w:t>
      </w:r>
      <w:r w:rsidRPr="00161DF2">
        <w:rPr>
          <w:rFonts w:ascii="Times New Roman" w:hAnsi="Times New Roman" w:cs="Times New Roman"/>
          <w:b/>
          <w:bCs/>
          <w:sz w:val="20"/>
          <w:szCs w:val="20"/>
        </w:rPr>
        <w:t>и</w:t>
      </w:r>
      <w:r w:rsidRPr="00161DF2">
        <w:rPr>
          <w:rFonts w:ascii="Times New Roman" w:hAnsi="Times New Roman" w:cs="Times New Roman"/>
          <w:b/>
          <w:bCs/>
          <w:spacing w:val="-9"/>
          <w:sz w:val="20"/>
          <w:szCs w:val="20"/>
        </w:rPr>
        <w:t xml:space="preserve"> </w:t>
      </w:r>
      <w:r w:rsidRPr="00161DF2">
        <w:rPr>
          <w:rFonts w:ascii="Times New Roman" w:hAnsi="Times New Roman" w:cs="Times New Roman"/>
          <w:b/>
          <w:bCs/>
          <w:spacing w:val="-1"/>
          <w:sz w:val="20"/>
          <w:szCs w:val="20"/>
        </w:rPr>
        <w:t>обязанности</w:t>
      </w:r>
      <w:r w:rsidRPr="00161DF2">
        <w:rPr>
          <w:rFonts w:ascii="Times New Roman" w:hAnsi="Times New Roman" w:cs="Times New Roman"/>
          <w:b/>
          <w:bCs/>
          <w:spacing w:val="-8"/>
          <w:sz w:val="20"/>
          <w:szCs w:val="20"/>
        </w:rPr>
        <w:t xml:space="preserve"> </w:t>
      </w:r>
      <w:r w:rsidRPr="00161DF2">
        <w:rPr>
          <w:rFonts w:ascii="Times New Roman" w:hAnsi="Times New Roman" w:cs="Times New Roman"/>
          <w:b/>
          <w:bCs/>
          <w:sz w:val="20"/>
          <w:szCs w:val="20"/>
        </w:rPr>
        <w:t>сторон</w:t>
      </w:r>
    </w:p>
    <w:p w:rsidR="00AF190B" w:rsidRPr="00161DF2" w:rsidRDefault="00AF190B" w:rsidP="00AF190B">
      <w:pPr>
        <w:pStyle w:val="af"/>
        <w:numPr>
          <w:ilvl w:val="1"/>
          <w:numId w:val="41"/>
        </w:numPr>
        <w:kinsoku w:val="0"/>
        <w:overflowPunct w:val="0"/>
        <w:autoSpaceDE w:val="0"/>
        <w:autoSpaceDN w:val="0"/>
        <w:adjustRightInd w:val="0"/>
        <w:spacing w:before="29" w:after="0" w:line="240" w:lineRule="auto"/>
        <w:ind w:left="0" w:firstLine="284"/>
        <w:jc w:val="both"/>
        <w:outlineLvl w:val="0"/>
        <w:rPr>
          <w:rFonts w:ascii="Times New Roman" w:hAnsi="Times New Roman" w:cs="Times New Roman"/>
          <w:sz w:val="20"/>
          <w:szCs w:val="20"/>
        </w:rPr>
      </w:pPr>
      <w:r w:rsidRPr="00161DF2">
        <w:rPr>
          <w:rFonts w:ascii="Times New Roman" w:hAnsi="Times New Roman" w:cs="Times New Roman"/>
          <w:sz w:val="20"/>
          <w:szCs w:val="20"/>
        </w:rPr>
        <w:t>Стороны обязаны:</w:t>
      </w:r>
    </w:p>
    <w:p w:rsidR="00AF190B" w:rsidRPr="00161DF2" w:rsidRDefault="00AF190B" w:rsidP="00AF190B">
      <w:pPr>
        <w:pStyle w:val="af"/>
        <w:numPr>
          <w:ilvl w:val="2"/>
          <w:numId w:val="41"/>
        </w:numPr>
        <w:tabs>
          <w:tab w:val="left" w:pos="851"/>
        </w:tabs>
        <w:kinsoku w:val="0"/>
        <w:overflowPunct w:val="0"/>
        <w:autoSpaceDE w:val="0"/>
        <w:autoSpaceDN w:val="0"/>
        <w:adjustRightInd w:val="0"/>
        <w:spacing w:before="161" w:after="0" w:line="240" w:lineRule="auto"/>
        <w:ind w:left="0" w:firstLine="284"/>
        <w:jc w:val="both"/>
        <w:rPr>
          <w:rFonts w:ascii="Times New Roman" w:hAnsi="Times New Roman" w:cs="Times New Roman"/>
          <w:sz w:val="20"/>
          <w:szCs w:val="20"/>
          <w:lang w:val="ru-RU"/>
        </w:rPr>
      </w:pPr>
      <w:r w:rsidRPr="00161DF2">
        <w:rPr>
          <w:rFonts w:ascii="Times New Roman" w:hAnsi="Times New Roman" w:cs="Times New Roman"/>
          <w:spacing w:val="-1"/>
          <w:sz w:val="20"/>
          <w:szCs w:val="20"/>
          <w:lang w:val="ru-RU"/>
        </w:rPr>
        <w:t>Обеспечить</w:t>
      </w:r>
      <w:r w:rsidRPr="00161DF2">
        <w:rPr>
          <w:rFonts w:ascii="Times New Roman" w:hAnsi="Times New Roman" w:cs="Times New Roman"/>
          <w:spacing w:val="-27"/>
          <w:sz w:val="20"/>
          <w:szCs w:val="20"/>
          <w:lang w:val="ru-RU"/>
        </w:rPr>
        <w:t xml:space="preserve"> </w:t>
      </w:r>
      <w:r w:rsidRPr="00161DF2">
        <w:rPr>
          <w:rFonts w:ascii="Times New Roman" w:hAnsi="Times New Roman" w:cs="Times New Roman"/>
          <w:spacing w:val="-1"/>
          <w:sz w:val="20"/>
          <w:szCs w:val="20"/>
          <w:lang w:val="ru-RU"/>
        </w:rPr>
        <w:t>укомплектованность</w:t>
      </w:r>
      <w:r w:rsidRPr="00161DF2">
        <w:rPr>
          <w:rFonts w:ascii="Times New Roman" w:hAnsi="Times New Roman" w:cs="Times New Roman"/>
          <w:spacing w:val="-27"/>
          <w:sz w:val="20"/>
          <w:szCs w:val="20"/>
          <w:lang w:val="ru-RU"/>
        </w:rPr>
        <w:t xml:space="preserve"> </w:t>
      </w:r>
      <w:r w:rsidRPr="00161DF2">
        <w:rPr>
          <w:rFonts w:ascii="Times New Roman" w:hAnsi="Times New Roman" w:cs="Times New Roman"/>
          <w:spacing w:val="-1"/>
          <w:sz w:val="20"/>
          <w:szCs w:val="20"/>
          <w:lang w:val="ru-RU"/>
        </w:rPr>
        <w:t>необходимыми</w:t>
      </w:r>
      <w:r w:rsidRPr="00161DF2">
        <w:rPr>
          <w:rFonts w:ascii="Times New Roman" w:hAnsi="Times New Roman" w:cs="Times New Roman"/>
          <w:spacing w:val="-26"/>
          <w:sz w:val="20"/>
          <w:szCs w:val="20"/>
          <w:lang w:val="ru-RU"/>
        </w:rPr>
        <w:t xml:space="preserve"> </w:t>
      </w:r>
      <w:r w:rsidRPr="00161DF2">
        <w:rPr>
          <w:rFonts w:ascii="Times New Roman" w:hAnsi="Times New Roman" w:cs="Times New Roman"/>
          <w:spacing w:val="-1"/>
          <w:sz w:val="20"/>
          <w:szCs w:val="20"/>
          <w:lang w:val="ru-RU"/>
        </w:rPr>
        <w:t>программно-техническими</w:t>
      </w:r>
      <w:r w:rsidRPr="00161DF2">
        <w:rPr>
          <w:rFonts w:ascii="Times New Roman" w:hAnsi="Times New Roman" w:cs="Times New Roman"/>
          <w:spacing w:val="73"/>
          <w:w w:val="99"/>
          <w:sz w:val="20"/>
          <w:szCs w:val="20"/>
          <w:lang w:val="ru-RU"/>
        </w:rPr>
        <w:t xml:space="preserve"> </w:t>
      </w:r>
      <w:r w:rsidRPr="00161DF2">
        <w:rPr>
          <w:rFonts w:ascii="Times New Roman" w:hAnsi="Times New Roman" w:cs="Times New Roman"/>
          <w:spacing w:val="-1"/>
          <w:sz w:val="20"/>
          <w:szCs w:val="20"/>
          <w:lang w:val="ru-RU"/>
        </w:rPr>
        <w:t>средствами</w:t>
      </w:r>
      <w:r w:rsidRPr="00161DF2">
        <w:rPr>
          <w:rFonts w:ascii="Times New Roman" w:hAnsi="Times New Roman" w:cs="Times New Roman"/>
          <w:spacing w:val="-12"/>
          <w:sz w:val="20"/>
          <w:szCs w:val="20"/>
          <w:lang w:val="ru-RU"/>
        </w:rPr>
        <w:t xml:space="preserve"> </w:t>
      </w:r>
      <w:r w:rsidRPr="00161DF2">
        <w:rPr>
          <w:rFonts w:ascii="Times New Roman" w:hAnsi="Times New Roman" w:cs="Times New Roman"/>
          <w:sz w:val="20"/>
          <w:szCs w:val="20"/>
          <w:lang w:val="ru-RU"/>
        </w:rPr>
        <w:t>для</w:t>
      </w:r>
      <w:r w:rsidRPr="00161DF2">
        <w:rPr>
          <w:rFonts w:ascii="Times New Roman" w:hAnsi="Times New Roman" w:cs="Times New Roman"/>
          <w:spacing w:val="-12"/>
          <w:sz w:val="20"/>
          <w:szCs w:val="20"/>
          <w:lang w:val="ru-RU"/>
        </w:rPr>
        <w:t xml:space="preserve"> </w:t>
      </w:r>
      <w:r w:rsidRPr="00161DF2">
        <w:rPr>
          <w:rFonts w:ascii="Times New Roman" w:hAnsi="Times New Roman" w:cs="Times New Roman"/>
          <w:spacing w:val="-1"/>
          <w:sz w:val="20"/>
          <w:szCs w:val="20"/>
          <w:lang w:val="ru-RU"/>
        </w:rPr>
        <w:t>организации</w:t>
      </w:r>
      <w:r w:rsidRPr="00161DF2">
        <w:rPr>
          <w:rFonts w:ascii="Times New Roman" w:hAnsi="Times New Roman" w:cs="Times New Roman"/>
          <w:spacing w:val="-11"/>
          <w:sz w:val="20"/>
          <w:szCs w:val="20"/>
          <w:lang w:val="ru-RU"/>
        </w:rPr>
        <w:t xml:space="preserve"> </w:t>
      </w:r>
      <w:r w:rsidRPr="00161DF2">
        <w:rPr>
          <w:rFonts w:ascii="Times New Roman" w:hAnsi="Times New Roman" w:cs="Times New Roman"/>
          <w:spacing w:val="-1"/>
          <w:sz w:val="20"/>
          <w:szCs w:val="20"/>
          <w:lang w:val="ru-RU"/>
        </w:rPr>
        <w:t>работы</w:t>
      </w:r>
      <w:r w:rsidRPr="00161DF2">
        <w:rPr>
          <w:rFonts w:ascii="Times New Roman" w:hAnsi="Times New Roman" w:cs="Times New Roman"/>
          <w:spacing w:val="-12"/>
          <w:sz w:val="20"/>
          <w:szCs w:val="20"/>
          <w:lang w:val="ru-RU"/>
        </w:rPr>
        <w:t xml:space="preserve"> </w:t>
      </w:r>
      <w:r w:rsidRPr="00161DF2">
        <w:rPr>
          <w:rFonts w:ascii="Times New Roman" w:hAnsi="Times New Roman" w:cs="Times New Roman"/>
          <w:sz w:val="20"/>
          <w:szCs w:val="20"/>
          <w:lang w:val="ru-RU"/>
        </w:rPr>
        <w:t>с</w:t>
      </w:r>
      <w:r w:rsidRPr="00161DF2">
        <w:rPr>
          <w:rFonts w:ascii="Times New Roman" w:hAnsi="Times New Roman" w:cs="Times New Roman"/>
          <w:spacing w:val="-11"/>
          <w:sz w:val="20"/>
          <w:szCs w:val="20"/>
          <w:lang w:val="ru-RU"/>
        </w:rPr>
        <w:t xml:space="preserve"> </w:t>
      </w:r>
      <w:r w:rsidRPr="00161DF2">
        <w:rPr>
          <w:rFonts w:ascii="Times New Roman" w:hAnsi="Times New Roman" w:cs="Times New Roman"/>
          <w:spacing w:val="-1"/>
          <w:sz w:val="20"/>
          <w:szCs w:val="20"/>
          <w:lang w:val="ru-RU"/>
        </w:rPr>
        <w:t>электронными</w:t>
      </w:r>
      <w:r w:rsidRPr="00161DF2">
        <w:rPr>
          <w:rFonts w:ascii="Times New Roman" w:hAnsi="Times New Roman" w:cs="Times New Roman"/>
          <w:spacing w:val="-12"/>
          <w:sz w:val="20"/>
          <w:szCs w:val="20"/>
          <w:lang w:val="ru-RU"/>
        </w:rPr>
        <w:t xml:space="preserve"> </w:t>
      </w:r>
      <w:r w:rsidRPr="00161DF2">
        <w:rPr>
          <w:rFonts w:ascii="Times New Roman" w:hAnsi="Times New Roman" w:cs="Times New Roman"/>
          <w:spacing w:val="-1"/>
          <w:sz w:val="20"/>
          <w:szCs w:val="20"/>
          <w:lang w:val="ru-RU"/>
        </w:rPr>
        <w:t>документами,</w:t>
      </w:r>
      <w:r w:rsidRPr="00161DF2">
        <w:rPr>
          <w:rFonts w:ascii="Times New Roman" w:hAnsi="Times New Roman" w:cs="Times New Roman"/>
          <w:spacing w:val="-11"/>
          <w:sz w:val="20"/>
          <w:szCs w:val="20"/>
          <w:lang w:val="ru-RU"/>
        </w:rPr>
        <w:t xml:space="preserve"> </w:t>
      </w:r>
      <w:r w:rsidRPr="00161DF2">
        <w:rPr>
          <w:rFonts w:ascii="Times New Roman" w:hAnsi="Times New Roman" w:cs="Times New Roman"/>
          <w:spacing w:val="-1"/>
          <w:sz w:val="20"/>
          <w:szCs w:val="20"/>
          <w:lang w:val="ru-RU"/>
        </w:rPr>
        <w:t>включая</w:t>
      </w:r>
      <w:r w:rsidRPr="00161DF2">
        <w:rPr>
          <w:rFonts w:ascii="Times New Roman" w:hAnsi="Times New Roman" w:cs="Times New Roman"/>
          <w:spacing w:val="-12"/>
          <w:sz w:val="20"/>
          <w:szCs w:val="20"/>
          <w:lang w:val="ru-RU"/>
        </w:rPr>
        <w:t xml:space="preserve"> </w:t>
      </w:r>
      <w:r w:rsidRPr="00161DF2">
        <w:rPr>
          <w:rFonts w:ascii="Times New Roman" w:hAnsi="Times New Roman" w:cs="Times New Roman"/>
          <w:spacing w:val="-1"/>
          <w:sz w:val="20"/>
          <w:szCs w:val="20"/>
          <w:lang w:val="ru-RU"/>
        </w:rPr>
        <w:t>создание,</w:t>
      </w:r>
      <w:r w:rsidRPr="00161DF2">
        <w:rPr>
          <w:rFonts w:ascii="Times New Roman" w:hAnsi="Times New Roman" w:cs="Times New Roman"/>
          <w:spacing w:val="-11"/>
          <w:sz w:val="20"/>
          <w:szCs w:val="20"/>
          <w:lang w:val="ru-RU"/>
        </w:rPr>
        <w:t xml:space="preserve"> </w:t>
      </w:r>
      <w:r w:rsidRPr="00161DF2">
        <w:rPr>
          <w:rFonts w:ascii="Times New Roman" w:hAnsi="Times New Roman" w:cs="Times New Roman"/>
          <w:spacing w:val="-1"/>
          <w:sz w:val="20"/>
          <w:szCs w:val="20"/>
          <w:lang w:val="ru-RU"/>
        </w:rPr>
        <w:t>изменение</w:t>
      </w:r>
      <w:r w:rsidRPr="00161DF2">
        <w:rPr>
          <w:rFonts w:ascii="Times New Roman" w:hAnsi="Times New Roman" w:cs="Times New Roman"/>
          <w:spacing w:val="91"/>
          <w:w w:val="99"/>
          <w:sz w:val="20"/>
          <w:szCs w:val="20"/>
          <w:lang w:val="ru-RU"/>
        </w:rPr>
        <w:t xml:space="preserve"> </w:t>
      </w:r>
      <w:r w:rsidRPr="00161DF2">
        <w:rPr>
          <w:rFonts w:ascii="Times New Roman" w:hAnsi="Times New Roman" w:cs="Times New Roman"/>
          <w:sz w:val="20"/>
          <w:szCs w:val="20"/>
          <w:lang w:val="ru-RU"/>
        </w:rPr>
        <w:t>и</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z w:val="20"/>
          <w:szCs w:val="20"/>
          <w:lang w:val="ru-RU"/>
        </w:rPr>
        <w:t>обработку,</w:t>
      </w:r>
      <w:r w:rsidRPr="00161DF2">
        <w:rPr>
          <w:rFonts w:ascii="Times New Roman" w:hAnsi="Times New Roman" w:cs="Times New Roman"/>
          <w:spacing w:val="-9"/>
          <w:sz w:val="20"/>
          <w:szCs w:val="20"/>
          <w:lang w:val="ru-RU"/>
        </w:rPr>
        <w:t xml:space="preserve"> </w:t>
      </w:r>
      <w:r w:rsidRPr="00161DF2">
        <w:rPr>
          <w:rFonts w:ascii="Times New Roman" w:hAnsi="Times New Roman" w:cs="Times New Roman"/>
          <w:sz w:val="20"/>
          <w:szCs w:val="20"/>
          <w:lang w:val="ru-RU"/>
        </w:rPr>
        <w:t>а</w:t>
      </w:r>
      <w:r w:rsidRPr="00161DF2">
        <w:rPr>
          <w:rFonts w:ascii="Times New Roman" w:hAnsi="Times New Roman" w:cs="Times New Roman"/>
          <w:spacing w:val="-9"/>
          <w:sz w:val="20"/>
          <w:szCs w:val="20"/>
          <w:lang w:val="ru-RU"/>
        </w:rPr>
        <w:t xml:space="preserve"> </w:t>
      </w:r>
      <w:r w:rsidRPr="00161DF2">
        <w:rPr>
          <w:rFonts w:ascii="Times New Roman" w:hAnsi="Times New Roman" w:cs="Times New Roman"/>
          <w:sz w:val="20"/>
          <w:szCs w:val="20"/>
          <w:lang w:val="ru-RU"/>
        </w:rPr>
        <w:t>также</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pacing w:val="-1"/>
          <w:sz w:val="20"/>
          <w:szCs w:val="20"/>
          <w:lang w:val="ru-RU"/>
        </w:rPr>
        <w:t>обеспечить</w:t>
      </w:r>
      <w:r w:rsidRPr="00161DF2">
        <w:rPr>
          <w:rFonts w:ascii="Times New Roman" w:hAnsi="Times New Roman" w:cs="Times New Roman"/>
          <w:spacing w:val="-9"/>
          <w:sz w:val="20"/>
          <w:szCs w:val="20"/>
          <w:lang w:val="ru-RU"/>
        </w:rPr>
        <w:t xml:space="preserve"> </w:t>
      </w:r>
      <w:r w:rsidRPr="00161DF2">
        <w:rPr>
          <w:rFonts w:ascii="Times New Roman" w:hAnsi="Times New Roman" w:cs="Times New Roman"/>
          <w:spacing w:val="-1"/>
          <w:sz w:val="20"/>
          <w:szCs w:val="20"/>
          <w:lang w:val="ru-RU"/>
        </w:rPr>
        <w:t>взаимодействие</w:t>
      </w:r>
      <w:r w:rsidRPr="00161DF2">
        <w:rPr>
          <w:rFonts w:ascii="Times New Roman" w:hAnsi="Times New Roman" w:cs="Times New Roman"/>
          <w:spacing w:val="-9"/>
          <w:sz w:val="20"/>
          <w:szCs w:val="20"/>
          <w:lang w:val="ru-RU"/>
        </w:rPr>
        <w:t xml:space="preserve"> </w:t>
      </w:r>
      <w:r w:rsidRPr="00161DF2">
        <w:rPr>
          <w:rFonts w:ascii="Times New Roman" w:hAnsi="Times New Roman" w:cs="Times New Roman"/>
          <w:sz w:val="20"/>
          <w:szCs w:val="20"/>
          <w:lang w:val="ru-RU"/>
        </w:rPr>
        <w:t>с</w:t>
      </w:r>
      <w:r w:rsidRPr="00161DF2">
        <w:rPr>
          <w:rFonts w:ascii="Times New Roman" w:hAnsi="Times New Roman" w:cs="Times New Roman"/>
          <w:spacing w:val="-9"/>
          <w:sz w:val="20"/>
          <w:szCs w:val="20"/>
          <w:lang w:val="ru-RU"/>
        </w:rPr>
        <w:t xml:space="preserve"> </w:t>
      </w:r>
      <w:r w:rsidRPr="00161DF2">
        <w:rPr>
          <w:rFonts w:ascii="Times New Roman" w:hAnsi="Times New Roman" w:cs="Times New Roman"/>
          <w:sz w:val="20"/>
          <w:szCs w:val="20"/>
          <w:lang w:val="ru-RU"/>
        </w:rPr>
        <w:t>системой</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z w:val="20"/>
          <w:szCs w:val="20"/>
          <w:lang w:val="ru-RU"/>
        </w:rPr>
        <w:t>Оператора</w:t>
      </w:r>
      <w:r w:rsidRPr="00161DF2">
        <w:rPr>
          <w:rFonts w:ascii="Times New Roman" w:hAnsi="Times New Roman" w:cs="Times New Roman"/>
          <w:spacing w:val="-9"/>
          <w:sz w:val="20"/>
          <w:szCs w:val="20"/>
          <w:lang w:val="ru-RU"/>
        </w:rPr>
        <w:t xml:space="preserve"> </w:t>
      </w:r>
      <w:r w:rsidRPr="00161DF2">
        <w:rPr>
          <w:rFonts w:ascii="Times New Roman" w:hAnsi="Times New Roman" w:cs="Times New Roman"/>
          <w:sz w:val="20"/>
          <w:szCs w:val="20"/>
          <w:lang w:val="ru-RU"/>
        </w:rPr>
        <w:t>ЭДО.</w:t>
      </w:r>
    </w:p>
    <w:p w:rsidR="00AF190B" w:rsidRPr="00161DF2" w:rsidRDefault="00AF190B" w:rsidP="00AF190B">
      <w:pPr>
        <w:pStyle w:val="af"/>
        <w:numPr>
          <w:ilvl w:val="2"/>
          <w:numId w:val="41"/>
        </w:numPr>
        <w:tabs>
          <w:tab w:val="left" w:pos="851"/>
        </w:tabs>
        <w:kinsoku w:val="0"/>
        <w:overflowPunct w:val="0"/>
        <w:autoSpaceDE w:val="0"/>
        <w:autoSpaceDN w:val="0"/>
        <w:adjustRightInd w:val="0"/>
        <w:spacing w:after="0" w:line="240" w:lineRule="auto"/>
        <w:ind w:left="0" w:firstLine="284"/>
        <w:jc w:val="both"/>
        <w:rPr>
          <w:rFonts w:ascii="Times New Roman" w:hAnsi="Times New Roman" w:cs="Times New Roman"/>
          <w:sz w:val="20"/>
          <w:szCs w:val="20"/>
          <w:lang w:val="ru-RU"/>
        </w:rPr>
      </w:pPr>
      <w:r w:rsidRPr="00161DF2">
        <w:rPr>
          <w:rFonts w:ascii="Times New Roman" w:hAnsi="Times New Roman" w:cs="Times New Roman"/>
          <w:spacing w:val="-1"/>
          <w:sz w:val="20"/>
          <w:szCs w:val="20"/>
          <w:lang w:val="ru-RU"/>
        </w:rPr>
        <w:t>Своевременно</w:t>
      </w:r>
      <w:r w:rsidRPr="00161DF2">
        <w:rPr>
          <w:rFonts w:ascii="Times New Roman" w:hAnsi="Times New Roman" w:cs="Times New Roman"/>
          <w:spacing w:val="-12"/>
          <w:sz w:val="20"/>
          <w:szCs w:val="20"/>
          <w:lang w:val="ru-RU"/>
        </w:rPr>
        <w:t xml:space="preserve"> </w:t>
      </w:r>
      <w:r w:rsidRPr="00161DF2">
        <w:rPr>
          <w:rFonts w:ascii="Times New Roman" w:hAnsi="Times New Roman" w:cs="Times New Roman"/>
          <w:spacing w:val="-1"/>
          <w:sz w:val="20"/>
          <w:szCs w:val="20"/>
          <w:lang w:val="ru-RU"/>
        </w:rPr>
        <w:t>производить</w:t>
      </w:r>
      <w:r w:rsidRPr="00161DF2">
        <w:rPr>
          <w:rFonts w:ascii="Times New Roman" w:hAnsi="Times New Roman" w:cs="Times New Roman"/>
          <w:spacing w:val="-12"/>
          <w:sz w:val="20"/>
          <w:szCs w:val="20"/>
          <w:lang w:val="ru-RU"/>
        </w:rPr>
        <w:t xml:space="preserve"> </w:t>
      </w:r>
      <w:r w:rsidRPr="00161DF2">
        <w:rPr>
          <w:rFonts w:ascii="Times New Roman" w:hAnsi="Times New Roman" w:cs="Times New Roman"/>
          <w:spacing w:val="-1"/>
          <w:sz w:val="20"/>
          <w:szCs w:val="20"/>
          <w:lang w:val="ru-RU"/>
        </w:rPr>
        <w:t>плановый</w:t>
      </w:r>
      <w:r w:rsidRPr="00161DF2">
        <w:rPr>
          <w:rFonts w:ascii="Times New Roman" w:hAnsi="Times New Roman" w:cs="Times New Roman"/>
          <w:spacing w:val="-12"/>
          <w:sz w:val="20"/>
          <w:szCs w:val="20"/>
          <w:lang w:val="ru-RU"/>
        </w:rPr>
        <w:t xml:space="preserve"> </w:t>
      </w:r>
      <w:r w:rsidRPr="00161DF2">
        <w:rPr>
          <w:rFonts w:ascii="Times New Roman" w:hAnsi="Times New Roman" w:cs="Times New Roman"/>
          <w:spacing w:val="-1"/>
          <w:sz w:val="20"/>
          <w:szCs w:val="20"/>
          <w:lang w:val="ru-RU"/>
        </w:rPr>
        <w:t>выпуск</w:t>
      </w:r>
      <w:r w:rsidRPr="00161DF2">
        <w:rPr>
          <w:rFonts w:ascii="Times New Roman" w:hAnsi="Times New Roman" w:cs="Times New Roman"/>
          <w:spacing w:val="-12"/>
          <w:sz w:val="20"/>
          <w:szCs w:val="20"/>
          <w:lang w:val="ru-RU"/>
        </w:rPr>
        <w:t xml:space="preserve"> </w:t>
      </w:r>
      <w:r w:rsidRPr="00161DF2">
        <w:rPr>
          <w:rFonts w:ascii="Times New Roman" w:hAnsi="Times New Roman" w:cs="Times New Roman"/>
          <w:spacing w:val="-1"/>
          <w:sz w:val="20"/>
          <w:szCs w:val="20"/>
          <w:lang w:val="ru-RU"/>
        </w:rPr>
        <w:t>ключей</w:t>
      </w:r>
      <w:r w:rsidRPr="00161DF2">
        <w:rPr>
          <w:rFonts w:ascii="Times New Roman" w:hAnsi="Times New Roman" w:cs="Times New Roman"/>
          <w:spacing w:val="-12"/>
          <w:sz w:val="20"/>
          <w:szCs w:val="20"/>
          <w:lang w:val="ru-RU"/>
        </w:rPr>
        <w:t xml:space="preserve"> </w:t>
      </w:r>
      <w:r w:rsidRPr="00161DF2">
        <w:rPr>
          <w:rFonts w:ascii="Times New Roman" w:hAnsi="Times New Roman" w:cs="Times New Roman"/>
          <w:sz w:val="20"/>
          <w:szCs w:val="20"/>
          <w:lang w:val="ru-RU"/>
        </w:rPr>
        <w:t>ЭП</w:t>
      </w:r>
      <w:r w:rsidRPr="00161DF2">
        <w:rPr>
          <w:rFonts w:ascii="Times New Roman" w:hAnsi="Times New Roman" w:cs="Times New Roman"/>
          <w:spacing w:val="-11"/>
          <w:sz w:val="20"/>
          <w:szCs w:val="20"/>
          <w:lang w:val="ru-RU"/>
        </w:rPr>
        <w:t xml:space="preserve"> </w:t>
      </w:r>
      <w:r w:rsidRPr="00161DF2">
        <w:rPr>
          <w:rFonts w:ascii="Times New Roman" w:hAnsi="Times New Roman" w:cs="Times New Roman"/>
          <w:sz w:val="20"/>
          <w:szCs w:val="20"/>
          <w:lang w:val="ru-RU"/>
        </w:rPr>
        <w:t>и</w:t>
      </w:r>
      <w:r w:rsidRPr="00161DF2">
        <w:rPr>
          <w:rFonts w:ascii="Times New Roman" w:hAnsi="Times New Roman" w:cs="Times New Roman"/>
          <w:spacing w:val="-12"/>
          <w:sz w:val="20"/>
          <w:szCs w:val="20"/>
          <w:lang w:val="ru-RU"/>
        </w:rPr>
        <w:t xml:space="preserve"> </w:t>
      </w:r>
      <w:r w:rsidRPr="00161DF2">
        <w:rPr>
          <w:rFonts w:ascii="Times New Roman" w:hAnsi="Times New Roman" w:cs="Times New Roman"/>
          <w:spacing w:val="-1"/>
          <w:sz w:val="20"/>
          <w:szCs w:val="20"/>
          <w:lang w:val="ru-RU"/>
        </w:rPr>
        <w:t>соответствующих</w:t>
      </w:r>
      <w:r w:rsidRPr="00161DF2">
        <w:rPr>
          <w:rFonts w:ascii="Times New Roman" w:hAnsi="Times New Roman" w:cs="Times New Roman"/>
          <w:spacing w:val="77"/>
          <w:w w:val="99"/>
          <w:sz w:val="20"/>
          <w:szCs w:val="20"/>
          <w:lang w:val="ru-RU"/>
        </w:rPr>
        <w:t xml:space="preserve"> </w:t>
      </w:r>
      <w:r w:rsidRPr="00161DF2">
        <w:rPr>
          <w:rFonts w:ascii="Times New Roman" w:hAnsi="Times New Roman" w:cs="Times New Roman"/>
          <w:spacing w:val="-1"/>
          <w:sz w:val="20"/>
          <w:szCs w:val="20"/>
          <w:lang w:val="ru-RU"/>
        </w:rPr>
        <w:t>квалифицированных</w:t>
      </w:r>
      <w:r w:rsidRPr="00161DF2">
        <w:rPr>
          <w:rFonts w:ascii="Times New Roman" w:hAnsi="Times New Roman" w:cs="Times New Roman"/>
          <w:spacing w:val="-13"/>
          <w:sz w:val="20"/>
          <w:szCs w:val="20"/>
          <w:lang w:val="ru-RU"/>
        </w:rPr>
        <w:t xml:space="preserve"> </w:t>
      </w:r>
      <w:r w:rsidRPr="00161DF2">
        <w:rPr>
          <w:rFonts w:ascii="Times New Roman" w:hAnsi="Times New Roman" w:cs="Times New Roman"/>
          <w:spacing w:val="-1"/>
          <w:sz w:val="20"/>
          <w:szCs w:val="20"/>
          <w:lang w:val="ru-RU"/>
        </w:rPr>
        <w:t>сертификатов</w:t>
      </w:r>
      <w:r w:rsidRPr="00161DF2">
        <w:rPr>
          <w:rFonts w:ascii="Times New Roman" w:hAnsi="Times New Roman" w:cs="Times New Roman"/>
          <w:spacing w:val="-13"/>
          <w:sz w:val="20"/>
          <w:szCs w:val="20"/>
          <w:lang w:val="ru-RU"/>
        </w:rPr>
        <w:t xml:space="preserve"> </w:t>
      </w:r>
      <w:r w:rsidRPr="00161DF2">
        <w:rPr>
          <w:rFonts w:ascii="Times New Roman" w:hAnsi="Times New Roman" w:cs="Times New Roman"/>
          <w:spacing w:val="-1"/>
          <w:sz w:val="20"/>
          <w:szCs w:val="20"/>
          <w:lang w:val="ru-RU"/>
        </w:rPr>
        <w:t>ключей</w:t>
      </w:r>
      <w:r w:rsidRPr="00161DF2">
        <w:rPr>
          <w:rFonts w:ascii="Times New Roman" w:hAnsi="Times New Roman" w:cs="Times New Roman"/>
          <w:spacing w:val="-13"/>
          <w:sz w:val="20"/>
          <w:szCs w:val="20"/>
          <w:lang w:val="ru-RU"/>
        </w:rPr>
        <w:t xml:space="preserve"> </w:t>
      </w:r>
      <w:r w:rsidRPr="00161DF2">
        <w:rPr>
          <w:rFonts w:ascii="Times New Roman" w:hAnsi="Times New Roman" w:cs="Times New Roman"/>
          <w:spacing w:val="-1"/>
          <w:sz w:val="20"/>
          <w:szCs w:val="20"/>
          <w:lang w:val="ru-RU"/>
        </w:rPr>
        <w:t>проверки</w:t>
      </w:r>
      <w:r w:rsidRPr="00161DF2">
        <w:rPr>
          <w:rFonts w:ascii="Times New Roman" w:hAnsi="Times New Roman" w:cs="Times New Roman"/>
          <w:spacing w:val="-12"/>
          <w:sz w:val="20"/>
          <w:szCs w:val="20"/>
          <w:lang w:val="ru-RU"/>
        </w:rPr>
        <w:t xml:space="preserve"> </w:t>
      </w:r>
      <w:r w:rsidRPr="00161DF2">
        <w:rPr>
          <w:rFonts w:ascii="Times New Roman" w:hAnsi="Times New Roman" w:cs="Times New Roman"/>
          <w:sz w:val="20"/>
          <w:szCs w:val="20"/>
          <w:lang w:val="ru-RU"/>
        </w:rPr>
        <w:t>ЭП,</w:t>
      </w:r>
      <w:r w:rsidRPr="00161DF2">
        <w:rPr>
          <w:rFonts w:ascii="Times New Roman" w:hAnsi="Times New Roman" w:cs="Times New Roman"/>
          <w:spacing w:val="-13"/>
          <w:sz w:val="20"/>
          <w:szCs w:val="20"/>
          <w:lang w:val="ru-RU"/>
        </w:rPr>
        <w:t xml:space="preserve"> </w:t>
      </w:r>
      <w:r w:rsidRPr="00161DF2">
        <w:rPr>
          <w:rFonts w:ascii="Times New Roman" w:hAnsi="Times New Roman" w:cs="Times New Roman"/>
          <w:sz w:val="20"/>
          <w:szCs w:val="20"/>
          <w:lang w:val="ru-RU"/>
        </w:rPr>
        <w:t>а</w:t>
      </w:r>
      <w:r w:rsidRPr="00161DF2">
        <w:rPr>
          <w:rFonts w:ascii="Times New Roman" w:hAnsi="Times New Roman" w:cs="Times New Roman"/>
          <w:spacing w:val="-13"/>
          <w:sz w:val="20"/>
          <w:szCs w:val="20"/>
          <w:lang w:val="ru-RU"/>
        </w:rPr>
        <w:t xml:space="preserve"> </w:t>
      </w:r>
      <w:r w:rsidRPr="00161DF2">
        <w:rPr>
          <w:rFonts w:ascii="Times New Roman" w:hAnsi="Times New Roman" w:cs="Times New Roman"/>
          <w:sz w:val="20"/>
          <w:szCs w:val="20"/>
          <w:lang w:val="ru-RU"/>
        </w:rPr>
        <w:t>также</w:t>
      </w:r>
      <w:r w:rsidRPr="00161DF2">
        <w:rPr>
          <w:rFonts w:ascii="Times New Roman" w:hAnsi="Times New Roman" w:cs="Times New Roman"/>
          <w:spacing w:val="-12"/>
          <w:sz w:val="20"/>
          <w:szCs w:val="20"/>
          <w:lang w:val="ru-RU"/>
        </w:rPr>
        <w:t xml:space="preserve"> </w:t>
      </w:r>
      <w:r w:rsidRPr="00161DF2">
        <w:rPr>
          <w:rFonts w:ascii="Times New Roman" w:hAnsi="Times New Roman" w:cs="Times New Roman"/>
          <w:spacing w:val="-1"/>
          <w:sz w:val="20"/>
          <w:szCs w:val="20"/>
          <w:lang w:val="ru-RU"/>
        </w:rPr>
        <w:t>машиночитаемых</w:t>
      </w:r>
      <w:r w:rsidRPr="00161DF2">
        <w:rPr>
          <w:rFonts w:ascii="Times New Roman" w:hAnsi="Times New Roman" w:cs="Times New Roman"/>
          <w:spacing w:val="77"/>
          <w:w w:val="99"/>
          <w:sz w:val="20"/>
          <w:szCs w:val="20"/>
          <w:lang w:val="ru-RU"/>
        </w:rPr>
        <w:t xml:space="preserve"> </w:t>
      </w:r>
      <w:r w:rsidRPr="00161DF2">
        <w:rPr>
          <w:rFonts w:ascii="Times New Roman" w:hAnsi="Times New Roman" w:cs="Times New Roman"/>
          <w:spacing w:val="-1"/>
          <w:sz w:val="20"/>
          <w:szCs w:val="20"/>
          <w:lang w:val="ru-RU"/>
        </w:rPr>
        <w:t>доверенностей,</w:t>
      </w:r>
      <w:r w:rsidRPr="00161DF2">
        <w:rPr>
          <w:rFonts w:ascii="Times New Roman" w:hAnsi="Times New Roman" w:cs="Times New Roman"/>
          <w:spacing w:val="-13"/>
          <w:sz w:val="20"/>
          <w:szCs w:val="20"/>
          <w:lang w:val="ru-RU"/>
        </w:rPr>
        <w:t xml:space="preserve"> </w:t>
      </w:r>
      <w:r w:rsidRPr="00161DF2">
        <w:rPr>
          <w:rFonts w:ascii="Times New Roman" w:hAnsi="Times New Roman" w:cs="Times New Roman"/>
          <w:spacing w:val="-1"/>
          <w:sz w:val="20"/>
          <w:szCs w:val="20"/>
          <w:lang w:val="ru-RU"/>
        </w:rPr>
        <w:t>выпускаемых</w:t>
      </w:r>
      <w:r w:rsidRPr="00161DF2">
        <w:rPr>
          <w:rFonts w:ascii="Times New Roman" w:hAnsi="Times New Roman" w:cs="Times New Roman"/>
          <w:spacing w:val="-13"/>
          <w:sz w:val="20"/>
          <w:szCs w:val="20"/>
          <w:lang w:val="ru-RU"/>
        </w:rPr>
        <w:t xml:space="preserve"> </w:t>
      </w:r>
      <w:r w:rsidRPr="00161DF2">
        <w:rPr>
          <w:rFonts w:ascii="Times New Roman" w:hAnsi="Times New Roman" w:cs="Times New Roman"/>
          <w:sz w:val="20"/>
          <w:szCs w:val="20"/>
          <w:lang w:val="ru-RU"/>
        </w:rPr>
        <w:t>к</w:t>
      </w:r>
      <w:r w:rsidRPr="00161DF2">
        <w:rPr>
          <w:rFonts w:ascii="Times New Roman" w:hAnsi="Times New Roman" w:cs="Times New Roman"/>
          <w:spacing w:val="-13"/>
          <w:sz w:val="20"/>
          <w:szCs w:val="20"/>
          <w:lang w:val="ru-RU"/>
        </w:rPr>
        <w:t xml:space="preserve"> </w:t>
      </w:r>
      <w:r w:rsidRPr="00161DF2">
        <w:rPr>
          <w:rFonts w:ascii="Times New Roman" w:hAnsi="Times New Roman" w:cs="Times New Roman"/>
          <w:sz w:val="20"/>
          <w:szCs w:val="20"/>
          <w:lang w:val="ru-RU"/>
        </w:rPr>
        <w:t>КЭП</w:t>
      </w:r>
      <w:r w:rsidRPr="00161DF2">
        <w:rPr>
          <w:rFonts w:ascii="Times New Roman" w:hAnsi="Times New Roman" w:cs="Times New Roman"/>
          <w:spacing w:val="-13"/>
          <w:sz w:val="20"/>
          <w:szCs w:val="20"/>
          <w:lang w:val="ru-RU"/>
        </w:rPr>
        <w:t xml:space="preserve"> </w:t>
      </w:r>
      <w:r w:rsidRPr="00161DF2">
        <w:rPr>
          <w:rFonts w:ascii="Times New Roman" w:hAnsi="Times New Roman" w:cs="Times New Roman"/>
          <w:spacing w:val="-1"/>
          <w:sz w:val="20"/>
          <w:szCs w:val="20"/>
          <w:lang w:val="ru-RU"/>
        </w:rPr>
        <w:t>физического</w:t>
      </w:r>
      <w:r w:rsidRPr="00161DF2">
        <w:rPr>
          <w:rFonts w:ascii="Times New Roman" w:hAnsi="Times New Roman" w:cs="Times New Roman"/>
          <w:spacing w:val="-13"/>
          <w:sz w:val="20"/>
          <w:szCs w:val="20"/>
          <w:lang w:val="ru-RU"/>
        </w:rPr>
        <w:t xml:space="preserve"> </w:t>
      </w:r>
      <w:r w:rsidRPr="00161DF2">
        <w:rPr>
          <w:rFonts w:ascii="Times New Roman" w:hAnsi="Times New Roman" w:cs="Times New Roman"/>
          <w:sz w:val="20"/>
          <w:szCs w:val="20"/>
          <w:lang w:val="ru-RU"/>
        </w:rPr>
        <w:t>лица,</w:t>
      </w:r>
      <w:r w:rsidRPr="00161DF2">
        <w:rPr>
          <w:rFonts w:ascii="Times New Roman" w:hAnsi="Times New Roman" w:cs="Times New Roman"/>
          <w:spacing w:val="-13"/>
          <w:sz w:val="20"/>
          <w:szCs w:val="20"/>
          <w:lang w:val="ru-RU"/>
        </w:rPr>
        <w:t xml:space="preserve"> </w:t>
      </w:r>
      <w:r w:rsidRPr="00161DF2">
        <w:rPr>
          <w:rFonts w:ascii="Times New Roman" w:hAnsi="Times New Roman" w:cs="Times New Roman"/>
          <w:spacing w:val="-1"/>
          <w:sz w:val="20"/>
          <w:szCs w:val="20"/>
          <w:lang w:val="ru-RU"/>
        </w:rPr>
        <w:t>уполномоченного</w:t>
      </w:r>
      <w:r w:rsidRPr="00161DF2">
        <w:rPr>
          <w:rFonts w:ascii="Times New Roman" w:hAnsi="Times New Roman" w:cs="Times New Roman"/>
          <w:spacing w:val="-13"/>
          <w:sz w:val="20"/>
          <w:szCs w:val="20"/>
          <w:lang w:val="ru-RU"/>
        </w:rPr>
        <w:t xml:space="preserve"> </w:t>
      </w:r>
      <w:r w:rsidRPr="00161DF2">
        <w:rPr>
          <w:rFonts w:ascii="Times New Roman" w:hAnsi="Times New Roman" w:cs="Times New Roman"/>
          <w:spacing w:val="-1"/>
          <w:sz w:val="20"/>
          <w:szCs w:val="20"/>
          <w:lang w:val="ru-RU"/>
        </w:rPr>
        <w:t>Стороной.</w:t>
      </w:r>
    </w:p>
    <w:p w:rsidR="00AF190B" w:rsidRPr="00161DF2" w:rsidRDefault="00AF190B" w:rsidP="00AF190B">
      <w:pPr>
        <w:pStyle w:val="af"/>
        <w:numPr>
          <w:ilvl w:val="2"/>
          <w:numId w:val="41"/>
        </w:numPr>
        <w:tabs>
          <w:tab w:val="left" w:pos="851"/>
        </w:tabs>
        <w:kinsoku w:val="0"/>
        <w:overflowPunct w:val="0"/>
        <w:autoSpaceDE w:val="0"/>
        <w:autoSpaceDN w:val="0"/>
        <w:adjustRightInd w:val="0"/>
        <w:spacing w:after="0" w:line="240" w:lineRule="auto"/>
        <w:ind w:left="0" w:firstLine="284"/>
        <w:jc w:val="both"/>
        <w:rPr>
          <w:rFonts w:ascii="Times New Roman" w:hAnsi="Times New Roman" w:cs="Times New Roman"/>
          <w:sz w:val="20"/>
          <w:szCs w:val="20"/>
          <w:lang w:val="ru-RU"/>
        </w:rPr>
      </w:pPr>
      <w:r w:rsidRPr="00161DF2">
        <w:rPr>
          <w:rFonts w:ascii="Times New Roman" w:hAnsi="Times New Roman" w:cs="Times New Roman"/>
          <w:spacing w:val="-1"/>
          <w:sz w:val="20"/>
          <w:szCs w:val="20"/>
          <w:lang w:val="ru-RU"/>
        </w:rPr>
        <w:t>Принимать</w:t>
      </w:r>
      <w:r w:rsidRPr="00161DF2">
        <w:rPr>
          <w:rFonts w:ascii="Times New Roman" w:hAnsi="Times New Roman" w:cs="Times New Roman"/>
          <w:spacing w:val="-11"/>
          <w:sz w:val="20"/>
          <w:szCs w:val="20"/>
          <w:lang w:val="ru-RU"/>
        </w:rPr>
        <w:t xml:space="preserve"> </w:t>
      </w:r>
      <w:r w:rsidRPr="00161DF2">
        <w:rPr>
          <w:rFonts w:ascii="Times New Roman" w:hAnsi="Times New Roman" w:cs="Times New Roman"/>
          <w:sz w:val="20"/>
          <w:szCs w:val="20"/>
          <w:lang w:val="ru-RU"/>
        </w:rPr>
        <w:t>на</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pacing w:val="-1"/>
          <w:sz w:val="20"/>
          <w:szCs w:val="20"/>
          <w:lang w:val="ru-RU"/>
        </w:rPr>
        <w:t>себя</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pacing w:val="-1"/>
          <w:sz w:val="20"/>
          <w:szCs w:val="20"/>
          <w:lang w:val="ru-RU"/>
        </w:rPr>
        <w:t>все</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pacing w:val="-1"/>
          <w:sz w:val="20"/>
          <w:szCs w:val="20"/>
          <w:lang w:val="ru-RU"/>
        </w:rPr>
        <w:t>риски,</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pacing w:val="-1"/>
          <w:sz w:val="20"/>
          <w:szCs w:val="20"/>
          <w:lang w:val="ru-RU"/>
        </w:rPr>
        <w:t>связанные</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z w:val="20"/>
          <w:szCs w:val="20"/>
          <w:lang w:val="ru-RU"/>
        </w:rPr>
        <w:t>с</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pacing w:val="-1"/>
          <w:sz w:val="20"/>
          <w:szCs w:val="20"/>
          <w:lang w:val="ru-RU"/>
        </w:rPr>
        <w:t>работоспособностью</w:t>
      </w:r>
      <w:r w:rsidRPr="00161DF2">
        <w:rPr>
          <w:rFonts w:ascii="Times New Roman" w:hAnsi="Times New Roman" w:cs="Times New Roman"/>
          <w:spacing w:val="-11"/>
          <w:sz w:val="20"/>
          <w:szCs w:val="20"/>
          <w:lang w:val="ru-RU"/>
        </w:rPr>
        <w:t xml:space="preserve"> </w:t>
      </w:r>
      <w:r w:rsidRPr="00161DF2">
        <w:rPr>
          <w:rFonts w:ascii="Times New Roman" w:hAnsi="Times New Roman" w:cs="Times New Roman"/>
          <w:spacing w:val="-1"/>
          <w:sz w:val="20"/>
          <w:szCs w:val="20"/>
          <w:lang w:val="ru-RU"/>
        </w:rPr>
        <w:t>своего</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pacing w:val="-1"/>
          <w:sz w:val="20"/>
          <w:szCs w:val="20"/>
          <w:lang w:val="ru-RU"/>
        </w:rPr>
        <w:t>оборудования</w:t>
      </w:r>
      <w:r w:rsidRPr="00161DF2">
        <w:rPr>
          <w:rFonts w:ascii="Times New Roman" w:hAnsi="Times New Roman" w:cs="Times New Roman"/>
          <w:spacing w:val="99"/>
          <w:w w:val="99"/>
          <w:sz w:val="20"/>
          <w:szCs w:val="20"/>
          <w:lang w:val="ru-RU"/>
        </w:rPr>
        <w:t xml:space="preserve"> </w:t>
      </w:r>
      <w:r w:rsidRPr="00161DF2">
        <w:rPr>
          <w:rFonts w:ascii="Times New Roman" w:hAnsi="Times New Roman" w:cs="Times New Roman"/>
          <w:sz w:val="20"/>
          <w:szCs w:val="20"/>
          <w:lang w:val="ru-RU"/>
        </w:rPr>
        <w:t>и</w:t>
      </w:r>
      <w:r w:rsidRPr="00161DF2">
        <w:rPr>
          <w:rFonts w:ascii="Times New Roman" w:hAnsi="Times New Roman" w:cs="Times New Roman"/>
          <w:spacing w:val="-9"/>
          <w:sz w:val="20"/>
          <w:szCs w:val="20"/>
          <w:lang w:val="ru-RU"/>
        </w:rPr>
        <w:t xml:space="preserve"> </w:t>
      </w:r>
      <w:r w:rsidRPr="00161DF2">
        <w:rPr>
          <w:rFonts w:ascii="Times New Roman" w:hAnsi="Times New Roman" w:cs="Times New Roman"/>
          <w:spacing w:val="-1"/>
          <w:sz w:val="20"/>
          <w:szCs w:val="20"/>
          <w:lang w:val="ru-RU"/>
        </w:rPr>
        <w:t>каналов</w:t>
      </w:r>
      <w:r w:rsidRPr="00161DF2">
        <w:rPr>
          <w:rFonts w:ascii="Times New Roman" w:hAnsi="Times New Roman" w:cs="Times New Roman"/>
          <w:spacing w:val="-9"/>
          <w:sz w:val="20"/>
          <w:szCs w:val="20"/>
          <w:lang w:val="ru-RU"/>
        </w:rPr>
        <w:t xml:space="preserve"> </w:t>
      </w:r>
      <w:r w:rsidRPr="00161DF2">
        <w:rPr>
          <w:rFonts w:ascii="Times New Roman" w:hAnsi="Times New Roman" w:cs="Times New Roman"/>
          <w:spacing w:val="-1"/>
          <w:sz w:val="20"/>
          <w:szCs w:val="20"/>
          <w:lang w:val="ru-RU"/>
        </w:rPr>
        <w:t>связи.</w:t>
      </w:r>
    </w:p>
    <w:p w:rsidR="00AF190B" w:rsidRPr="00161DF2" w:rsidRDefault="00AF190B" w:rsidP="00AF190B">
      <w:pPr>
        <w:pStyle w:val="af"/>
        <w:numPr>
          <w:ilvl w:val="2"/>
          <w:numId w:val="41"/>
        </w:numPr>
        <w:tabs>
          <w:tab w:val="left" w:pos="851"/>
        </w:tabs>
        <w:kinsoku w:val="0"/>
        <w:overflowPunct w:val="0"/>
        <w:autoSpaceDE w:val="0"/>
        <w:autoSpaceDN w:val="0"/>
        <w:adjustRightInd w:val="0"/>
        <w:spacing w:before="29" w:after="0" w:line="240" w:lineRule="auto"/>
        <w:ind w:left="0" w:firstLine="284"/>
        <w:jc w:val="both"/>
        <w:rPr>
          <w:rFonts w:ascii="Times New Roman" w:hAnsi="Times New Roman" w:cs="Times New Roman"/>
          <w:sz w:val="20"/>
          <w:szCs w:val="20"/>
          <w:lang w:val="ru-RU"/>
        </w:rPr>
      </w:pPr>
      <w:r w:rsidRPr="00161DF2">
        <w:rPr>
          <w:rFonts w:ascii="Times New Roman" w:hAnsi="Times New Roman" w:cs="Times New Roman"/>
          <w:sz w:val="20"/>
          <w:szCs w:val="20"/>
          <w:lang w:val="ru-RU"/>
        </w:rPr>
        <w:t>Не</w:t>
      </w:r>
      <w:r w:rsidRPr="00161DF2">
        <w:rPr>
          <w:rFonts w:ascii="Times New Roman" w:hAnsi="Times New Roman" w:cs="Times New Roman"/>
          <w:spacing w:val="-12"/>
          <w:sz w:val="20"/>
          <w:szCs w:val="20"/>
          <w:lang w:val="ru-RU"/>
        </w:rPr>
        <w:t xml:space="preserve"> </w:t>
      </w:r>
      <w:r w:rsidRPr="00161DF2">
        <w:rPr>
          <w:rFonts w:ascii="Times New Roman" w:hAnsi="Times New Roman" w:cs="Times New Roman"/>
          <w:sz w:val="20"/>
          <w:szCs w:val="20"/>
          <w:lang w:val="ru-RU"/>
        </w:rPr>
        <w:t>предпринимать</w:t>
      </w:r>
      <w:r w:rsidRPr="00161DF2">
        <w:rPr>
          <w:rFonts w:ascii="Times New Roman" w:hAnsi="Times New Roman" w:cs="Times New Roman"/>
          <w:spacing w:val="-11"/>
          <w:sz w:val="20"/>
          <w:szCs w:val="20"/>
          <w:lang w:val="ru-RU"/>
        </w:rPr>
        <w:t xml:space="preserve"> </w:t>
      </w:r>
      <w:r w:rsidRPr="00161DF2">
        <w:rPr>
          <w:rFonts w:ascii="Times New Roman" w:hAnsi="Times New Roman" w:cs="Times New Roman"/>
          <w:spacing w:val="-1"/>
          <w:sz w:val="20"/>
          <w:szCs w:val="20"/>
          <w:lang w:val="ru-RU"/>
        </w:rPr>
        <w:t>действий,</w:t>
      </w:r>
      <w:r w:rsidRPr="00161DF2">
        <w:rPr>
          <w:rFonts w:ascii="Times New Roman" w:hAnsi="Times New Roman" w:cs="Times New Roman"/>
          <w:spacing w:val="-11"/>
          <w:sz w:val="20"/>
          <w:szCs w:val="20"/>
          <w:lang w:val="ru-RU"/>
        </w:rPr>
        <w:t xml:space="preserve"> </w:t>
      </w:r>
      <w:r w:rsidRPr="00161DF2">
        <w:rPr>
          <w:rFonts w:ascii="Times New Roman" w:hAnsi="Times New Roman" w:cs="Times New Roman"/>
          <w:spacing w:val="-1"/>
          <w:sz w:val="20"/>
          <w:szCs w:val="20"/>
          <w:lang w:val="ru-RU"/>
        </w:rPr>
        <w:t>способных</w:t>
      </w:r>
      <w:r w:rsidRPr="00161DF2">
        <w:rPr>
          <w:rFonts w:ascii="Times New Roman" w:hAnsi="Times New Roman" w:cs="Times New Roman"/>
          <w:spacing w:val="-11"/>
          <w:sz w:val="20"/>
          <w:szCs w:val="20"/>
          <w:lang w:val="ru-RU"/>
        </w:rPr>
        <w:t xml:space="preserve"> </w:t>
      </w:r>
      <w:r w:rsidRPr="00161DF2">
        <w:rPr>
          <w:rFonts w:ascii="Times New Roman" w:hAnsi="Times New Roman" w:cs="Times New Roman"/>
          <w:spacing w:val="-1"/>
          <w:sz w:val="20"/>
          <w:szCs w:val="20"/>
          <w:lang w:val="ru-RU"/>
        </w:rPr>
        <w:t>нанести</w:t>
      </w:r>
      <w:r w:rsidRPr="00161DF2">
        <w:rPr>
          <w:rFonts w:ascii="Times New Roman" w:hAnsi="Times New Roman" w:cs="Times New Roman"/>
          <w:spacing w:val="-11"/>
          <w:sz w:val="20"/>
          <w:szCs w:val="20"/>
          <w:lang w:val="ru-RU"/>
        </w:rPr>
        <w:t xml:space="preserve"> </w:t>
      </w:r>
      <w:r w:rsidRPr="00161DF2">
        <w:rPr>
          <w:rFonts w:ascii="Times New Roman" w:hAnsi="Times New Roman" w:cs="Times New Roman"/>
          <w:spacing w:val="-2"/>
          <w:sz w:val="20"/>
          <w:szCs w:val="20"/>
          <w:lang w:val="ru-RU"/>
        </w:rPr>
        <w:t>ущерб</w:t>
      </w:r>
      <w:r w:rsidRPr="00161DF2">
        <w:rPr>
          <w:rFonts w:ascii="Times New Roman" w:hAnsi="Times New Roman" w:cs="Times New Roman"/>
          <w:spacing w:val="-11"/>
          <w:sz w:val="20"/>
          <w:szCs w:val="20"/>
          <w:lang w:val="ru-RU"/>
        </w:rPr>
        <w:t xml:space="preserve"> </w:t>
      </w:r>
      <w:r w:rsidRPr="00161DF2">
        <w:rPr>
          <w:rFonts w:ascii="Times New Roman" w:hAnsi="Times New Roman" w:cs="Times New Roman"/>
          <w:spacing w:val="-1"/>
          <w:sz w:val="20"/>
          <w:szCs w:val="20"/>
          <w:lang w:val="ru-RU"/>
        </w:rPr>
        <w:t>другой</w:t>
      </w:r>
      <w:r w:rsidRPr="00161DF2">
        <w:rPr>
          <w:rFonts w:ascii="Times New Roman" w:hAnsi="Times New Roman" w:cs="Times New Roman"/>
          <w:spacing w:val="-12"/>
          <w:sz w:val="20"/>
          <w:szCs w:val="20"/>
          <w:lang w:val="ru-RU"/>
        </w:rPr>
        <w:t xml:space="preserve"> </w:t>
      </w:r>
      <w:r w:rsidRPr="00161DF2">
        <w:rPr>
          <w:rFonts w:ascii="Times New Roman" w:hAnsi="Times New Roman" w:cs="Times New Roman"/>
          <w:sz w:val="20"/>
          <w:szCs w:val="20"/>
          <w:lang w:val="ru-RU"/>
        </w:rPr>
        <w:t>Стороне</w:t>
      </w:r>
      <w:r w:rsidRPr="00161DF2">
        <w:rPr>
          <w:rFonts w:ascii="Times New Roman" w:hAnsi="Times New Roman" w:cs="Times New Roman"/>
          <w:spacing w:val="-11"/>
          <w:sz w:val="20"/>
          <w:szCs w:val="20"/>
          <w:lang w:val="ru-RU"/>
        </w:rPr>
        <w:t xml:space="preserve"> </w:t>
      </w:r>
      <w:r w:rsidRPr="00161DF2">
        <w:rPr>
          <w:rFonts w:ascii="Times New Roman" w:hAnsi="Times New Roman" w:cs="Times New Roman"/>
          <w:spacing w:val="-1"/>
          <w:sz w:val="20"/>
          <w:szCs w:val="20"/>
          <w:lang w:val="ru-RU"/>
        </w:rPr>
        <w:t>вследствие</w:t>
      </w:r>
      <w:r w:rsidRPr="00161DF2">
        <w:rPr>
          <w:rFonts w:ascii="Times New Roman" w:hAnsi="Times New Roman" w:cs="Times New Roman"/>
          <w:spacing w:val="69"/>
          <w:w w:val="99"/>
          <w:sz w:val="20"/>
          <w:szCs w:val="20"/>
          <w:lang w:val="ru-RU"/>
        </w:rPr>
        <w:t xml:space="preserve"> </w:t>
      </w:r>
      <w:r w:rsidRPr="00161DF2">
        <w:rPr>
          <w:rFonts w:ascii="Times New Roman" w:hAnsi="Times New Roman" w:cs="Times New Roman"/>
          <w:spacing w:val="-1"/>
          <w:sz w:val="20"/>
          <w:szCs w:val="20"/>
          <w:lang w:val="ru-RU"/>
        </w:rPr>
        <w:t>использования</w:t>
      </w:r>
      <w:r w:rsidRPr="00161DF2">
        <w:rPr>
          <w:rFonts w:ascii="Times New Roman" w:hAnsi="Times New Roman" w:cs="Times New Roman"/>
          <w:spacing w:val="-22"/>
          <w:sz w:val="20"/>
          <w:szCs w:val="20"/>
          <w:lang w:val="ru-RU"/>
        </w:rPr>
        <w:t xml:space="preserve"> </w:t>
      </w:r>
      <w:r w:rsidRPr="00161DF2">
        <w:rPr>
          <w:rFonts w:ascii="Times New Roman" w:hAnsi="Times New Roman" w:cs="Times New Roman"/>
          <w:sz w:val="20"/>
          <w:szCs w:val="20"/>
          <w:lang w:val="ru-RU"/>
        </w:rPr>
        <w:t>ЭДО.</w:t>
      </w:r>
    </w:p>
    <w:p w:rsidR="00AF190B" w:rsidRPr="00161DF2" w:rsidRDefault="00AF190B" w:rsidP="00AF190B">
      <w:pPr>
        <w:pStyle w:val="af"/>
        <w:numPr>
          <w:ilvl w:val="2"/>
          <w:numId w:val="41"/>
        </w:numPr>
        <w:tabs>
          <w:tab w:val="left" w:pos="851"/>
        </w:tabs>
        <w:kinsoku w:val="0"/>
        <w:overflowPunct w:val="0"/>
        <w:autoSpaceDE w:val="0"/>
        <w:autoSpaceDN w:val="0"/>
        <w:adjustRightInd w:val="0"/>
        <w:spacing w:after="0" w:line="240" w:lineRule="auto"/>
        <w:ind w:left="0" w:firstLine="284"/>
        <w:contextualSpacing w:val="0"/>
        <w:jc w:val="both"/>
        <w:rPr>
          <w:rFonts w:ascii="Times New Roman" w:hAnsi="Times New Roman" w:cs="Times New Roman"/>
          <w:sz w:val="20"/>
          <w:szCs w:val="20"/>
          <w:lang w:val="ru-RU"/>
        </w:rPr>
      </w:pPr>
      <w:r w:rsidRPr="00161DF2">
        <w:rPr>
          <w:rFonts w:ascii="Times New Roman" w:hAnsi="Times New Roman" w:cs="Times New Roman"/>
          <w:spacing w:val="-1"/>
          <w:sz w:val="20"/>
          <w:szCs w:val="20"/>
          <w:lang w:val="ru-RU"/>
        </w:rPr>
        <w:t>Обмениваться</w:t>
      </w:r>
      <w:r w:rsidRPr="00161DF2">
        <w:rPr>
          <w:rFonts w:ascii="Times New Roman" w:hAnsi="Times New Roman" w:cs="Times New Roman"/>
          <w:spacing w:val="-16"/>
          <w:sz w:val="20"/>
          <w:szCs w:val="20"/>
          <w:lang w:val="ru-RU"/>
        </w:rPr>
        <w:t xml:space="preserve"> </w:t>
      </w:r>
      <w:r w:rsidRPr="00161DF2">
        <w:rPr>
          <w:rFonts w:ascii="Times New Roman" w:hAnsi="Times New Roman" w:cs="Times New Roman"/>
          <w:spacing w:val="-1"/>
          <w:sz w:val="20"/>
          <w:szCs w:val="20"/>
          <w:lang w:val="ru-RU"/>
        </w:rPr>
        <w:t>электронными</w:t>
      </w:r>
      <w:r w:rsidRPr="00161DF2">
        <w:rPr>
          <w:rFonts w:ascii="Times New Roman" w:hAnsi="Times New Roman" w:cs="Times New Roman"/>
          <w:spacing w:val="-15"/>
          <w:sz w:val="20"/>
          <w:szCs w:val="20"/>
          <w:lang w:val="ru-RU"/>
        </w:rPr>
        <w:t xml:space="preserve"> </w:t>
      </w:r>
      <w:r w:rsidRPr="00161DF2">
        <w:rPr>
          <w:rFonts w:ascii="Times New Roman" w:hAnsi="Times New Roman" w:cs="Times New Roman"/>
          <w:spacing w:val="-1"/>
          <w:sz w:val="20"/>
          <w:szCs w:val="20"/>
          <w:lang w:val="ru-RU"/>
        </w:rPr>
        <w:t>документами,</w:t>
      </w:r>
      <w:r w:rsidRPr="00161DF2">
        <w:rPr>
          <w:rFonts w:ascii="Times New Roman" w:hAnsi="Times New Roman" w:cs="Times New Roman"/>
          <w:spacing w:val="-15"/>
          <w:sz w:val="20"/>
          <w:szCs w:val="20"/>
          <w:lang w:val="ru-RU"/>
        </w:rPr>
        <w:t xml:space="preserve"> </w:t>
      </w:r>
      <w:r w:rsidRPr="00161DF2">
        <w:rPr>
          <w:rFonts w:ascii="Times New Roman" w:hAnsi="Times New Roman" w:cs="Times New Roman"/>
          <w:sz w:val="20"/>
          <w:szCs w:val="20"/>
          <w:lang w:val="ru-RU"/>
        </w:rPr>
        <w:t>не</w:t>
      </w:r>
      <w:r w:rsidRPr="00161DF2">
        <w:rPr>
          <w:rFonts w:ascii="Times New Roman" w:hAnsi="Times New Roman" w:cs="Times New Roman"/>
          <w:spacing w:val="-15"/>
          <w:sz w:val="20"/>
          <w:szCs w:val="20"/>
          <w:lang w:val="ru-RU"/>
        </w:rPr>
        <w:t xml:space="preserve"> </w:t>
      </w:r>
      <w:r w:rsidRPr="00161DF2">
        <w:rPr>
          <w:rFonts w:ascii="Times New Roman" w:hAnsi="Times New Roman" w:cs="Times New Roman"/>
          <w:spacing w:val="-1"/>
          <w:sz w:val="20"/>
          <w:szCs w:val="20"/>
          <w:lang w:val="ru-RU"/>
        </w:rPr>
        <w:t>содержащими</w:t>
      </w:r>
      <w:r w:rsidRPr="00161DF2">
        <w:rPr>
          <w:rFonts w:ascii="Times New Roman" w:hAnsi="Times New Roman" w:cs="Times New Roman"/>
          <w:spacing w:val="-15"/>
          <w:sz w:val="20"/>
          <w:szCs w:val="20"/>
          <w:lang w:val="ru-RU"/>
        </w:rPr>
        <w:t xml:space="preserve"> </w:t>
      </w:r>
      <w:r w:rsidRPr="00161DF2">
        <w:rPr>
          <w:rFonts w:ascii="Times New Roman" w:hAnsi="Times New Roman" w:cs="Times New Roman"/>
          <w:spacing w:val="-1"/>
          <w:sz w:val="20"/>
          <w:szCs w:val="20"/>
          <w:lang w:val="ru-RU"/>
        </w:rPr>
        <w:t>компьютерных</w:t>
      </w:r>
      <w:r w:rsidRPr="00161DF2">
        <w:rPr>
          <w:rFonts w:ascii="Times New Roman" w:hAnsi="Times New Roman" w:cs="Times New Roman"/>
          <w:spacing w:val="-15"/>
          <w:sz w:val="20"/>
          <w:szCs w:val="20"/>
          <w:lang w:val="ru-RU"/>
        </w:rPr>
        <w:t xml:space="preserve"> </w:t>
      </w:r>
      <w:r w:rsidRPr="00161DF2">
        <w:rPr>
          <w:rFonts w:ascii="Times New Roman" w:hAnsi="Times New Roman" w:cs="Times New Roman"/>
          <w:spacing w:val="-1"/>
          <w:sz w:val="20"/>
          <w:szCs w:val="20"/>
          <w:lang w:val="ru-RU"/>
        </w:rPr>
        <w:t>вирусов</w:t>
      </w:r>
      <w:r w:rsidRPr="00161DF2">
        <w:rPr>
          <w:rFonts w:ascii="Times New Roman" w:hAnsi="Times New Roman" w:cs="Times New Roman"/>
          <w:spacing w:val="79"/>
          <w:w w:val="99"/>
          <w:sz w:val="20"/>
          <w:szCs w:val="20"/>
          <w:lang w:val="ru-RU"/>
        </w:rPr>
        <w:t xml:space="preserve"> </w:t>
      </w:r>
      <w:r w:rsidRPr="00161DF2">
        <w:rPr>
          <w:rFonts w:ascii="Times New Roman" w:hAnsi="Times New Roman" w:cs="Times New Roman"/>
          <w:sz w:val="20"/>
          <w:szCs w:val="20"/>
          <w:lang w:val="ru-RU"/>
        </w:rPr>
        <w:t>и</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z w:val="20"/>
          <w:szCs w:val="20"/>
          <w:lang w:val="ru-RU"/>
        </w:rPr>
        <w:t>(или)</w:t>
      </w:r>
      <w:r w:rsidRPr="00161DF2">
        <w:rPr>
          <w:rFonts w:ascii="Times New Roman" w:hAnsi="Times New Roman" w:cs="Times New Roman"/>
          <w:spacing w:val="-11"/>
          <w:sz w:val="20"/>
          <w:szCs w:val="20"/>
          <w:lang w:val="ru-RU"/>
        </w:rPr>
        <w:t xml:space="preserve"> </w:t>
      </w:r>
      <w:r w:rsidRPr="00161DF2">
        <w:rPr>
          <w:rFonts w:ascii="Times New Roman" w:hAnsi="Times New Roman" w:cs="Times New Roman"/>
          <w:spacing w:val="-2"/>
          <w:sz w:val="20"/>
          <w:szCs w:val="20"/>
          <w:lang w:val="ru-RU"/>
        </w:rPr>
        <w:t>иных</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pacing w:val="-1"/>
          <w:sz w:val="20"/>
          <w:szCs w:val="20"/>
          <w:lang w:val="ru-RU"/>
        </w:rPr>
        <w:t>вредоносных</w:t>
      </w:r>
      <w:r w:rsidRPr="00161DF2">
        <w:rPr>
          <w:rFonts w:ascii="Times New Roman" w:hAnsi="Times New Roman" w:cs="Times New Roman"/>
          <w:spacing w:val="-10"/>
          <w:sz w:val="20"/>
          <w:szCs w:val="20"/>
          <w:lang w:val="ru-RU"/>
        </w:rPr>
        <w:t xml:space="preserve"> </w:t>
      </w:r>
      <w:r w:rsidRPr="00161DF2">
        <w:rPr>
          <w:rFonts w:ascii="Times New Roman" w:hAnsi="Times New Roman" w:cs="Times New Roman"/>
          <w:spacing w:val="-1"/>
          <w:sz w:val="20"/>
          <w:szCs w:val="20"/>
          <w:lang w:val="ru-RU"/>
        </w:rPr>
        <w:t>программ.</w:t>
      </w:r>
    </w:p>
    <w:p w:rsidR="00AF190B" w:rsidRPr="00161DF2" w:rsidRDefault="00AF190B" w:rsidP="00AF190B">
      <w:pPr>
        <w:pStyle w:val="af"/>
        <w:numPr>
          <w:ilvl w:val="1"/>
          <w:numId w:val="41"/>
        </w:numPr>
        <w:tabs>
          <w:tab w:val="left" w:pos="1104"/>
        </w:tabs>
        <w:kinsoku w:val="0"/>
        <w:overflowPunct w:val="0"/>
        <w:autoSpaceDE w:val="0"/>
        <w:autoSpaceDN w:val="0"/>
        <w:adjustRightInd w:val="0"/>
        <w:spacing w:after="0" w:line="276" w:lineRule="exact"/>
        <w:ind w:left="0" w:firstLine="284"/>
        <w:contextualSpacing w:val="0"/>
        <w:jc w:val="both"/>
        <w:rPr>
          <w:rFonts w:ascii="Times New Roman" w:hAnsi="Times New Roman" w:cs="Times New Roman"/>
          <w:sz w:val="20"/>
          <w:szCs w:val="20"/>
        </w:rPr>
      </w:pPr>
      <w:r w:rsidRPr="00161DF2">
        <w:rPr>
          <w:rFonts w:ascii="Times New Roman" w:hAnsi="Times New Roman" w:cs="Times New Roman"/>
          <w:sz w:val="20"/>
          <w:szCs w:val="20"/>
        </w:rPr>
        <w:t>Стороны</w:t>
      </w:r>
      <w:r w:rsidRPr="00161DF2">
        <w:rPr>
          <w:rFonts w:ascii="Times New Roman" w:hAnsi="Times New Roman" w:cs="Times New Roman"/>
          <w:spacing w:val="-18"/>
          <w:sz w:val="20"/>
          <w:szCs w:val="20"/>
        </w:rPr>
        <w:t xml:space="preserve"> </w:t>
      </w:r>
      <w:r w:rsidRPr="00161DF2">
        <w:rPr>
          <w:rFonts w:ascii="Times New Roman" w:hAnsi="Times New Roman" w:cs="Times New Roman"/>
          <w:spacing w:val="-1"/>
          <w:sz w:val="20"/>
          <w:szCs w:val="20"/>
        </w:rPr>
        <w:t>вправе:</w:t>
      </w:r>
    </w:p>
    <w:p w:rsidR="00AF190B" w:rsidRPr="00161DF2" w:rsidRDefault="00AF190B" w:rsidP="00AF190B">
      <w:pPr>
        <w:numPr>
          <w:ilvl w:val="2"/>
          <w:numId w:val="41"/>
        </w:numPr>
        <w:tabs>
          <w:tab w:val="left" w:pos="1284"/>
        </w:tabs>
        <w:kinsoku w:val="0"/>
        <w:overflowPunct w:val="0"/>
        <w:autoSpaceDE w:val="0"/>
        <w:autoSpaceDN w:val="0"/>
        <w:adjustRightInd w:val="0"/>
        <w:spacing w:after="0" w:line="240" w:lineRule="auto"/>
        <w:ind w:left="0" w:firstLine="284"/>
        <w:jc w:val="both"/>
        <w:rPr>
          <w:rFonts w:ascii="Times New Roman" w:hAnsi="Times New Roman" w:cs="Times New Roman"/>
          <w:sz w:val="20"/>
          <w:szCs w:val="20"/>
        </w:rPr>
      </w:pPr>
      <w:r w:rsidRPr="00161DF2">
        <w:rPr>
          <w:rFonts w:ascii="Times New Roman" w:hAnsi="Times New Roman" w:cs="Times New Roman"/>
          <w:sz w:val="20"/>
          <w:szCs w:val="20"/>
        </w:rPr>
        <w:t>В</w:t>
      </w:r>
      <w:r w:rsidRPr="00161DF2">
        <w:rPr>
          <w:rFonts w:ascii="Times New Roman" w:hAnsi="Times New Roman" w:cs="Times New Roman"/>
          <w:spacing w:val="-13"/>
          <w:sz w:val="20"/>
          <w:szCs w:val="20"/>
        </w:rPr>
        <w:t xml:space="preserve"> </w:t>
      </w:r>
      <w:r w:rsidRPr="00161DF2">
        <w:rPr>
          <w:rFonts w:ascii="Times New Roman" w:hAnsi="Times New Roman" w:cs="Times New Roman"/>
          <w:spacing w:val="-1"/>
          <w:sz w:val="20"/>
          <w:szCs w:val="20"/>
        </w:rPr>
        <w:t>случае</w:t>
      </w:r>
      <w:r w:rsidRPr="00161DF2">
        <w:rPr>
          <w:rFonts w:ascii="Times New Roman" w:hAnsi="Times New Roman" w:cs="Times New Roman"/>
          <w:spacing w:val="-13"/>
          <w:sz w:val="20"/>
          <w:szCs w:val="20"/>
        </w:rPr>
        <w:t xml:space="preserve"> </w:t>
      </w:r>
      <w:r w:rsidRPr="00161DF2">
        <w:rPr>
          <w:rFonts w:ascii="Times New Roman" w:hAnsi="Times New Roman" w:cs="Times New Roman"/>
          <w:spacing w:val="-1"/>
          <w:sz w:val="20"/>
          <w:szCs w:val="20"/>
        </w:rPr>
        <w:t>возникновения</w:t>
      </w:r>
      <w:r w:rsidRPr="00161DF2">
        <w:rPr>
          <w:rFonts w:ascii="Times New Roman" w:hAnsi="Times New Roman" w:cs="Times New Roman"/>
          <w:spacing w:val="-13"/>
          <w:sz w:val="20"/>
          <w:szCs w:val="20"/>
        </w:rPr>
        <w:t xml:space="preserve"> </w:t>
      </w:r>
      <w:r w:rsidRPr="00161DF2">
        <w:rPr>
          <w:rFonts w:ascii="Times New Roman" w:hAnsi="Times New Roman" w:cs="Times New Roman"/>
          <w:spacing w:val="-1"/>
          <w:sz w:val="20"/>
          <w:szCs w:val="20"/>
        </w:rPr>
        <w:t>обстоятельств</w:t>
      </w:r>
      <w:r w:rsidRPr="00161DF2">
        <w:rPr>
          <w:rFonts w:ascii="Times New Roman" w:hAnsi="Times New Roman" w:cs="Times New Roman"/>
          <w:spacing w:val="-13"/>
          <w:sz w:val="20"/>
          <w:szCs w:val="20"/>
        </w:rPr>
        <w:t xml:space="preserve"> </w:t>
      </w:r>
      <w:r w:rsidRPr="00161DF2">
        <w:rPr>
          <w:rFonts w:ascii="Times New Roman" w:hAnsi="Times New Roman" w:cs="Times New Roman"/>
          <w:sz w:val="20"/>
          <w:szCs w:val="20"/>
        </w:rPr>
        <w:t>непреодолимой</w:t>
      </w:r>
      <w:r w:rsidRPr="00161DF2">
        <w:rPr>
          <w:rFonts w:ascii="Times New Roman" w:hAnsi="Times New Roman" w:cs="Times New Roman"/>
          <w:spacing w:val="-13"/>
          <w:sz w:val="20"/>
          <w:szCs w:val="20"/>
        </w:rPr>
        <w:t xml:space="preserve"> </w:t>
      </w:r>
      <w:r w:rsidRPr="00161DF2">
        <w:rPr>
          <w:rFonts w:ascii="Times New Roman" w:hAnsi="Times New Roman" w:cs="Times New Roman"/>
          <w:spacing w:val="-1"/>
          <w:sz w:val="20"/>
          <w:szCs w:val="20"/>
        </w:rPr>
        <w:t>силы,</w:t>
      </w:r>
      <w:r w:rsidRPr="00161DF2">
        <w:rPr>
          <w:rFonts w:ascii="Times New Roman" w:hAnsi="Times New Roman" w:cs="Times New Roman"/>
          <w:spacing w:val="-12"/>
          <w:sz w:val="20"/>
          <w:szCs w:val="20"/>
        </w:rPr>
        <w:t xml:space="preserve"> </w:t>
      </w:r>
      <w:r w:rsidRPr="00161DF2">
        <w:rPr>
          <w:rFonts w:ascii="Times New Roman" w:hAnsi="Times New Roman" w:cs="Times New Roman"/>
          <w:spacing w:val="-1"/>
          <w:sz w:val="20"/>
          <w:szCs w:val="20"/>
        </w:rPr>
        <w:t>повлекших</w:t>
      </w:r>
      <w:r w:rsidRPr="00161DF2">
        <w:rPr>
          <w:rFonts w:ascii="Times New Roman" w:hAnsi="Times New Roman" w:cs="Times New Roman"/>
          <w:spacing w:val="-13"/>
          <w:sz w:val="20"/>
          <w:szCs w:val="20"/>
        </w:rPr>
        <w:t xml:space="preserve"> </w:t>
      </w:r>
      <w:r w:rsidRPr="00161DF2">
        <w:rPr>
          <w:rFonts w:ascii="Times New Roman" w:hAnsi="Times New Roman" w:cs="Times New Roman"/>
          <w:spacing w:val="-1"/>
          <w:sz w:val="20"/>
          <w:szCs w:val="20"/>
        </w:rPr>
        <w:t>нарушение</w:t>
      </w:r>
      <w:r w:rsidRPr="00161DF2">
        <w:rPr>
          <w:rFonts w:ascii="Times New Roman" w:hAnsi="Times New Roman" w:cs="Times New Roman"/>
          <w:spacing w:val="83"/>
          <w:w w:val="99"/>
          <w:sz w:val="20"/>
          <w:szCs w:val="20"/>
        </w:rPr>
        <w:t xml:space="preserve"> </w:t>
      </w:r>
      <w:r w:rsidRPr="00161DF2">
        <w:rPr>
          <w:rFonts w:ascii="Times New Roman" w:hAnsi="Times New Roman" w:cs="Times New Roman"/>
          <w:spacing w:val="-1"/>
          <w:sz w:val="20"/>
          <w:szCs w:val="20"/>
        </w:rPr>
        <w:t>установленного</w:t>
      </w:r>
      <w:r w:rsidRPr="00161DF2">
        <w:rPr>
          <w:rFonts w:ascii="Times New Roman" w:hAnsi="Times New Roman" w:cs="Times New Roman"/>
          <w:spacing w:val="-13"/>
          <w:sz w:val="20"/>
          <w:szCs w:val="20"/>
        </w:rPr>
        <w:t xml:space="preserve"> </w:t>
      </w:r>
      <w:r w:rsidRPr="00161DF2">
        <w:rPr>
          <w:rFonts w:ascii="Times New Roman" w:hAnsi="Times New Roman" w:cs="Times New Roman"/>
          <w:spacing w:val="-1"/>
          <w:sz w:val="20"/>
          <w:szCs w:val="20"/>
        </w:rPr>
        <w:t>настоящим</w:t>
      </w:r>
      <w:r w:rsidRPr="00161DF2">
        <w:rPr>
          <w:rFonts w:ascii="Times New Roman" w:hAnsi="Times New Roman" w:cs="Times New Roman"/>
          <w:spacing w:val="-13"/>
          <w:sz w:val="20"/>
          <w:szCs w:val="20"/>
        </w:rPr>
        <w:t xml:space="preserve"> </w:t>
      </w:r>
      <w:r w:rsidRPr="00161DF2">
        <w:rPr>
          <w:rFonts w:ascii="Times New Roman" w:hAnsi="Times New Roman" w:cs="Times New Roman"/>
          <w:spacing w:val="-1"/>
          <w:sz w:val="20"/>
          <w:szCs w:val="20"/>
        </w:rPr>
        <w:t>Соглашением</w:t>
      </w:r>
      <w:r w:rsidRPr="00161DF2">
        <w:rPr>
          <w:rFonts w:ascii="Times New Roman" w:hAnsi="Times New Roman" w:cs="Times New Roman"/>
          <w:spacing w:val="-13"/>
          <w:sz w:val="20"/>
          <w:szCs w:val="20"/>
        </w:rPr>
        <w:t xml:space="preserve"> </w:t>
      </w:r>
      <w:r w:rsidRPr="00161DF2">
        <w:rPr>
          <w:rFonts w:ascii="Times New Roman" w:hAnsi="Times New Roman" w:cs="Times New Roman"/>
          <w:spacing w:val="-1"/>
          <w:sz w:val="20"/>
          <w:szCs w:val="20"/>
        </w:rPr>
        <w:t>порядка</w:t>
      </w:r>
      <w:r w:rsidRPr="00161DF2">
        <w:rPr>
          <w:rFonts w:ascii="Times New Roman" w:hAnsi="Times New Roman" w:cs="Times New Roman"/>
          <w:spacing w:val="-13"/>
          <w:sz w:val="20"/>
          <w:szCs w:val="20"/>
        </w:rPr>
        <w:t xml:space="preserve"> </w:t>
      </w:r>
      <w:r w:rsidRPr="00161DF2">
        <w:rPr>
          <w:rFonts w:ascii="Times New Roman" w:hAnsi="Times New Roman" w:cs="Times New Roman"/>
          <w:spacing w:val="-1"/>
          <w:sz w:val="20"/>
          <w:szCs w:val="20"/>
        </w:rPr>
        <w:t>выставления</w:t>
      </w:r>
      <w:r w:rsidRPr="00161DF2">
        <w:rPr>
          <w:rFonts w:ascii="Times New Roman" w:hAnsi="Times New Roman" w:cs="Times New Roman"/>
          <w:spacing w:val="-13"/>
          <w:sz w:val="20"/>
          <w:szCs w:val="20"/>
        </w:rPr>
        <w:t xml:space="preserve"> </w:t>
      </w:r>
      <w:r w:rsidRPr="00161DF2">
        <w:rPr>
          <w:rFonts w:ascii="Times New Roman" w:hAnsi="Times New Roman" w:cs="Times New Roman"/>
          <w:spacing w:val="-1"/>
          <w:sz w:val="20"/>
          <w:szCs w:val="20"/>
        </w:rPr>
        <w:t>документов</w:t>
      </w:r>
      <w:r w:rsidRPr="00161DF2">
        <w:rPr>
          <w:rFonts w:ascii="Times New Roman" w:hAnsi="Times New Roman" w:cs="Times New Roman"/>
          <w:spacing w:val="-12"/>
          <w:sz w:val="20"/>
          <w:szCs w:val="20"/>
        </w:rPr>
        <w:t xml:space="preserve"> </w:t>
      </w:r>
      <w:r w:rsidRPr="00161DF2">
        <w:rPr>
          <w:rFonts w:ascii="Times New Roman" w:hAnsi="Times New Roman" w:cs="Times New Roman"/>
          <w:sz w:val="20"/>
          <w:szCs w:val="20"/>
        </w:rPr>
        <w:t>в</w:t>
      </w:r>
      <w:r w:rsidRPr="00161DF2">
        <w:rPr>
          <w:rFonts w:ascii="Times New Roman" w:hAnsi="Times New Roman" w:cs="Times New Roman"/>
          <w:spacing w:val="-13"/>
          <w:sz w:val="20"/>
          <w:szCs w:val="20"/>
        </w:rPr>
        <w:t xml:space="preserve"> </w:t>
      </w:r>
      <w:r w:rsidRPr="00161DF2">
        <w:rPr>
          <w:rFonts w:ascii="Times New Roman" w:hAnsi="Times New Roman" w:cs="Times New Roman"/>
          <w:spacing w:val="-1"/>
          <w:sz w:val="20"/>
          <w:szCs w:val="20"/>
        </w:rPr>
        <w:t>электронном</w:t>
      </w:r>
      <w:r w:rsidRPr="00161DF2">
        <w:rPr>
          <w:rFonts w:ascii="Times New Roman" w:hAnsi="Times New Roman" w:cs="Times New Roman"/>
          <w:spacing w:val="-13"/>
          <w:sz w:val="20"/>
          <w:szCs w:val="20"/>
        </w:rPr>
        <w:t xml:space="preserve"> </w:t>
      </w:r>
      <w:r w:rsidRPr="00161DF2">
        <w:rPr>
          <w:rFonts w:ascii="Times New Roman" w:hAnsi="Times New Roman" w:cs="Times New Roman"/>
          <w:sz w:val="20"/>
          <w:szCs w:val="20"/>
        </w:rPr>
        <w:t>виде,</w:t>
      </w:r>
      <w:r w:rsidRPr="00161DF2">
        <w:rPr>
          <w:rFonts w:ascii="Times New Roman" w:hAnsi="Times New Roman" w:cs="Times New Roman"/>
          <w:spacing w:val="103"/>
          <w:w w:val="99"/>
          <w:sz w:val="20"/>
          <w:szCs w:val="20"/>
        </w:rPr>
        <w:t xml:space="preserve"> </w:t>
      </w:r>
      <w:r w:rsidRPr="00161DF2">
        <w:rPr>
          <w:rFonts w:ascii="Times New Roman" w:hAnsi="Times New Roman" w:cs="Times New Roman"/>
          <w:spacing w:val="-1"/>
          <w:sz w:val="20"/>
          <w:szCs w:val="20"/>
        </w:rPr>
        <w:t>использовать</w:t>
      </w:r>
      <w:r w:rsidRPr="00161DF2">
        <w:rPr>
          <w:rFonts w:ascii="Times New Roman" w:hAnsi="Times New Roman" w:cs="Times New Roman"/>
          <w:spacing w:val="-12"/>
          <w:sz w:val="20"/>
          <w:szCs w:val="20"/>
        </w:rPr>
        <w:t xml:space="preserve"> </w:t>
      </w:r>
      <w:r w:rsidRPr="00161DF2">
        <w:rPr>
          <w:rFonts w:ascii="Times New Roman" w:hAnsi="Times New Roman" w:cs="Times New Roman"/>
          <w:spacing w:val="-1"/>
          <w:sz w:val="20"/>
          <w:szCs w:val="20"/>
        </w:rPr>
        <w:t>бумажный</w:t>
      </w:r>
      <w:r w:rsidRPr="00161DF2">
        <w:rPr>
          <w:rFonts w:ascii="Times New Roman" w:hAnsi="Times New Roman" w:cs="Times New Roman"/>
          <w:spacing w:val="-12"/>
          <w:sz w:val="20"/>
          <w:szCs w:val="20"/>
        </w:rPr>
        <w:t xml:space="preserve"> </w:t>
      </w:r>
      <w:r w:rsidRPr="00161DF2">
        <w:rPr>
          <w:rFonts w:ascii="Times New Roman" w:hAnsi="Times New Roman" w:cs="Times New Roman"/>
          <w:spacing w:val="-1"/>
          <w:sz w:val="20"/>
          <w:szCs w:val="20"/>
        </w:rPr>
        <w:t>документооборот,</w:t>
      </w:r>
      <w:r w:rsidRPr="00161DF2">
        <w:rPr>
          <w:rFonts w:ascii="Times New Roman" w:hAnsi="Times New Roman" w:cs="Times New Roman"/>
          <w:spacing w:val="-11"/>
          <w:sz w:val="20"/>
          <w:szCs w:val="20"/>
        </w:rPr>
        <w:t xml:space="preserve"> </w:t>
      </w:r>
      <w:r w:rsidRPr="00161DF2">
        <w:rPr>
          <w:rFonts w:ascii="Times New Roman" w:hAnsi="Times New Roman" w:cs="Times New Roman"/>
          <w:sz w:val="20"/>
          <w:szCs w:val="20"/>
        </w:rPr>
        <w:t>при</w:t>
      </w:r>
      <w:r w:rsidRPr="00161DF2">
        <w:rPr>
          <w:rFonts w:ascii="Times New Roman" w:hAnsi="Times New Roman" w:cs="Times New Roman"/>
          <w:spacing w:val="-12"/>
          <w:sz w:val="20"/>
          <w:szCs w:val="20"/>
        </w:rPr>
        <w:t xml:space="preserve"> </w:t>
      </w:r>
      <w:r w:rsidRPr="00161DF2">
        <w:rPr>
          <w:rFonts w:ascii="Times New Roman" w:hAnsi="Times New Roman" w:cs="Times New Roman"/>
          <w:sz w:val="20"/>
          <w:szCs w:val="20"/>
        </w:rPr>
        <w:t>этом</w:t>
      </w:r>
      <w:r w:rsidRPr="00161DF2">
        <w:rPr>
          <w:rFonts w:ascii="Times New Roman" w:hAnsi="Times New Roman" w:cs="Times New Roman"/>
          <w:spacing w:val="-12"/>
          <w:sz w:val="20"/>
          <w:szCs w:val="20"/>
        </w:rPr>
        <w:t xml:space="preserve"> </w:t>
      </w:r>
      <w:r w:rsidRPr="00161DF2">
        <w:rPr>
          <w:rFonts w:ascii="Times New Roman" w:hAnsi="Times New Roman" w:cs="Times New Roman"/>
          <w:spacing w:val="-1"/>
          <w:sz w:val="20"/>
          <w:szCs w:val="20"/>
        </w:rPr>
        <w:t>исполнение</w:t>
      </w:r>
      <w:r w:rsidRPr="00161DF2">
        <w:rPr>
          <w:rFonts w:ascii="Times New Roman" w:hAnsi="Times New Roman" w:cs="Times New Roman"/>
          <w:spacing w:val="-11"/>
          <w:sz w:val="20"/>
          <w:szCs w:val="20"/>
        </w:rPr>
        <w:t xml:space="preserve"> </w:t>
      </w:r>
      <w:r w:rsidRPr="00161DF2">
        <w:rPr>
          <w:rFonts w:ascii="Times New Roman" w:hAnsi="Times New Roman" w:cs="Times New Roman"/>
          <w:spacing w:val="-1"/>
          <w:sz w:val="20"/>
          <w:szCs w:val="20"/>
        </w:rPr>
        <w:t>обязательств</w:t>
      </w:r>
      <w:r w:rsidRPr="00161DF2">
        <w:rPr>
          <w:rFonts w:ascii="Times New Roman" w:hAnsi="Times New Roman" w:cs="Times New Roman"/>
          <w:spacing w:val="-12"/>
          <w:sz w:val="20"/>
          <w:szCs w:val="20"/>
        </w:rPr>
        <w:t xml:space="preserve"> </w:t>
      </w:r>
      <w:r w:rsidRPr="00161DF2">
        <w:rPr>
          <w:rFonts w:ascii="Times New Roman" w:hAnsi="Times New Roman" w:cs="Times New Roman"/>
          <w:sz w:val="20"/>
          <w:szCs w:val="20"/>
        </w:rPr>
        <w:t>и</w:t>
      </w:r>
      <w:r w:rsidRPr="00161DF2">
        <w:rPr>
          <w:rFonts w:ascii="Times New Roman" w:hAnsi="Times New Roman" w:cs="Times New Roman"/>
          <w:spacing w:val="-11"/>
          <w:sz w:val="20"/>
          <w:szCs w:val="20"/>
        </w:rPr>
        <w:t xml:space="preserve"> </w:t>
      </w:r>
      <w:r w:rsidRPr="00161DF2">
        <w:rPr>
          <w:rFonts w:ascii="Times New Roman" w:hAnsi="Times New Roman" w:cs="Times New Roman"/>
          <w:spacing w:val="-1"/>
          <w:sz w:val="20"/>
          <w:szCs w:val="20"/>
        </w:rPr>
        <w:t>оплата</w:t>
      </w:r>
      <w:r w:rsidRPr="00161DF2">
        <w:rPr>
          <w:rFonts w:ascii="Times New Roman" w:hAnsi="Times New Roman" w:cs="Times New Roman"/>
          <w:spacing w:val="89"/>
          <w:w w:val="99"/>
          <w:sz w:val="20"/>
          <w:szCs w:val="20"/>
        </w:rPr>
        <w:t xml:space="preserve"> </w:t>
      </w:r>
      <w:r w:rsidRPr="00161DF2">
        <w:rPr>
          <w:rFonts w:ascii="Times New Roman" w:hAnsi="Times New Roman" w:cs="Times New Roman"/>
          <w:spacing w:val="-1"/>
          <w:sz w:val="20"/>
          <w:szCs w:val="20"/>
        </w:rPr>
        <w:t>производится</w:t>
      </w:r>
      <w:r w:rsidRPr="00161DF2">
        <w:rPr>
          <w:rFonts w:ascii="Times New Roman" w:hAnsi="Times New Roman" w:cs="Times New Roman"/>
          <w:spacing w:val="-11"/>
          <w:sz w:val="20"/>
          <w:szCs w:val="20"/>
        </w:rPr>
        <w:t xml:space="preserve"> </w:t>
      </w:r>
      <w:r w:rsidRPr="00161DF2">
        <w:rPr>
          <w:rFonts w:ascii="Times New Roman" w:hAnsi="Times New Roman" w:cs="Times New Roman"/>
          <w:sz w:val="20"/>
          <w:szCs w:val="20"/>
        </w:rPr>
        <w:t>в</w:t>
      </w:r>
      <w:r w:rsidRPr="00161DF2">
        <w:rPr>
          <w:rFonts w:ascii="Times New Roman" w:hAnsi="Times New Roman" w:cs="Times New Roman"/>
          <w:spacing w:val="-10"/>
          <w:sz w:val="20"/>
          <w:szCs w:val="20"/>
        </w:rPr>
        <w:t xml:space="preserve"> </w:t>
      </w:r>
      <w:r w:rsidRPr="00161DF2">
        <w:rPr>
          <w:rFonts w:ascii="Times New Roman" w:hAnsi="Times New Roman" w:cs="Times New Roman"/>
          <w:spacing w:val="-1"/>
          <w:sz w:val="20"/>
          <w:szCs w:val="20"/>
        </w:rPr>
        <w:t>порядке</w:t>
      </w:r>
      <w:r w:rsidRPr="00161DF2">
        <w:rPr>
          <w:rFonts w:ascii="Times New Roman" w:hAnsi="Times New Roman" w:cs="Times New Roman"/>
          <w:spacing w:val="-11"/>
          <w:sz w:val="20"/>
          <w:szCs w:val="20"/>
        </w:rPr>
        <w:t xml:space="preserve"> </w:t>
      </w:r>
      <w:r w:rsidRPr="00161DF2">
        <w:rPr>
          <w:rFonts w:ascii="Times New Roman" w:hAnsi="Times New Roman" w:cs="Times New Roman"/>
          <w:sz w:val="20"/>
          <w:szCs w:val="20"/>
        </w:rPr>
        <w:t>и</w:t>
      </w:r>
      <w:r w:rsidRPr="00161DF2">
        <w:rPr>
          <w:rFonts w:ascii="Times New Roman" w:hAnsi="Times New Roman" w:cs="Times New Roman"/>
          <w:spacing w:val="-10"/>
          <w:sz w:val="20"/>
          <w:szCs w:val="20"/>
        </w:rPr>
        <w:t xml:space="preserve"> </w:t>
      </w:r>
      <w:r w:rsidRPr="00161DF2">
        <w:rPr>
          <w:rFonts w:ascii="Times New Roman" w:hAnsi="Times New Roman" w:cs="Times New Roman"/>
          <w:spacing w:val="-1"/>
          <w:sz w:val="20"/>
          <w:szCs w:val="20"/>
        </w:rPr>
        <w:t>сроки,</w:t>
      </w:r>
      <w:r w:rsidRPr="00161DF2">
        <w:rPr>
          <w:rFonts w:ascii="Times New Roman" w:hAnsi="Times New Roman" w:cs="Times New Roman"/>
          <w:spacing w:val="-11"/>
          <w:sz w:val="20"/>
          <w:szCs w:val="20"/>
        </w:rPr>
        <w:t xml:space="preserve"> </w:t>
      </w:r>
      <w:r w:rsidRPr="00161DF2">
        <w:rPr>
          <w:rFonts w:ascii="Times New Roman" w:hAnsi="Times New Roman" w:cs="Times New Roman"/>
          <w:spacing w:val="-1"/>
          <w:sz w:val="20"/>
          <w:szCs w:val="20"/>
        </w:rPr>
        <w:t>установленные</w:t>
      </w:r>
      <w:r w:rsidRPr="00161DF2">
        <w:rPr>
          <w:rFonts w:ascii="Times New Roman" w:hAnsi="Times New Roman" w:cs="Times New Roman"/>
          <w:spacing w:val="-10"/>
          <w:sz w:val="20"/>
          <w:szCs w:val="20"/>
        </w:rPr>
        <w:t xml:space="preserve"> </w:t>
      </w:r>
      <w:r w:rsidRPr="00161DF2">
        <w:rPr>
          <w:rFonts w:ascii="Times New Roman" w:hAnsi="Times New Roman" w:cs="Times New Roman"/>
          <w:sz w:val="20"/>
          <w:szCs w:val="20"/>
        </w:rPr>
        <w:t>соответствующим</w:t>
      </w:r>
      <w:r w:rsidRPr="00161DF2">
        <w:rPr>
          <w:rFonts w:ascii="Times New Roman" w:hAnsi="Times New Roman" w:cs="Times New Roman"/>
          <w:spacing w:val="-11"/>
          <w:sz w:val="20"/>
          <w:szCs w:val="20"/>
        </w:rPr>
        <w:t xml:space="preserve"> </w:t>
      </w:r>
      <w:r w:rsidRPr="00161DF2">
        <w:rPr>
          <w:rFonts w:ascii="Times New Roman" w:hAnsi="Times New Roman" w:cs="Times New Roman"/>
          <w:sz w:val="20"/>
          <w:szCs w:val="20"/>
        </w:rPr>
        <w:t>договором,</w:t>
      </w:r>
      <w:r w:rsidRPr="00161DF2">
        <w:rPr>
          <w:rFonts w:ascii="Times New Roman" w:hAnsi="Times New Roman" w:cs="Times New Roman"/>
          <w:spacing w:val="-10"/>
          <w:sz w:val="20"/>
          <w:szCs w:val="20"/>
        </w:rPr>
        <w:t xml:space="preserve"> </w:t>
      </w:r>
      <w:r w:rsidRPr="00161DF2">
        <w:rPr>
          <w:rFonts w:ascii="Times New Roman" w:hAnsi="Times New Roman" w:cs="Times New Roman"/>
          <w:sz w:val="20"/>
          <w:szCs w:val="20"/>
        </w:rPr>
        <w:t>в</w:t>
      </w:r>
      <w:r w:rsidRPr="00161DF2">
        <w:rPr>
          <w:rFonts w:ascii="Times New Roman" w:hAnsi="Times New Roman" w:cs="Times New Roman"/>
          <w:spacing w:val="-11"/>
          <w:sz w:val="20"/>
          <w:szCs w:val="20"/>
        </w:rPr>
        <w:t xml:space="preserve"> </w:t>
      </w:r>
      <w:r w:rsidRPr="00161DF2">
        <w:rPr>
          <w:rFonts w:ascii="Times New Roman" w:hAnsi="Times New Roman" w:cs="Times New Roman"/>
          <w:spacing w:val="-1"/>
          <w:sz w:val="20"/>
          <w:szCs w:val="20"/>
        </w:rPr>
        <w:t>рамках</w:t>
      </w:r>
      <w:r w:rsidRPr="00161DF2">
        <w:rPr>
          <w:rFonts w:ascii="Times New Roman" w:hAnsi="Times New Roman" w:cs="Times New Roman"/>
          <w:spacing w:val="49"/>
          <w:w w:val="99"/>
          <w:sz w:val="20"/>
          <w:szCs w:val="20"/>
        </w:rPr>
        <w:t xml:space="preserve"> </w:t>
      </w:r>
      <w:r w:rsidRPr="00161DF2">
        <w:rPr>
          <w:rFonts w:ascii="Times New Roman" w:hAnsi="Times New Roman" w:cs="Times New Roman"/>
          <w:spacing w:val="-1"/>
          <w:sz w:val="20"/>
          <w:szCs w:val="20"/>
        </w:rPr>
        <w:t>исполнения</w:t>
      </w:r>
      <w:r w:rsidRPr="00161DF2">
        <w:rPr>
          <w:rFonts w:ascii="Times New Roman" w:hAnsi="Times New Roman" w:cs="Times New Roman"/>
          <w:spacing w:val="-15"/>
          <w:sz w:val="20"/>
          <w:szCs w:val="20"/>
        </w:rPr>
        <w:t xml:space="preserve"> </w:t>
      </w:r>
      <w:r w:rsidRPr="00161DF2">
        <w:rPr>
          <w:rFonts w:ascii="Times New Roman" w:hAnsi="Times New Roman" w:cs="Times New Roman"/>
          <w:sz w:val="20"/>
          <w:szCs w:val="20"/>
        </w:rPr>
        <w:t>которого</w:t>
      </w:r>
      <w:r w:rsidRPr="00161DF2">
        <w:rPr>
          <w:rFonts w:ascii="Times New Roman" w:hAnsi="Times New Roman" w:cs="Times New Roman"/>
          <w:spacing w:val="-15"/>
          <w:sz w:val="20"/>
          <w:szCs w:val="20"/>
        </w:rPr>
        <w:t xml:space="preserve"> </w:t>
      </w:r>
      <w:r w:rsidRPr="00161DF2">
        <w:rPr>
          <w:rFonts w:ascii="Times New Roman" w:hAnsi="Times New Roman" w:cs="Times New Roman"/>
          <w:spacing w:val="-1"/>
          <w:sz w:val="20"/>
          <w:szCs w:val="20"/>
        </w:rPr>
        <w:t>происходит</w:t>
      </w:r>
      <w:r w:rsidRPr="00161DF2">
        <w:rPr>
          <w:rFonts w:ascii="Times New Roman" w:hAnsi="Times New Roman" w:cs="Times New Roman"/>
          <w:spacing w:val="-15"/>
          <w:sz w:val="20"/>
          <w:szCs w:val="20"/>
        </w:rPr>
        <w:t xml:space="preserve"> </w:t>
      </w:r>
      <w:r w:rsidRPr="00161DF2">
        <w:rPr>
          <w:rFonts w:ascii="Times New Roman" w:hAnsi="Times New Roman" w:cs="Times New Roman"/>
          <w:spacing w:val="-1"/>
          <w:sz w:val="20"/>
          <w:szCs w:val="20"/>
        </w:rPr>
        <w:t>обмен</w:t>
      </w:r>
      <w:r w:rsidRPr="00161DF2">
        <w:rPr>
          <w:rFonts w:ascii="Times New Roman" w:hAnsi="Times New Roman" w:cs="Times New Roman"/>
          <w:spacing w:val="-14"/>
          <w:sz w:val="20"/>
          <w:szCs w:val="20"/>
        </w:rPr>
        <w:t xml:space="preserve"> </w:t>
      </w:r>
      <w:r w:rsidRPr="00161DF2">
        <w:rPr>
          <w:rFonts w:ascii="Times New Roman" w:hAnsi="Times New Roman" w:cs="Times New Roman"/>
          <w:spacing w:val="-1"/>
          <w:sz w:val="20"/>
          <w:szCs w:val="20"/>
        </w:rPr>
        <w:t>электронными</w:t>
      </w:r>
      <w:r w:rsidRPr="00161DF2">
        <w:rPr>
          <w:rFonts w:ascii="Times New Roman" w:hAnsi="Times New Roman" w:cs="Times New Roman"/>
          <w:spacing w:val="-15"/>
          <w:sz w:val="20"/>
          <w:szCs w:val="20"/>
        </w:rPr>
        <w:t xml:space="preserve"> </w:t>
      </w:r>
      <w:r w:rsidRPr="00161DF2">
        <w:rPr>
          <w:rFonts w:ascii="Times New Roman" w:hAnsi="Times New Roman" w:cs="Times New Roman"/>
          <w:spacing w:val="-1"/>
          <w:sz w:val="20"/>
          <w:szCs w:val="20"/>
        </w:rPr>
        <w:t>документами.</w:t>
      </w:r>
    </w:p>
    <w:p w:rsidR="00AF190B" w:rsidRPr="00161DF2" w:rsidRDefault="00AF190B" w:rsidP="00AF190B">
      <w:pPr>
        <w:numPr>
          <w:ilvl w:val="2"/>
          <w:numId w:val="41"/>
        </w:numPr>
        <w:tabs>
          <w:tab w:val="left" w:pos="1284"/>
        </w:tabs>
        <w:kinsoku w:val="0"/>
        <w:overflowPunct w:val="0"/>
        <w:autoSpaceDE w:val="0"/>
        <w:autoSpaceDN w:val="0"/>
        <w:adjustRightInd w:val="0"/>
        <w:spacing w:after="0" w:line="240" w:lineRule="auto"/>
        <w:ind w:left="0" w:firstLine="284"/>
        <w:jc w:val="both"/>
        <w:rPr>
          <w:rFonts w:ascii="Times New Roman" w:hAnsi="Times New Roman" w:cs="Times New Roman"/>
          <w:sz w:val="20"/>
          <w:szCs w:val="20"/>
        </w:rPr>
      </w:pPr>
      <w:r w:rsidRPr="00161DF2">
        <w:rPr>
          <w:rFonts w:ascii="Times New Roman" w:hAnsi="Times New Roman" w:cs="Times New Roman"/>
          <w:spacing w:val="-1"/>
          <w:sz w:val="20"/>
          <w:szCs w:val="20"/>
        </w:rPr>
        <w:t>Ограничивать</w:t>
      </w:r>
      <w:r w:rsidRPr="00161DF2">
        <w:rPr>
          <w:rFonts w:ascii="Times New Roman" w:hAnsi="Times New Roman" w:cs="Times New Roman"/>
          <w:spacing w:val="-13"/>
          <w:sz w:val="20"/>
          <w:szCs w:val="20"/>
        </w:rPr>
        <w:t xml:space="preserve"> </w:t>
      </w:r>
      <w:r w:rsidRPr="00161DF2">
        <w:rPr>
          <w:rFonts w:ascii="Times New Roman" w:hAnsi="Times New Roman" w:cs="Times New Roman"/>
          <w:sz w:val="20"/>
          <w:szCs w:val="20"/>
        </w:rPr>
        <w:t>и</w:t>
      </w:r>
      <w:r w:rsidRPr="00161DF2">
        <w:rPr>
          <w:rFonts w:ascii="Times New Roman" w:hAnsi="Times New Roman" w:cs="Times New Roman"/>
          <w:spacing w:val="-12"/>
          <w:sz w:val="20"/>
          <w:szCs w:val="20"/>
        </w:rPr>
        <w:t xml:space="preserve"> </w:t>
      </w:r>
      <w:r w:rsidRPr="00161DF2">
        <w:rPr>
          <w:rFonts w:ascii="Times New Roman" w:hAnsi="Times New Roman" w:cs="Times New Roman"/>
          <w:spacing w:val="-1"/>
          <w:sz w:val="20"/>
          <w:szCs w:val="20"/>
        </w:rPr>
        <w:t>приостанавливать</w:t>
      </w:r>
      <w:r w:rsidRPr="00161DF2">
        <w:rPr>
          <w:rFonts w:ascii="Times New Roman" w:hAnsi="Times New Roman" w:cs="Times New Roman"/>
          <w:spacing w:val="-12"/>
          <w:sz w:val="20"/>
          <w:szCs w:val="20"/>
        </w:rPr>
        <w:t xml:space="preserve"> </w:t>
      </w:r>
      <w:r w:rsidRPr="00161DF2">
        <w:rPr>
          <w:rFonts w:ascii="Times New Roman" w:hAnsi="Times New Roman" w:cs="Times New Roman"/>
          <w:spacing w:val="-1"/>
          <w:sz w:val="20"/>
          <w:szCs w:val="20"/>
        </w:rPr>
        <w:t>использование</w:t>
      </w:r>
      <w:r w:rsidRPr="00161DF2">
        <w:rPr>
          <w:rFonts w:ascii="Times New Roman" w:hAnsi="Times New Roman" w:cs="Times New Roman"/>
          <w:spacing w:val="-13"/>
          <w:sz w:val="20"/>
          <w:szCs w:val="20"/>
        </w:rPr>
        <w:t xml:space="preserve"> </w:t>
      </w:r>
      <w:r w:rsidRPr="00161DF2">
        <w:rPr>
          <w:rFonts w:ascii="Times New Roman" w:hAnsi="Times New Roman" w:cs="Times New Roman"/>
          <w:sz w:val="20"/>
          <w:szCs w:val="20"/>
        </w:rPr>
        <w:t>ЭДО</w:t>
      </w:r>
      <w:r w:rsidRPr="00161DF2">
        <w:rPr>
          <w:rFonts w:ascii="Times New Roman" w:hAnsi="Times New Roman" w:cs="Times New Roman"/>
          <w:spacing w:val="-12"/>
          <w:sz w:val="20"/>
          <w:szCs w:val="20"/>
        </w:rPr>
        <w:t xml:space="preserve"> </w:t>
      </w:r>
      <w:r w:rsidRPr="00161DF2">
        <w:rPr>
          <w:rFonts w:ascii="Times New Roman" w:hAnsi="Times New Roman" w:cs="Times New Roman"/>
          <w:sz w:val="20"/>
          <w:szCs w:val="20"/>
        </w:rPr>
        <w:t>в</w:t>
      </w:r>
      <w:r w:rsidRPr="00161DF2">
        <w:rPr>
          <w:rFonts w:ascii="Times New Roman" w:hAnsi="Times New Roman" w:cs="Times New Roman"/>
          <w:spacing w:val="-13"/>
          <w:sz w:val="20"/>
          <w:szCs w:val="20"/>
        </w:rPr>
        <w:t xml:space="preserve"> </w:t>
      </w:r>
      <w:r w:rsidRPr="00161DF2">
        <w:rPr>
          <w:rFonts w:ascii="Times New Roman" w:hAnsi="Times New Roman" w:cs="Times New Roman"/>
          <w:spacing w:val="-1"/>
          <w:sz w:val="20"/>
          <w:szCs w:val="20"/>
        </w:rPr>
        <w:t>случаях</w:t>
      </w:r>
      <w:r w:rsidRPr="00161DF2">
        <w:rPr>
          <w:rFonts w:ascii="Times New Roman" w:hAnsi="Times New Roman" w:cs="Times New Roman"/>
          <w:spacing w:val="-12"/>
          <w:sz w:val="20"/>
          <w:szCs w:val="20"/>
        </w:rPr>
        <w:t xml:space="preserve"> </w:t>
      </w:r>
      <w:r w:rsidRPr="00161DF2">
        <w:rPr>
          <w:rFonts w:ascii="Times New Roman" w:hAnsi="Times New Roman" w:cs="Times New Roman"/>
          <w:spacing w:val="-1"/>
          <w:sz w:val="20"/>
          <w:szCs w:val="20"/>
        </w:rPr>
        <w:t>ненадлежащего</w:t>
      </w:r>
      <w:r w:rsidRPr="00161DF2">
        <w:rPr>
          <w:rFonts w:ascii="Times New Roman" w:hAnsi="Times New Roman" w:cs="Times New Roman"/>
          <w:spacing w:val="65"/>
          <w:w w:val="99"/>
          <w:sz w:val="20"/>
          <w:szCs w:val="20"/>
        </w:rPr>
        <w:t xml:space="preserve"> </w:t>
      </w:r>
      <w:r w:rsidRPr="00161DF2">
        <w:rPr>
          <w:rFonts w:ascii="Times New Roman" w:hAnsi="Times New Roman" w:cs="Times New Roman"/>
          <w:spacing w:val="-1"/>
          <w:sz w:val="20"/>
          <w:szCs w:val="20"/>
        </w:rPr>
        <w:t>исполнения</w:t>
      </w:r>
      <w:r w:rsidRPr="00161DF2">
        <w:rPr>
          <w:rFonts w:ascii="Times New Roman" w:hAnsi="Times New Roman" w:cs="Times New Roman"/>
          <w:spacing w:val="-10"/>
          <w:sz w:val="20"/>
          <w:szCs w:val="20"/>
        </w:rPr>
        <w:t xml:space="preserve"> </w:t>
      </w:r>
      <w:r w:rsidRPr="00161DF2">
        <w:rPr>
          <w:rFonts w:ascii="Times New Roman" w:hAnsi="Times New Roman" w:cs="Times New Roman"/>
          <w:spacing w:val="-1"/>
          <w:sz w:val="20"/>
          <w:szCs w:val="20"/>
        </w:rPr>
        <w:t>другой</w:t>
      </w:r>
      <w:r w:rsidRPr="00161DF2">
        <w:rPr>
          <w:rFonts w:ascii="Times New Roman" w:hAnsi="Times New Roman" w:cs="Times New Roman"/>
          <w:spacing w:val="-9"/>
          <w:sz w:val="20"/>
          <w:szCs w:val="20"/>
        </w:rPr>
        <w:t xml:space="preserve"> </w:t>
      </w:r>
      <w:r w:rsidRPr="00161DF2">
        <w:rPr>
          <w:rFonts w:ascii="Times New Roman" w:hAnsi="Times New Roman" w:cs="Times New Roman"/>
          <w:sz w:val="20"/>
          <w:szCs w:val="20"/>
        </w:rPr>
        <w:t>Стороной</w:t>
      </w:r>
      <w:r w:rsidRPr="00161DF2">
        <w:rPr>
          <w:rFonts w:ascii="Times New Roman" w:hAnsi="Times New Roman" w:cs="Times New Roman"/>
          <w:spacing w:val="-10"/>
          <w:sz w:val="20"/>
          <w:szCs w:val="20"/>
        </w:rPr>
        <w:t xml:space="preserve"> </w:t>
      </w:r>
      <w:r w:rsidRPr="00161DF2">
        <w:rPr>
          <w:rFonts w:ascii="Times New Roman" w:hAnsi="Times New Roman" w:cs="Times New Roman"/>
          <w:spacing w:val="-1"/>
          <w:sz w:val="20"/>
          <w:szCs w:val="20"/>
        </w:rPr>
        <w:t>Соглашения</w:t>
      </w:r>
      <w:r w:rsidRPr="00161DF2">
        <w:rPr>
          <w:rFonts w:ascii="Times New Roman" w:hAnsi="Times New Roman" w:cs="Times New Roman"/>
          <w:spacing w:val="-9"/>
          <w:sz w:val="20"/>
          <w:szCs w:val="20"/>
        </w:rPr>
        <w:t xml:space="preserve"> </w:t>
      </w:r>
      <w:r w:rsidRPr="00161DF2">
        <w:rPr>
          <w:rFonts w:ascii="Times New Roman" w:hAnsi="Times New Roman" w:cs="Times New Roman"/>
          <w:sz w:val="20"/>
          <w:szCs w:val="20"/>
        </w:rPr>
        <w:t>с</w:t>
      </w:r>
      <w:r w:rsidRPr="00161DF2">
        <w:rPr>
          <w:rFonts w:ascii="Times New Roman" w:hAnsi="Times New Roman" w:cs="Times New Roman"/>
          <w:spacing w:val="-10"/>
          <w:sz w:val="20"/>
          <w:szCs w:val="20"/>
        </w:rPr>
        <w:t xml:space="preserve"> </w:t>
      </w:r>
      <w:r w:rsidRPr="00161DF2">
        <w:rPr>
          <w:rFonts w:ascii="Times New Roman" w:hAnsi="Times New Roman" w:cs="Times New Roman"/>
          <w:spacing w:val="-1"/>
          <w:sz w:val="20"/>
          <w:szCs w:val="20"/>
        </w:rPr>
        <w:t>уведомлением</w:t>
      </w:r>
      <w:r w:rsidRPr="00161DF2">
        <w:rPr>
          <w:rFonts w:ascii="Times New Roman" w:hAnsi="Times New Roman" w:cs="Times New Roman"/>
          <w:spacing w:val="-9"/>
          <w:sz w:val="20"/>
          <w:szCs w:val="20"/>
        </w:rPr>
        <w:t xml:space="preserve"> </w:t>
      </w:r>
      <w:r w:rsidRPr="00161DF2">
        <w:rPr>
          <w:rFonts w:ascii="Times New Roman" w:hAnsi="Times New Roman" w:cs="Times New Roman"/>
          <w:sz w:val="20"/>
          <w:szCs w:val="20"/>
        </w:rPr>
        <w:t>не</w:t>
      </w:r>
      <w:r w:rsidRPr="00161DF2">
        <w:rPr>
          <w:rFonts w:ascii="Times New Roman" w:hAnsi="Times New Roman" w:cs="Times New Roman"/>
          <w:spacing w:val="-10"/>
          <w:sz w:val="20"/>
          <w:szCs w:val="20"/>
        </w:rPr>
        <w:t xml:space="preserve"> </w:t>
      </w:r>
      <w:r w:rsidRPr="00161DF2">
        <w:rPr>
          <w:rFonts w:ascii="Times New Roman" w:hAnsi="Times New Roman" w:cs="Times New Roman"/>
          <w:sz w:val="20"/>
          <w:szCs w:val="20"/>
        </w:rPr>
        <w:t>позднее</w:t>
      </w:r>
      <w:r w:rsidRPr="00161DF2">
        <w:rPr>
          <w:rFonts w:ascii="Times New Roman" w:hAnsi="Times New Roman" w:cs="Times New Roman"/>
          <w:spacing w:val="-9"/>
          <w:sz w:val="20"/>
          <w:szCs w:val="20"/>
        </w:rPr>
        <w:t xml:space="preserve"> </w:t>
      </w:r>
      <w:r w:rsidRPr="00161DF2">
        <w:rPr>
          <w:rFonts w:ascii="Times New Roman" w:hAnsi="Times New Roman" w:cs="Times New Roman"/>
          <w:sz w:val="20"/>
          <w:szCs w:val="20"/>
        </w:rPr>
        <w:t>дня</w:t>
      </w:r>
      <w:r w:rsidRPr="00161DF2">
        <w:rPr>
          <w:rFonts w:ascii="Times New Roman" w:hAnsi="Times New Roman" w:cs="Times New Roman"/>
          <w:spacing w:val="-10"/>
          <w:sz w:val="20"/>
          <w:szCs w:val="20"/>
        </w:rPr>
        <w:t xml:space="preserve"> </w:t>
      </w:r>
      <w:r w:rsidRPr="00161DF2">
        <w:rPr>
          <w:rFonts w:ascii="Times New Roman" w:hAnsi="Times New Roman" w:cs="Times New Roman"/>
          <w:spacing w:val="-1"/>
          <w:sz w:val="20"/>
          <w:szCs w:val="20"/>
        </w:rPr>
        <w:t>приостановления</w:t>
      </w:r>
      <w:r w:rsidRPr="00161DF2">
        <w:rPr>
          <w:rFonts w:ascii="Times New Roman" w:hAnsi="Times New Roman" w:cs="Times New Roman"/>
          <w:spacing w:val="-9"/>
          <w:sz w:val="20"/>
          <w:szCs w:val="20"/>
        </w:rPr>
        <w:t xml:space="preserve"> </w:t>
      </w:r>
      <w:r w:rsidRPr="00161DF2">
        <w:rPr>
          <w:rFonts w:ascii="Times New Roman" w:hAnsi="Times New Roman" w:cs="Times New Roman"/>
          <w:sz w:val="20"/>
          <w:szCs w:val="20"/>
        </w:rPr>
        <w:t>и</w:t>
      </w:r>
      <w:r w:rsidRPr="00161DF2">
        <w:rPr>
          <w:rFonts w:ascii="Times New Roman" w:hAnsi="Times New Roman" w:cs="Times New Roman"/>
          <w:spacing w:val="-10"/>
          <w:sz w:val="20"/>
          <w:szCs w:val="20"/>
        </w:rPr>
        <w:t xml:space="preserve"> </w:t>
      </w:r>
      <w:r w:rsidRPr="00161DF2">
        <w:rPr>
          <w:rFonts w:ascii="Times New Roman" w:hAnsi="Times New Roman" w:cs="Times New Roman"/>
          <w:sz w:val="20"/>
          <w:szCs w:val="20"/>
        </w:rPr>
        <w:t>по</w:t>
      </w:r>
      <w:r w:rsidRPr="00161DF2">
        <w:rPr>
          <w:rFonts w:ascii="Times New Roman" w:hAnsi="Times New Roman" w:cs="Times New Roman"/>
          <w:spacing w:val="77"/>
          <w:w w:val="99"/>
          <w:sz w:val="20"/>
          <w:szCs w:val="20"/>
        </w:rPr>
        <w:t xml:space="preserve"> </w:t>
      </w:r>
      <w:r w:rsidRPr="00161DF2">
        <w:rPr>
          <w:rFonts w:ascii="Times New Roman" w:hAnsi="Times New Roman" w:cs="Times New Roman"/>
          <w:spacing w:val="-1"/>
          <w:sz w:val="20"/>
          <w:szCs w:val="20"/>
        </w:rPr>
        <w:t>требованию</w:t>
      </w:r>
      <w:r w:rsidRPr="00161DF2">
        <w:rPr>
          <w:rFonts w:ascii="Times New Roman" w:hAnsi="Times New Roman" w:cs="Times New Roman"/>
          <w:spacing w:val="-10"/>
          <w:sz w:val="20"/>
          <w:szCs w:val="20"/>
        </w:rPr>
        <w:t xml:space="preserve"> </w:t>
      </w:r>
      <w:r w:rsidRPr="00161DF2">
        <w:rPr>
          <w:rFonts w:ascii="Times New Roman" w:hAnsi="Times New Roman" w:cs="Times New Roman"/>
          <w:spacing w:val="-1"/>
          <w:sz w:val="20"/>
          <w:szCs w:val="20"/>
        </w:rPr>
        <w:t>компетентных</w:t>
      </w:r>
      <w:r w:rsidRPr="00161DF2">
        <w:rPr>
          <w:rFonts w:ascii="Times New Roman" w:hAnsi="Times New Roman" w:cs="Times New Roman"/>
          <w:spacing w:val="-10"/>
          <w:sz w:val="20"/>
          <w:szCs w:val="20"/>
        </w:rPr>
        <w:t xml:space="preserve"> </w:t>
      </w:r>
      <w:r w:rsidRPr="00161DF2">
        <w:rPr>
          <w:rFonts w:ascii="Times New Roman" w:hAnsi="Times New Roman" w:cs="Times New Roman"/>
          <w:spacing w:val="-1"/>
          <w:sz w:val="20"/>
          <w:szCs w:val="20"/>
        </w:rPr>
        <w:t>государственных</w:t>
      </w:r>
      <w:r w:rsidRPr="00161DF2">
        <w:rPr>
          <w:rFonts w:ascii="Times New Roman" w:hAnsi="Times New Roman" w:cs="Times New Roman"/>
          <w:spacing w:val="-10"/>
          <w:sz w:val="20"/>
          <w:szCs w:val="20"/>
        </w:rPr>
        <w:t xml:space="preserve"> </w:t>
      </w:r>
      <w:r w:rsidRPr="00161DF2">
        <w:rPr>
          <w:rFonts w:ascii="Times New Roman" w:hAnsi="Times New Roman" w:cs="Times New Roman"/>
          <w:spacing w:val="-1"/>
          <w:sz w:val="20"/>
          <w:szCs w:val="20"/>
        </w:rPr>
        <w:t>органов</w:t>
      </w:r>
      <w:r w:rsidRPr="00161DF2">
        <w:rPr>
          <w:rFonts w:ascii="Times New Roman" w:hAnsi="Times New Roman" w:cs="Times New Roman"/>
          <w:spacing w:val="6"/>
          <w:sz w:val="20"/>
          <w:szCs w:val="20"/>
        </w:rPr>
        <w:t xml:space="preserve"> </w:t>
      </w:r>
      <w:r w:rsidRPr="00161DF2">
        <w:rPr>
          <w:rFonts w:ascii="Times New Roman" w:hAnsi="Times New Roman" w:cs="Times New Roman"/>
          <w:sz w:val="20"/>
          <w:szCs w:val="20"/>
        </w:rPr>
        <w:t>–</w:t>
      </w:r>
      <w:r w:rsidRPr="00161DF2">
        <w:rPr>
          <w:rFonts w:ascii="Times New Roman" w:hAnsi="Times New Roman" w:cs="Times New Roman"/>
          <w:spacing w:val="-10"/>
          <w:sz w:val="20"/>
          <w:szCs w:val="20"/>
        </w:rPr>
        <w:t xml:space="preserve"> </w:t>
      </w:r>
      <w:r w:rsidRPr="00161DF2">
        <w:rPr>
          <w:rFonts w:ascii="Times New Roman" w:hAnsi="Times New Roman" w:cs="Times New Roman"/>
          <w:sz w:val="20"/>
          <w:szCs w:val="20"/>
        </w:rPr>
        <w:t>в</w:t>
      </w:r>
      <w:r w:rsidRPr="00161DF2">
        <w:rPr>
          <w:rFonts w:ascii="Times New Roman" w:hAnsi="Times New Roman" w:cs="Times New Roman"/>
          <w:spacing w:val="-10"/>
          <w:sz w:val="20"/>
          <w:szCs w:val="20"/>
        </w:rPr>
        <w:t xml:space="preserve"> </w:t>
      </w:r>
      <w:r w:rsidRPr="00161DF2">
        <w:rPr>
          <w:rFonts w:ascii="Times New Roman" w:hAnsi="Times New Roman" w:cs="Times New Roman"/>
          <w:spacing w:val="-1"/>
          <w:sz w:val="20"/>
          <w:szCs w:val="20"/>
        </w:rPr>
        <w:t>случаях</w:t>
      </w:r>
      <w:r w:rsidRPr="00161DF2">
        <w:rPr>
          <w:rFonts w:ascii="Times New Roman" w:hAnsi="Times New Roman" w:cs="Times New Roman"/>
          <w:spacing w:val="-10"/>
          <w:sz w:val="20"/>
          <w:szCs w:val="20"/>
        </w:rPr>
        <w:t xml:space="preserve"> </w:t>
      </w:r>
      <w:r w:rsidRPr="00161DF2">
        <w:rPr>
          <w:rFonts w:ascii="Times New Roman" w:hAnsi="Times New Roman" w:cs="Times New Roman"/>
          <w:sz w:val="20"/>
          <w:szCs w:val="20"/>
        </w:rPr>
        <w:t>и</w:t>
      </w:r>
      <w:r w:rsidRPr="00161DF2">
        <w:rPr>
          <w:rFonts w:ascii="Times New Roman" w:hAnsi="Times New Roman" w:cs="Times New Roman"/>
          <w:spacing w:val="-10"/>
          <w:sz w:val="20"/>
          <w:szCs w:val="20"/>
        </w:rPr>
        <w:t xml:space="preserve"> </w:t>
      </w:r>
      <w:r w:rsidRPr="00161DF2">
        <w:rPr>
          <w:rFonts w:ascii="Times New Roman" w:hAnsi="Times New Roman" w:cs="Times New Roman"/>
          <w:sz w:val="20"/>
          <w:szCs w:val="20"/>
        </w:rPr>
        <w:t>в</w:t>
      </w:r>
      <w:r w:rsidRPr="00161DF2">
        <w:rPr>
          <w:rFonts w:ascii="Times New Roman" w:hAnsi="Times New Roman" w:cs="Times New Roman"/>
          <w:spacing w:val="-10"/>
          <w:sz w:val="20"/>
          <w:szCs w:val="20"/>
        </w:rPr>
        <w:t xml:space="preserve"> </w:t>
      </w:r>
      <w:r w:rsidRPr="00161DF2">
        <w:rPr>
          <w:rFonts w:ascii="Times New Roman" w:hAnsi="Times New Roman" w:cs="Times New Roman"/>
          <w:sz w:val="20"/>
          <w:szCs w:val="20"/>
        </w:rPr>
        <w:t>порядке,</w:t>
      </w:r>
      <w:r w:rsidRPr="00161DF2">
        <w:rPr>
          <w:rFonts w:ascii="Times New Roman" w:hAnsi="Times New Roman" w:cs="Times New Roman"/>
          <w:spacing w:val="-10"/>
          <w:sz w:val="20"/>
          <w:szCs w:val="20"/>
        </w:rPr>
        <w:t xml:space="preserve"> </w:t>
      </w:r>
      <w:r w:rsidRPr="00161DF2">
        <w:rPr>
          <w:rFonts w:ascii="Times New Roman" w:hAnsi="Times New Roman" w:cs="Times New Roman"/>
          <w:spacing w:val="-1"/>
          <w:sz w:val="20"/>
          <w:szCs w:val="20"/>
        </w:rPr>
        <w:t>предусмотренных</w:t>
      </w:r>
      <w:r w:rsidRPr="00161DF2">
        <w:rPr>
          <w:rFonts w:ascii="Times New Roman" w:hAnsi="Times New Roman" w:cs="Times New Roman"/>
          <w:spacing w:val="81"/>
          <w:w w:val="99"/>
          <w:sz w:val="20"/>
          <w:szCs w:val="20"/>
        </w:rPr>
        <w:t xml:space="preserve"> </w:t>
      </w:r>
      <w:r w:rsidRPr="00161DF2">
        <w:rPr>
          <w:rFonts w:ascii="Times New Roman" w:hAnsi="Times New Roman" w:cs="Times New Roman"/>
          <w:spacing w:val="-1"/>
          <w:sz w:val="20"/>
          <w:szCs w:val="20"/>
        </w:rPr>
        <w:t>законодательством</w:t>
      </w:r>
      <w:r w:rsidRPr="00161DF2">
        <w:rPr>
          <w:rFonts w:ascii="Times New Roman" w:hAnsi="Times New Roman" w:cs="Times New Roman"/>
          <w:spacing w:val="-23"/>
          <w:sz w:val="20"/>
          <w:szCs w:val="20"/>
        </w:rPr>
        <w:t xml:space="preserve"> </w:t>
      </w:r>
      <w:r w:rsidRPr="00161DF2">
        <w:rPr>
          <w:rFonts w:ascii="Times New Roman" w:hAnsi="Times New Roman" w:cs="Times New Roman"/>
          <w:spacing w:val="-1"/>
          <w:sz w:val="20"/>
          <w:szCs w:val="20"/>
        </w:rPr>
        <w:t>Российской</w:t>
      </w:r>
      <w:r w:rsidRPr="00161DF2">
        <w:rPr>
          <w:rFonts w:ascii="Times New Roman" w:hAnsi="Times New Roman" w:cs="Times New Roman"/>
          <w:spacing w:val="-23"/>
          <w:sz w:val="20"/>
          <w:szCs w:val="20"/>
        </w:rPr>
        <w:t xml:space="preserve"> </w:t>
      </w:r>
      <w:r w:rsidRPr="00161DF2">
        <w:rPr>
          <w:rFonts w:ascii="Times New Roman" w:hAnsi="Times New Roman" w:cs="Times New Roman"/>
          <w:spacing w:val="-1"/>
          <w:sz w:val="20"/>
          <w:szCs w:val="20"/>
        </w:rPr>
        <w:t>Федерации.</w:t>
      </w:r>
    </w:p>
    <w:p w:rsidR="00AF190B" w:rsidRPr="00161DF2" w:rsidRDefault="00AF190B" w:rsidP="00AF190B">
      <w:pPr>
        <w:numPr>
          <w:ilvl w:val="2"/>
          <w:numId w:val="41"/>
        </w:numPr>
        <w:tabs>
          <w:tab w:val="left" w:pos="1284"/>
        </w:tabs>
        <w:kinsoku w:val="0"/>
        <w:overflowPunct w:val="0"/>
        <w:autoSpaceDE w:val="0"/>
        <w:autoSpaceDN w:val="0"/>
        <w:adjustRightInd w:val="0"/>
        <w:spacing w:after="0" w:line="240" w:lineRule="auto"/>
        <w:ind w:left="0" w:firstLine="284"/>
        <w:jc w:val="both"/>
        <w:rPr>
          <w:rFonts w:ascii="Times New Roman" w:hAnsi="Times New Roman" w:cs="Times New Roman"/>
          <w:sz w:val="20"/>
          <w:szCs w:val="20"/>
        </w:rPr>
      </w:pPr>
      <w:r w:rsidRPr="00161DF2">
        <w:rPr>
          <w:rFonts w:ascii="Times New Roman" w:hAnsi="Times New Roman" w:cs="Times New Roman"/>
          <w:spacing w:val="-1"/>
          <w:sz w:val="20"/>
          <w:szCs w:val="20"/>
        </w:rPr>
        <w:t>Остановить</w:t>
      </w:r>
      <w:r w:rsidRPr="00161DF2">
        <w:rPr>
          <w:rFonts w:ascii="Times New Roman" w:hAnsi="Times New Roman" w:cs="Times New Roman"/>
          <w:spacing w:val="-10"/>
          <w:sz w:val="20"/>
          <w:szCs w:val="20"/>
        </w:rPr>
        <w:t xml:space="preserve"> </w:t>
      </w:r>
      <w:r w:rsidRPr="00161DF2">
        <w:rPr>
          <w:rFonts w:ascii="Times New Roman" w:hAnsi="Times New Roman" w:cs="Times New Roman"/>
          <w:sz w:val="20"/>
          <w:szCs w:val="20"/>
        </w:rPr>
        <w:t>работу</w:t>
      </w:r>
      <w:r w:rsidRPr="00161DF2">
        <w:rPr>
          <w:rFonts w:ascii="Times New Roman" w:hAnsi="Times New Roman" w:cs="Times New Roman"/>
          <w:spacing w:val="-10"/>
          <w:sz w:val="20"/>
          <w:szCs w:val="20"/>
        </w:rPr>
        <w:t xml:space="preserve"> </w:t>
      </w:r>
      <w:r w:rsidRPr="00161DF2">
        <w:rPr>
          <w:rFonts w:ascii="Times New Roman" w:hAnsi="Times New Roman" w:cs="Times New Roman"/>
          <w:spacing w:val="-1"/>
          <w:sz w:val="20"/>
          <w:szCs w:val="20"/>
        </w:rPr>
        <w:t>Системы</w:t>
      </w:r>
      <w:r w:rsidRPr="00161DF2">
        <w:rPr>
          <w:rFonts w:ascii="Times New Roman" w:hAnsi="Times New Roman" w:cs="Times New Roman"/>
          <w:spacing w:val="-10"/>
          <w:sz w:val="20"/>
          <w:szCs w:val="20"/>
        </w:rPr>
        <w:t xml:space="preserve"> </w:t>
      </w:r>
      <w:r w:rsidRPr="00161DF2">
        <w:rPr>
          <w:rFonts w:ascii="Times New Roman" w:hAnsi="Times New Roman" w:cs="Times New Roman"/>
          <w:sz w:val="20"/>
          <w:szCs w:val="20"/>
        </w:rPr>
        <w:t>ЭДО</w:t>
      </w:r>
      <w:r w:rsidRPr="00161DF2">
        <w:rPr>
          <w:rFonts w:ascii="Times New Roman" w:hAnsi="Times New Roman" w:cs="Times New Roman"/>
          <w:spacing w:val="-10"/>
          <w:sz w:val="20"/>
          <w:szCs w:val="20"/>
        </w:rPr>
        <w:t xml:space="preserve"> </w:t>
      </w:r>
      <w:r w:rsidRPr="00161DF2">
        <w:rPr>
          <w:rFonts w:ascii="Times New Roman" w:hAnsi="Times New Roman" w:cs="Times New Roman"/>
          <w:sz w:val="20"/>
          <w:szCs w:val="20"/>
        </w:rPr>
        <w:t>по</w:t>
      </w:r>
      <w:r w:rsidRPr="00161DF2">
        <w:rPr>
          <w:rFonts w:ascii="Times New Roman" w:hAnsi="Times New Roman" w:cs="Times New Roman"/>
          <w:spacing w:val="-10"/>
          <w:sz w:val="20"/>
          <w:szCs w:val="20"/>
        </w:rPr>
        <w:t xml:space="preserve"> </w:t>
      </w:r>
      <w:r w:rsidRPr="00161DF2">
        <w:rPr>
          <w:rFonts w:ascii="Times New Roman" w:hAnsi="Times New Roman" w:cs="Times New Roman"/>
          <w:spacing w:val="-1"/>
          <w:sz w:val="20"/>
          <w:szCs w:val="20"/>
        </w:rPr>
        <w:t>техническим</w:t>
      </w:r>
      <w:r w:rsidRPr="00161DF2">
        <w:rPr>
          <w:rFonts w:ascii="Times New Roman" w:hAnsi="Times New Roman" w:cs="Times New Roman"/>
          <w:spacing w:val="-9"/>
          <w:sz w:val="20"/>
          <w:szCs w:val="20"/>
        </w:rPr>
        <w:t xml:space="preserve"> </w:t>
      </w:r>
      <w:r w:rsidRPr="00161DF2">
        <w:rPr>
          <w:rFonts w:ascii="Times New Roman" w:hAnsi="Times New Roman" w:cs="Times New Roman"/>
          <w:spacing w:val="-1"/>
          <w:sz w:val="20"/>
          <w:szCs w:val="20"/>
        </w:rPr>
        <w:t>причинам</w:t>
      </w:r>
      <w:r w:rsidRPr="00161DF2">
        <w:rPr>
          <w:rFonts w:ascii="Times New Roman" w:hAnsi="Times New Roman" w:cs="Times New Roman"/>
          <w:spacing w:val="-10"/>
          <w:sz w:val="20"/>
          <w:szCs w:val="20"/>
        </w:rPr>
        <w:t xml:space="preserve"> </w:t>
      </w:r>
      <w:r w:rsidRPr="00161DF2">
        <w:rPr>
          <w:rFonts w:ascii="Times New Roman" w:hAnsi="Times New Roman" w:cs="Times New Roman"/>
          <w:sz w:val="20"/>
          <w:szCs w:val="20"/>
        </w:rPr>
        <w:t>до</w:t>
      </w:r>
      <w:r w:rsidRPr="00161DF2">
        <w:rPr>
          <w:rFonts w:ascii="Times New Roman" w:hAnsi="Times New Roman" w:cs="Times New Roman"/>
          <w:spacing w:val="-10"/>
          <w:sz w:val="20"/>
          <w:szCs w:val="20"/>
        </w:rPr>
        <w:t xml:space="preserve"> </w:t>
      </w:r>
      <w:r w:rsidRPr="00161DF2">
        <w:rPr>
          <w:rFonts w:ascii="Times New Roman" w:hAnsi="Times New Roman" w:cs="Times New Roman"/>
          <w:spacing w:val="-1"/>
          <w:sz w:val="20"/>
          <w:szCs w:val="20"/>
        </w:rPr>
        <w:t>восстановления</w:t>
      </w:r>
      <w:r w:rsidRPr="00161DF2">
        <w:rPr>
          <w:rFonts w:ascii="Times New Roman" w:hAnsi="Times New Roman" w:cs="Times New Roman"/>
          <w:spacing w:val="-10"/>
          <w:sz w:val="20"/>
          <w:szCs w:val="20"/>
        </w:rPr>
        <w:t xml:space="preserve"> </w:t>
      </w:r>
      <w:r w:rsidRPr="00161DF2">
        <w:rPr>
          <w:rFonts w:ascii="Times New Roman" w:hAnsi="Times New Roman" w:cs="Times New Roman"/>
          <w:spacing w:val="-1"/>
          <w:sz w:val="20"/>
          <w:szCs w:val="20"/>
        </w:rPr>
        <w:t>ее</w:t>
      </w:r>
      <w:r w:rsidRPr="00161DF2">
        <w:rPr>
          <w:rFonts w:ascii="Times New Roman" w:hAnsi="Times New Roman" w:cs="Times New Roman"/>
          <w:spacing w:val="83"/>
          <w:w w:val="99"/>
          <w:sz w:val="20"/>
          <w:szCs w:val="20"/>
        </w:rPr>
        <w:t xml:space="preserve"> </w:t>
      </w:r>
      <w:r w:rsidRPr="00161DF2">
        <w:rPr>
          <w:rFonts w:ascii="Times New Roman" w:hAnsi="Times New Roman" w:cs="Times New Roman"/>
          <w:spacing w:val="-1"/>
          <w:sz w:val="20"/>
          <w:szCs w:val="20"/>
        </w:rPr>
        <w:t>работоспособности.</w:t>
      </w:r>
    </w:p>
    <w:p w:rsidR="00AF190B" w:rsidRPr="00161DF2" w:rsidRDefault="00AF190B" w:rsidP="00AF190B">
      <w:pPr>
        <w:kinsoku w:val="0"/>
        <w:overflowPunct w:val="0"/>
        <w:autoSpaceDE w:val="0"/>
        <w:autoSpaceDN w:val="0"/>
        <w:adjustRightInd w:val="0"/>
        <w:spacing w:before="29" w:after="0" w:line="276" w:lineRule="exact"/>
        <w:ind w:firstLine="284"/>
        <w:jc w:val="both"/>
        <w:outlineLvl w:val="0"/>
        <w:rPr>
          <w:rFonts w:ascii="Times New Roman" w:hAnsi="Times New Roman" w:cs="Times New Roman"/>
          <w:sz w:val="20"/>
          <w:szCs w:val="20"/>
        </w:rPr>
      </w:pPr>
      <w:r w:rsidRPr="00161DF2">
        <w:rPr>
          <w:rFonts w:ascii="Times New Roman" w:hAnsi="Times New Roman" w:cs="Times New Roman"/>
          <w:b/>
          <w:bCs/>
          <w:sz w:val="20"/>
          <w:szCs w:val="20"/>
        </w:rPr>
        <w:t>6.</w:t>
      </w:r>
      <w:r w:rsidRPr="00161DF2">
        <w:rPr>
          <w:rFonts w:ascii="Times New Roman" w:hAnsi="Times New Roman" w:cs="Times New Roman"/>
          <w:b/>
          <w:bCs/>
          <w:spacing w:val="-4"/>
          <w:sz w:val="20"/>
          <w:szCs w:val="20"/>
        </w:rPr>
        <w:t xml:space="preserve"> </w:t>
      </w:r>
      <w:r w:rsidRPr="00161DF2">
        <w:rPr>
          <w:rFonts w:ascii="Times New Roman" w:hAnsi="Times New Roman" w:cs="Times New Roman"/>
          <w:b/>
          <w:bCs/>
          <w:spacing w:val="-1"/>
          <w:sz w:val="20"/>
          <w:szCs w:val="20"/>
        </w:rPr>
        <w:t>Ответственность</w:t>
      </w:r>
      <w:r w:rsidRPr="00161DF2">
        <w:rPr>
          <w:rFonts w:ascii="Times New Roman" w:hAnsi="Times New Roman" w:cs="Times New Roman"/>
          <w:b/>
          <w:bCs/>
          <w:spacing w:val="-10"/>
          <w:sz w:val="20"/>
          <w:szCs w:val="20"/>
        </w:rPr>
        <w:t xml:space="preserve"> </w:t>
      </w:r>
      <w:r w:rsidRPr="00161DF2">
        <w:rPr>
          <w:rFonts w:ascii="Times New Roman" w:hAnsi="Times New Roman" w:cs="Times New Roman"/>
          <w:b/>
          <w:bCs/>
          <w:spacing w:val="-1"/>
          <w:sz w:val="20"/>
          <w:szCs w:val="20"/>
        </w:rPr>
        <w:t>сторон</w:t>
      </w:r>
      <w:r w:rsidRPr="00161DF2">
        <w:rPr>
          <w:rFonts w:ascii="Times New Roman" w:hAnsi="Times New Roman" w:cs="Times New Roman"/>
          <w:b/>
          <w:bCs/>
          <w:spacing w:val="-10"/>
          <w:sz w:val="20"/>
          <w:szCs w:val="20"/>
        </w:rPr>
        <w:t xml:space="preserve"> </w:t>
      </w:r>
      <w:r w:rsidRPr="00161DF2">
        <w:rPr>
          <w:rFonts w:ascii="Times New Roman" w:hAnsi="Times New Roman" w:cs="Times New Roman"/>
          <w:b/>
          <w:bCs/>
          <w:sz w:val="20"/>
          <w:szCs w:val="20"/>
        </w:rPr>
        <w:t>и</w:t>
      </w:r>
      <w:r w:rsidRPr="00161DF2">
        <w:rPr>
          <w:rFonts w:ascii="Times New Roman" w:hAnsi="Times New Roman" w:cs="Times New Roman"/>
          <w:b/>
          <w:bCs/>
          <w:spacing w:val="-9"/>
          <w:sz w:val="20"/>
          <w:szCs w:val="20"/>
        </w:rPr>
        <w:t xml:space="preserve"> </w:t>
      </w:r>
      <w:r w:rsidRPr="00161DF2">
        <w:rPr>
          <w:rFonts w:ascii="Times New Roman" w:hAnsi="Times New Roman" w:cs="Times New Roman"/>
          <w:b/>
          <w:bCs/>
          <w:spacing w:val="-1"/>
          <w:sz w:val="20"/>
          <w:szCs w:val="20"/>
        </w:rPr>
        <w:t>риски</w:t>
      </w:r>
    </w:p>
    <w:p w:rsidR="00AF190B" w:rsidRPr="00161DF2" w:rsidRDefault="00AF190B" w:rsidP="00AF190B">
      <w:pPr>
        <w:pStyle w:val="af"/>
        <w:numPr>
          <w:ilvl w:val="1"/>
          <w:numId w:val="42"/>
        </w:numPr>
        <w:tabs>
          <w:tab w:val="left" w:pos="1104"/>
        </w:tabs>
        <w:kinsoku w:val="0"/>
        <w:overflowPunct w:val="0"/>
        <w:autoSpaceDE w:val="0"/>
        <w:autoSpaceDN w:val="0"/>
        <w:adjustRightInd w:val="0"/>
        <w:spacing w:after="0" w:line="240" w:lineRule="auto"/>
        <w:ind w:left="0" w:firstLine="284"/>
        <w:contextualSpacing w:val="0"/>
        <w:jc w:val="both"/>
        <w:rPr>
          <w:rFonts w:ascii="Times New Roman" w:hAnsi="Times New Roman" w:cs="Times New Roman"/>
          <w:sz w:val="20"/>
          <w:szCs w:val="20"/>
          <w:lang w:val="ru-RU"/>
        </w:rPr>
      </w:pPr>
      <w:r w:rsidRPr="00161DF2">
        <w:rPr>
          <w:rFonts w:ascii="Times New Roman" w:hAnsi="Times New Roman" w:cs="Times New Roman"/>
          <w:sz w:val="20"/>
          <w:szCs w:val="20"/>
          <w:lang w:val="ru-RU"/>
        </w:rPr>
        <w:t>Стороны</w:t>
      </w:r>
      <w:r w:rsidRPr="00161DF2">
        <w:rPr>
          <w:rFonts w:ascii="Times New Roman" w:hAnsi="Times New Roman" w:cs="Times New Roman"/>
          <w:spacing w:val="-13"/>
          <w:sz w:val="20"/>
          <w:szCs w:val="20"/>
          <w:lang w:val="ru-RU"/>
        </w:rPr>
        <w:t xml:space="preserve"> </w:t>
      </w:r>
      <w:r w:rsidRPr="00161DF2">
        <w:rPr>
          <w:rFonts w:ascii="Times New Roman" w:hAnsi="Times New Roman" w:cs="Times New Roman"/>
          <w:spacing w:val="-1"/>
          <w:sz w:val="20"/>
          <w:szCs w:val="20"/>
          <w:lang w:val="ru-RU"/>
        </w:rPr>
        <w:t>несут</w:t>
      </w:r>
      <w:r w:rsidRPr="00161DF2">
        <w:rPr>
          <w:rFonts w:ascii="Times New Roman" w:hAnsi="Times New Roman" w:cs="Times New Roman"/>
          <w:spacing w:val="-12"/>
          <w:sz w:val="20"/>
          <w:szCs w:val="20"/>
          <w:lang w:val="ru-RU"/>
        </w:rPr>
        <w:t xml:space="preserve"> </w:t>
      </w:r>
      <w:r w:rsidRPr="00161DF2">
        <w:rPr>
          <w:rFonts w:ascii="Times New Roman" w:hAnsi="Times New Roman" w:cs="Times New Roman"/>
          <w:spacing w:val="-1"/>
          <w:sz w:val="20"/>
          <w:szCs w:val="20"/>
          <w:lang w:val="ru-RU"/>
        </w:rPr>
        <w:t>ответственность</w:t>
      </w:r>
      <w:r w:rsidRPr="00161DF2">
        <w:rPr>
          <w:rFonts w:ascii="Times New Roman" w:hAnsi="Times New Roman" w:cs="Times New Roman"/>
          <w:spacing w:val="-12"/>
          <w:sz w:val="20"/>
          <w:szCs w:val="20"/>
          <w:lang w:val="ru-RU"/>
        </w:rPr>
        <w:t xml:space="preserve"> </w:t>
      </w:r>
      <w:r w:rsidRPr="00161DF2">
        <w:rPr>
          <w:rFonts w:ascii="Times New Roman" w:hAnsi="Times New Roman" w:cs="Times New Roman"/>
          <w:sz w:val="20"/>
          <w:szCs w:val="20"/>
          <w:lang w:val="ru-RU"/>
        </w:rPr>
        <w:t>за</w:t>
      </w:r>
      <w:r w:rsidRPr="00161DF2">
        <w:rPr>
          <w:rFonts w:ascii="Times New Roman" w:hAnsi="Times New Roman" w:cs="Times New Roman"/>
          <w:spacing w:val="-12"/>
          <w:sz w:val="20"/>
          <w:szCs w:val="20"/>
          <w:lang w:val="ru-RU"/>
        </w:rPr>
        <w:t xml:space="preserve"> </w:t>
      </w:r>
      <w:r w:rsidRPr="00161DF2">
        <w:rPr>
          <w:rFonts w:ascii="Times New Roman" w:hAnsi="Times New Roman" w:cs="Times New Roman"/>
          <w:spacing w:val="-1"/>
          <w:sz w:val="20"/>
          <w:szCs w:val="20"/>
          <w:lang w:val="ru-RU"/>
        </w:rPr>
        <w:t>содержание</w:t>
      </w:r>
      <w:r w:rsidRPr="00161DF2">
        <w:rPr>
          <w:rFonts w:ascii="Times New Roman" w:hAnsi="Times New Roman" w:cs="Times New Roman"/>
          <w:spacing w:val="-13"/>
          <w:sz w:val="20"/>
          <w:szCs w:val="20"/>
          <w:lang w:val="ru-RU"/>
        </w:rPr>
        <w:t xml:space="preserve"> </w:t>
      </w:r>
      <w:r w:rsidRPr="00161DF2">
        <w:rPr>
          <w:rFonts w:ascii="Times New Roman" w:hAnsi="Times New Roman" w:cs="Times New Roman"/>
          <w:sz w:val="20"/>
          <w:szCs w:val="20"/>
          <w:lang w:val="ru-RU"/>
        </w:rPr>
        <w:t>любого</w:t>
      </w:r>
      <w:r w:rsidRPr="00161DF2">
        <w:rPr>
          <w:rFonts w:ascii="Times New Roman" w:hAnsi="Times New Roman" w:cs="Times New Roman"/>
          <w:spacing w:val="-12"/>
          <w:sz w:val="20"/>
          <w:szCs w:val="20"/>
          <w:lang w:val="ru-RU"/>
        </w:rPr>
        <w:t xml:space="preserve"> </w:t>
      </w:r>
      <w:r w:rsidRPr="00161DF2">
        <w:rPr>
          <w:rFonts w:ascii="Times New Roman" w:hAnsi="Times New Roman" w:cs="Times New Roman"/>
          <w:spacing w:val="-1"/>
          <w:sz w:val="20"/>
          <w:szCs w:val="20"/>
          <w:lang w:val="ru-RU"/>
        </w:rPr>
        <w:t>электронного</w:t>
      </w:r>
      <w:r w:rsidRPr="00161DF2">
        <w:rPr>
          <w:rFonts w:ascii="Times New Roman" w:hAnsi="Times New Roman" w:cs="Times New Roman"/>
          <w:spacing w:val="-12"/>
          <w:sz w:val="20"/>
          <w:szCs w:val="20"/>
          <w:lang w:val="ru-RU"/>
        </w:rPr>
        <w:t xml:space="preserve"> </w:t>
      </w:r>
      <w:r w:rsidRPr="00161DF2">
        <w:rPr>
          <w:rFonts w:ascii="Times New Roman" w:hAnsi="Times New Roman" w:cs="Times New Roman"/>
          <w:spacing w:val="-1"/>
          <w:sz w:val="20"/>
          <w:szCs w:val="20"/>
          <w:lang w:val="ru-RU"/>
        </w:rPr>
        <w:t>документа,</w:t>
      </w:r>
      <w:r w:rsidRPr="00161DF2">
        <w:rPr>
          <w:rFonts w:ascii="Times New Roman" w:hAnsi="Times New Roman" w:cs="Times New Roman"/>
          <w:spacing w:val="59"/>
          <w:w w:val="99"/>
          <w:sz w:val="20"/>
          <w:szCs w:val="20"/>
          <w:lang w:val="ru-RU"/>
        </w:rPr>
        <w:t xml:space="preserve"> </w:t>
      </w:r>
      <w:r w:rsidRPr="00161DF2">
        <w:rPr>
          <w:rFonts w:ascii="Times New Roman" w:hAnsi="Times New Roman" w:cs="Times New Roman"/>
          <w:spacing w:val="-1"/>
          <w:sz w:val="20"/>
          <w:szCs w:val="20"/>
          <w:lang w:val="ru-RU"/>
        </w:rPr>
        <w:t>подписанного</w:t>
      </w:r>
      <w:r w:rsidRPr="00161DF2">
        <w:rPr>
          <w:rFonts w:ascii="Times New Roman" w:hAnsi="Times New Roman" w:cs="Times New Roman"/>
          <w:spacing w:val="-9"/>
          <w:sz w:val="20"/>
          <w:szCs w:val="20"/>
          <w:lang w:val="ru-RU"/>
        </w:rPr>
        <w:t xml:space="preserve"> </w:t>
      </w:r>
      <w:r w:rsidRPr="00161DF2">
        <w:rPr>
          <w:rFonts w:ascii="Times New Roman" w:hAnsi="Times New Roman" w:cs="Times New Roman"/>
          <w:sz w:val="20"/>
          <w:szCs w:val="20"/>
          <w:lang w:val="ru-RU"/>
        </w:rPr>
        <w:t>КЭП,</w:t>
      </w:r>
      <w:r w:rsidRPr="00161DF2">
        <w:rPr>
          <w:rFonts w:ascii="Times New Roman" w:hAnsi="Times New Roman" w:cs="Times New Roman"/>
          <w:spacing w:val="13"/>
          <w:sz w:val="20"/>
          <w:szCs w:val="20"/>
          <w:lang w:val="ru-RU"/>
        </w:rPr>
        <w:t xml:space="preserve"> </w:t>
      </w:r>
      <w:r w:rsidRPr="00161DF2">
        <w:rPr>
          <w:rFonts w:ascii="Times New Roman" w:hAnsi="Times New Roman" w:cs="Times New Roman"/>
          <w:spacing w:val="-1"/>
          <w:sz w:val="20"/>
          <w:szCs w:val="20"/>
          <w:lang w:val="ru-RU"/>
        </w:rPr>
        <w:t>при</w:t>
      </w:r>
      <w:r w:rsidRPr="00161DF2">
        <w:rPr>
          <w:rFonts w:ascii="Times New Roman" w:hAnsi="Times New Roman" w:cs="Times New Roman"/>
          <w:spacing w:val="-9"/>
          <w:sz w:val="20"/>
          <w:szCs w:val="20"/>
          <w:lang w:val="ru-RU"/>
        </w:rPr>
        <w:t xml:space="preserve"> </w:t>
      </w:r>
      <w:r w:rsidRPr="00161DF2">
        <w:rPr>
          <w:rFonts w:ascii="Times New Roman" w:hAnsi="Times New Roman" w:cs="Times New Roman"/>
          <w:spacing w:val="-1"/>
          <w:sz w:val="20"/>
          <w:szCs w:val="20"/>
          <w:lang w:val="ru-RU"/>
        </w:rPr>
        <w:t>условии</w:t>
      </w:r>
      <w:r w:rsidRPr="00161DF2">
        <w:rPr>
          <w:rFonts w:ascii="Times New Roman" w:hAnsi="Times New Roman" w:cs="Times New Roman"/>
          <w:spacing w:val="-9"/>
          <w:sz w:val="20"/>
          <w:szCs w:val="20"/>
          <w:lang w:val="ru-RU"/>
        </w:rPr>
        <w:t xml:space="preserve"> </w:t>
      </w:r>
      <w:r w:rsidRPr="00161DF2">
        <w:rPr>
          <w:rFonts w:ascii="Times New Roman" w:hAnsi="Times New Roman" w:cs="Times New Roman"/>
          <w:spacing w:val="-1"/>
          <w:sz w:val="20"/>
          <w:szCs w:val="20"/>
          <w:lang w:val="ru-RU"/>
        </w:rPr>
        <w:t>подтверждения</w:t>
      </w:r>
      <w:r w:rsidRPr="00161DF2">
        <w:rPr>
          <w:rFonts w:ascii="Times New Roman" w:hAnsi="Times New Roman" w:cs="Times New Roman"/>
          <w:spacing w:val="-9"/>
          <w:sz w:val="20"/>
          <w:szCs w:val="20"/>
          <w:lang w:val="ru-RU"/>
        </w:rPr>
        <w:t xml:space="preserve"> </w:t>
      </w:r>
      <w:r w:rsidRPr="00161DF2">
        <w:rPr>
          <w:rFonts w:ascii="Times New Roman" w:hAnsi="Times New Roman" w:cs="Times New Roman"/>
          <w:spacing w:val="-1"/>
          <w:sz w:val="20"/>
          <w:szCs w:val="20"/>
          <w:lang w:val="ru-RU"/>
        </w:rPr>
        <w:t>подлинности</w:t>
      </w:r>
      <w:r w:rsidRPr="00161DF2">
        <w:rPr>
          <w:rFonts w:ascii="Times New Roman" w:hAnsi="Times New Roman" w:cs="Times New Roman"/>
          <w:spacing w:val="-9"/>
          <w:sz w:val="20"/>
          <w:szCs w:val="20"/>
          <w:lang w:val="ru-RU"/>
        </w:rPr>
        <w:t xml:space="preserve"> </w:t>
      </w:r>
      <w:r w:rsidRPr="00161DF2">
        <w:rPr>
          <w:rFonts w:ascii="Times New Roman" w:hAnsi="Times New Roman" w:cs="Times New Roman"/>
          <w:sz w:val="20"/>
          <w:szCs w:val="20"/>
          <w:lang w:val="ru-RU"/>
        </w:rPr>
        <w:t>КЭП</w:t>
      </w:r>
      <w:r w:rsidRPr="00161DF2">
        <w:rPr>
          <w:rFonts w:ascii="Times New Roman" w:hAnsi="Times New Roman" w:cs="Times New Roman"/>
          <w:spacing w:val="-9"/>
          <w:sz w:val="20"/>
          <w:szCs w:val="20"/>
          <w:lang w:val="ru-RU"/>
        </w:rPr>
        <w:t xml:space="preserve"> </w:t>
      </w:r>
      <w:r w:rsidRPr="00161DF2">
        <w:rPr>
          <w:rFonts w:ascii="Times New Roman" w:hAnsi="Times New Roman" w:cs="Times New Roman"/>
          <w:sz w:val="20"/>
          <w:szCs w:val="20"/>
          <w:lang w:val="ru-RU"/>
        </w:rPr>
        <w:t>в</w:t>
      </w:r>
      <w:r w:rsidRPr="00161DF2">
        <w:rPr>
          <w:rFonts w:ascii="Times New Roman" w:hAnsi="Times New Roman" w:cs="Times New Roman"/>
          <w:spacing w:val="-8"/>
          <w:sz w:val="20"/>
          <w:szCs w:val="20"/>
          <w:lang w:val="ru-RU"/>
        </w:rPr>
        <w:t xml:space="preserve"> </w:t>
      </w:r>
      <w:r w:rsidRPr="00161DF2">
        <w:rPr>
          <w:rFonts w:ascii="Times New Roman" w:hAnsi="Times New Roman" w:cs="Times New Roman"/>
          <w:spacing w:val="-1"/>
          <w:sz w:val="20"/>
          <w:szCs w:val="20"/>
          <w:lang w:val="ru-RU"/>
        </w:rPr>
        <w:t>соответствии</w:t>
      </w:r>
      <w:r w:rsidRPr="00161DF2">
        <w:rPr>
          <w:rFonts w:ascii="Times New Roman" w:hAnsi="Times New Roman" w:cs="Times New Roman"/>
          <w:spacing w:val="-9"/>
          <w:sz w:val="20"/>
          <w:szCs w:val="20"/>
          <w:lang w:val="ru-RU"/>
        </w:rPr>
        <w:t xml:space="preserve"> </w:t>
      </w:r>
      <w:r w:rsidRPr="00161DF2">
        <w:rPr>
          <w:rFonts w:ascii="Times New Roman" w:hAnsi="Times New Roman" w:cs="Times New Roman"/>
          <w:sz w:val="20"/>
          <w:szCs w:val="20"/>
          <w:lang w:val="ru-RU"/>
        </w:rPr>
        <w:t>с</w:t>
      </w:r>
      <w:r w:rsidRPr="00161DF2">
        <w:rPr>
          <w:rFonts w:ascii="Times New Roman" w:hAnsi="Times New Roman" w:cs="Times New Roman"/>
          <w:spacing w:val="-9"/>
          <w:sz w:val="20"/>
          <w:szCs w:val="20"/>
          <w:lang w:val="ru-RU"/>
        </w:rPr>
        <w:t xml:space="preserve"> </w:t>
      </w:r>
      <w:r w:rsidRPr="00161DF2">
        <w:rPr>
          <w:rFonts w:ascii="Times New Roman" w:hAnsi="Times New Roman" w:cs="Times New Roman"/>
          <w:spacing w:val="-1"/>
          <w:sz w:val="20"/>
          <w:szCs w:val="20"/>
          <w:lang w:val="ru-RU"/>
        </w:rPr>
        <w:t>разделом</w:t>
      </w:r>
      <w:r w:rsidRPr="00161DF2">
        <w:rPr>
          <w:rFonts w:ascii="Times New Roman" w:hAnsi="Times New Roman" w:cs="Times New Roman"/>
          <w:spacing w:val="1"/>
          <w:sz w:val="20"/>
          <w:szCs w:val="20"/>
          <w:lang w:val="ru-RU"/>
        </w:rPr>
        <w:t xml:space="preserve"> </w:t>
      </w:r>
      <w:r w:rsidRPr="00161DF2">
        <w:rPr>
          <w:rFonts w:ascii="Times New Roman" w:hAnsi="Times New Roman" w:cs="Times New Roman"/>
          <w:sz w:val="20"/>
          <w:szCs w:val="20"/>
          <w:lang w:val="ru-RU"/>
        </w:rPr>
        <w:t>4</w:t>
      </w:r>
      <w:r w:rsidRPr="00161DF2">
        <w:rPr>
          <w:rFonts w:ascii="Times New Roman" w:hAnsi="Times New Roman" w:cs="Times New Roman"/>
          <w:spacing w:val="85"/>
          <w:w w:val="99"/>
          <w:sz w:val="20"/>
          <w:szCs w:val="20"/>
          <w:lang w:val="ru-RU"/>
        </w:rPr>
        <w:t xml:space="preserve"> </w:t>
      </w:r>
      <w:r w:rsidRPr="00161DF2">
        <w:rPr>
          <w:rFonts w:ascii="Times New Roman" w:hAnsi="Times New Roman" w:cs="Times New Roman"/>
          <w:spacing w:val="-1"/>
          <w:sz w:val="20"/>
          <w:szCs w:val="20"/>
          <w:lang w:val="ru-RU"/>
        </w:rPr>
        <w:t>Соглашения.</w:t>
      </w:r>
    </w:p>
    <w:p w:rsidR="00AF190B" w:rsidRPr="00161DF2" w:rsidRDefault="00AF190B" w:rsidP="00AF190B">
      <w:pPr>
        <w:pStyle w:val="af"/>
        <w:numPr>
          <w:ilvl w:val="1"/>
          <w:numId w:val="42"/>
        </w:numPr>
        <w:tabs>
          <w:tab w:val="left" w:pos="1104"/>
        </w:tabs>
        <w:kinsoku w:val="0"/>
        <w:overflowPunct w:val="0"/>
        <w:autoSpaceDE w:val="0"/>
        <w:autoSpaceDN w:val="0"/>
        <w:adjustRightInd w:val="0"/>
        <w:spacing w:after="0" w:line="240" w:lineRule="auto"/>
        <w:ind w:left="0" w:firstLine="284"/>
        <w:contextualSpacing w:val="0"/>
        <w:jc w:val="both"/>
        <w:rPr>
          <w:rFonts w:ascii="Times New Roman" w:hAnsi="Times New Roman" w:cs="Times New Roman"/>
          <w:sz w:val="20"/>
          <w:szCs w:val="20"/>
          <w:lang w:val="ru-RU"/>
        </w:rPr>
      </w:pPr>
      <w:r w:rsidRPr="00161DF2">
        <w:rPr>
          <w:rFonts w:ascii="Times New Roman" w:hAnsi="Times New Roman" w:cs="Times New Roman"/>
          <w:sz w:val="20"/>
          <w:szCs w:val="20"/>
          <w:lang w:val="ru-RU"/>
        </w:rPr>
        <w:t>Стороны</w:t>
      </w:r>
      <w:r w:rsidRPr="00161DF2">
        <w:rPr>
          <w:rFonts w:ascii="Times New Roman" w:hAnsi="Times New Roman" w:cs="Times New Roman"/>
          <w:spacing w:val="-13"/>
          <w:sz w:val="20"/>
          <w:szCs w:val="20"/>
          <w:lang w:val="ru-RU"/>
        </w:rPr>
        <w:t xml:space="preserve"> </w:t>
      </w:r>
      <w:r w:rsidRPr="00161DF2">
        <w:rPr>
          <w:rFonts w:ascii="Times New Roman" w:hAnsi="Times New Roman" w:cs="Times New Roman"/>
          <w:spacing w:val="-1"/>
          <w:sz w:val="20"/>
          <w:szCs w:val="20"/>
          <w:lang w:val="ru-RU"/>
        </w:rPr>
        <w:t>несут</w:t>
      </w:r>
      <w:r w:rsidRPr="00161DF2">
        <w:rPr>
          <w:rFonts w:ascii="Times New Roman" w:hAnsi="Times New Roman" w:cs="Times New Roman"/>
          <w:spacing w:val="-12"/>
          <w:sz w:val="20"/>
          <w:szCs w:val="20"/>
          <w:lang w:val="ru-RU"/>
        </w:rPr>
        <w:t xml:space="preserve"> </w:t>
      </w:r>
      <w:r w:rsidRPr="00161DF2">
        <w:rPr>
          <w:rFonts w:ascii="Times New Roman" w:hAnsi="Times New Roman" w:cs="Times New Roman"/>
          <w:spacing w:val="-1"/>
          <w:sz w:val="20"/>
          <w:szCs w:val="20"/>
          <w:lang w:val="ru-RU"/>
        </w:rPr>
        <w:t>ответственность</w:t>
      </w:r>
      <w:r w:rsidRPr="00161DF2">
        <w:rPr>
          <w:rFonts w:ascii="Times New Roman" w:hAnsi="Times New Roman" w:cs="Times New Roman"/>
          <w:spacing w:val="-13"/>
          <w:sz w:val="20"/>
          <w:szCs w:val="20"/>
          <w:lang w:val="ru-RU"/>
        </w:rPr>
        <w:t xml:space="preserve"> </w:t>
      </w:r>
      <w:r w:rsidRPr="00161DF2">
        <w:rPr>
          <w:rFonts w:ascii="Times New Roman" w:hAnsi="Times New Roman" w:cs="Times New Roman"/>
          <w:sz w:val="20"/>
          <w:szCs w:val="20"/>
          <w:lang w:val="ru-RU"/>
        </w:rPr>
        <w:t>за</w:t>
      </w:r>
      <w:r w:rsidRPr="00161DF2">
        <w:rPr>
          <w:rFonts w:ascii="Times New Roman" w:hAnsi="Times New Roman" w:cs="Times New Roman"/>
          <w:spacing w:val="-12"/>
          <w:sz w:val="20"/>
          <w:szCs w:val="20"/>
          <w:lang w:val="ru-RU"/>
        </w:rPr>
        <w:t xml:space="preserve"> </w:t>
      </w:r>
      <w:r w:rsidRPr="00161DF2">
        <w:rPr>
          <w:rFonts w:ascii="Times New Roman" w:hAnsi="Times New Roman" w:cs="Times New Roman"/>
          <w:spacing w:val="-1"/>
          <w:sz w:val="20"/>
          <w:szCs w:val="20"/>
          <w:lang w:val="ru-RU"/>
        </w:rPr>
        <w:t>конфиденциальность</w:t>
      </w:r>
      <w:r w:rsidRPr="00161DF2">
        <w:rPr>
          <w:rFonts w:ascii="Times New Roman" w:hAnsi="Times New Roman" w:cs="Times New Roman"/>
          <w:spacing w:val="-13"/>
          <w:sz w:val="20"/>
          <w:szCs w:val="20"/>
          <w:lang w:val="ru-RU"/>
        </w:rPr>
        <w:t xml:space="preserve"> </w:t>
      </w:r>
      <w:r w:rsidRPr="00161DF2">
        <w:rPr>
          <w:rFonts w:ascii="Times New Roman" w:hAnsi="Times New Roman" w:cs="Times New Roman"/>
          <w:sz w:val="20"/>
          <w:szCs w:val="20"/>
          <w:lang w:val="ru-RU"/>
        </w:rPr>
        <w:t>и</w:t>
      </w:r>
      <w:r w:rsidRPr="00161DF2">
        <w:rPr>
          <w:rFonts w:ascii="Times New Roman" w:hAnsi="Times New Roman" w:cs="Times New Roman"/>
          <w:spacing w:val="-12"/>
          <w:sz w:val="20"/>
          <w:szCs w:val="20"/>
          <w:lang w:val="ru-RU"/>
        </w:rPr>
        <w:t xml:space="preserve"> </w:t>
      </w:r>
      <w:r w:rsidRPr="00161DF2">
        <w:rPr>
          <w:rFonts w:ascii="Times New Roman" w:hAnsi="Times New Roman" w:cs="Times New Roman"/>
          <w:spacing w:val="-1"/>
          <w:sz w:val="20"/>
          <w:szCs w:val="20"/>
          <w:lang w:val="ru-RU"/>
        </w:rPr>
        <w:t>порядок</w:t>
      </w:r>
      <w:r w:rsidRPr="00161DF2">
        <w:rPr>
          <w:rFonts w:ascii="Times New Roman" w:hAnsi="Times New Roman" w:cs="Times New Roman"/>
          <w:spacing w:val="-13"/>
          <w:sz w:val="20"/>
          <w:szCs w:val="20"/>
          <w:lang w:val="ru-RU"/>
        </w:rPr>
        <w:t xml:space="preserve"> </w:t>
      </w:r>
      <w:r w:rsidRPr="00161DF2">
        <w:rPr>
          <w:rFonts w:ascii="Times New Roman" w:hAnsi="Times New Roman" w:cs="Times New Roman"/>
          <w:spacing w:val="-1"/>
          <w:sz w:val="20"/>
          <w:szCs w:val="20"/>
          <w:lang w:val="ru-RU"/>
        </w:rPr>
        <w:t>использования</w:t>
      </w:r>
      <w:r w:rsidRPr="00161DF2">
        <w:rPr>
          <w:rFonts w:ascii="Times New Roman" w:hAnsi="Times New Roman" w:cs="Times New Roman"/>
          <w:spacing w:val="71"/>
          <w:w w:val="99"/>
          <w:sz w:val="20"/>
          <w:szCs w:val="20"/>
          <w:lang w:val="ru-RU"/>
        </w:rPr>
        <w:t xml:space="preserve"> </w:t>
      </w:r>
      <w:r w:rsidRPr="00161DF2">
        <w:rPr>
          <w:rFonts w:ascii="Times New Roman" w:hAnsi="Times New Roman" w:cs="Times New Roman"/>
          <w:spacing w:val="-1"/>
          <w:sz w:val="20"/>
          <w:szCs w:val="20"/>
          <w:lang w:val="ru-RU"/>
        </w:rPr>
        <w:t>ключей</w:t>
      </w:r>
      <w:r w:rsidRPr="00161DF2">
        <w:rPr>
          <w:rFonts w:ascii="Times New Roman" w:hAnsi="Times New Roman" w:cs="Times New Roman"/>
          <w:spacing w:val="-13"/>
          <w:sz w:val="20"/>
          <w:szCs w:val="20"/>
          <w:lang w:val="ru-RU"/>
        </w:rPr>
        <w:t xml:space="preserve"> </w:t>
      </w:r>
      <w:r w:rsidRPr="00161DF2">
        <w:rPr>
          <w:rFonts w:ascii="Times New Roman" w:hAnsi="Times New Roman" w:cs="Times New Roman"/>
          <w:sz w:val="20"/>
          <w:szCs w:val="20"/>
          <w:lang w:val="ru-RU"/>
        </w:rPr>
        <w:t>ЭП.</w:t>
      </w:r>
    </w:p>
    <w:p w:rsidR="00AF190B" w:rsidRPr="00161DF2" w:rsidRDefault="00AF190B" w:rsidP="00AF190B">
      <w:pPr>
        <w:numPr>
          <w:ilvl w:val="1"/>
          <w:numId w:val="42"/>
        </w:numPr>
        <w:tabs>
          <w:tab w:val="left" w:pos="1104"/>
        </w:tabs>
        <w:kinsoku w:val="0"/>
        <w:overflowPunct w:val="0"/>
        <w:autoSpaceDE w:val="0"/>
        <w:autoSpaceDN w:val="0"/>
        <w:adjustRightInd w:val="0"/>
        <w:spacing w:after="0" w:line="240" w:lineRule="auto"/>
        <w:ind w:left="0" w:firstLine="284"/>
        <w:jc w:val="both"/>
        <w:rPr>
          <w:rFonts w:ascii="Times New Roman" w:hAnsi="Times New Roman" w:cs="Times New Roman"/>
          <w:sz w:val="20"/>
          <w:szCs w:val="20"/>
        </w:rPr>
      </w:pPr>
      <w:r w:rsidRPr="00161DF2">
        <w:rPr>
          <w:rFonts w:ascii="Times New Roman" w:hAnsi="Times New Roman" w:cs="Times New Roman"/>
          <w:sz w:val="20"/>
          <w:szCs w:val="20"/>
        </w:rPr>
        <w:t>Сторона,</w:t>
      </w:r>
      <w:r w:rsidRPr="00161DF2">
        <w:rPr>
          <w:rFonts w:ascii="Times New Roman" w:hAnsi="Times New Roman" w:cs="Times New Roman"/>
          <w:spacing w:val="-12"/>
          <w:sz w:val="20"/>
          <w:szCs w:val="20"/>
        </w:rPr>
        <w:t xml:space="preserve"> </w:t>
      </w:r>
      <w:r w:rsidRPr="00161DF2">
        <w:rPr>
          <w:rFonts w:ascii="Times New Roman" w:hAnsi="Times New Roman" w:cs="Times New Roman"/>
          <w:spacing w:val="-1"/>
          <w:sz w:val="20"/>
          <w:szCs w:val="20"/>
        </w:rPr>
        <w:t>допустившая</w:t>
      </w:r>
      <w:r w:rsidRPr="00161DF2">
        <w:rPr>
          <w:rFonts w:ascii="Times New Roman" w:hAnsi="Times New Roman" w:cs="Times New Roman"/>
          <w:spacing w:val="-12"/>
          <w:sz w:val="20"/>
          <w:szCs w:val="20"/>
        </w:rPr>
        <w:t xml:space="preserve"> </w:t>
      </w:r>
      <w:r w:rsidRPr="00161DF2">
        <w:rPr>
          <w:rFonts w:ascii="Times New Roman" w:hAnsi="Times New Roman" w:cs="Times New Roman"/>
          <w:spacing w:val="-1"/>
          <w:sz w:val="20"/>
          <w:szCs w:val="20"/>
        </w:rPr>
        <w:t>компрометацию</w:t>
      </w:r>
      <w:r w:rsidRPr="00161DF2">
        <w:rPr>
          <w:rFonts w:ascii="Times New Roman" w:hAnsi="Times New Roman" w:cs="Times New Roman"/>
          <w:spacing w:val="-11"/>
          <w:sz w:val="20"/>
          <w:szCs w:val="20"/>
        </w:rPr>
        <w:t xml:space="preserve"> </w:t>
      </w:r>
      <w:r w:rsidRPr="00161DF2">
        <w:rPr>
          <w:rFonts w:ascii="Times New Roman" w:hAnsi="Times New Roman" w:cs="Times New Roman"/>
          <w:spacing w:val="-1"/>
          <w:sz w:val="20"/>
          <w:szCs w:val="20"/>
        </w:rPr>
        <w:t>ключа</w:t>
      </w:r>
      <w:r w:rsidRPr="00161DF2">
        <w:rPr>
          <w:rFonts w:ascii="Times New Roman" w:hAnsi="Times New Roman" w:cs="Times New Roman"/>
          <w:spacing w:val="-12"/>
          <w:sz w:val="20"/>
          <w:szCs w:val="20"/>
        </w:rPr>
        <w:t xml:space="preserve"> </w:t>
      </w:r>
      <w:r w:rsidRPr="00161DF2">
        <w:rPr>
          <w:rFonts w:ascii="Times New Roman" w:hAnsi="Times New Roman" w:cs="Times New Roman"/>
          <w:sz w:val="20"/>
          <w:szCs w:val="20"/>
        </w:rPr>
        <w:t>ЭП,</w:t>
      </w:r>
      <w:r w:rsidRPr="00161DF2">
        <w:rPr>
          <w:rFonts w:ascii="Times New Roman" w:hAnsi="Times New Roman" w:cs="Times New Roman"/>
          <w:spacing w:val="-11"/>
          <w:sz w:val="20"/>
          <w:szCs w:val="20"/>
        </w:rPr>
        <w:t xml:space="preserve"> </w:t>
      </w:r>
      <w:r w:rsidRPr="00161DF2">
        <w:rPr>
          <w:rFonts w:ascii="Times New Roman" w:hAnsi="Times New Roman" w:cs="Times New Roman"/>
          <w:spacing w:val="-1"/>
          <w:sz w:val="20"/>
          <w:szCs w:val="20"/>
        </w:rPr>
        <w:t>несет</w:t>
      </w:r>
      <w:r w:rsidRPr="00161DF2">
        <w:rPr>
          <w:rFonts w:ascii="Times New Roman" w:hAnsi="Times New Roman" w:cs="Times New Roman"/>
          <w:spacing w:val="-12"/>
          <w:sz w:val="20"/>
          <w:szCs w:val="20"/>
        </w:rPr>
        <w:t xml:space="preserve"> </w:t>
      </w:r>
      <w:r w:rsidRPr="00161DF2">
        <w:rPr>
          <w:rFonts w:ascii="Times New Roman" w:hAnsi="Times New Roman" w:cs="Times New Roman"/>
          <w:spacing w:val="-1"/>
          <w:sz w:val="20"/>
          <w:szCs w:val="20"/>
        </w:rPr>
        <w:t>ответственность</w:t>
      </w:r>
      <w:r w:rsidRPr="00161DF2">
        <w:rPr>
          <w:rFonts w:ascii="Times New Roman" w:hAnsi="Times New Roman" w:cs="Times New Roman"/>
          <w:spacing w:val="-11"/>
          <w:sz w:val="20"/>
          <w:szCs w:val="20"/>
        </w:rPr>
        <w:t xml:space="preserve"> </w:t>
      </w:r>
      <w:r w:rsidRPr="00161DF2">
        <w:rPr>
          <w:rFonts w:ascii="Times New Roman" w:hAnsi="Times New Roman" w:cs="Times New Roman"/>
          <w:spacing w:val="-1"/>
          <w:sz w:val="20"/>
          <w:szCs w:val="20"/>
        </w:rPr>
        <w:t>за</w:t>
      </w:r>
      <w:r w:rsidRPr="00161DF2">
        <w:rPr>
          <w:rFonts w:ascii="Times New Roman" w:hAnsi="Times New Roman" w:cs="Times New Roman"/>
          <w:spacing w:val="71"/>
          <w:w w:val="99"/>
          <w:sz w:val="20"/>
          <w:szCs w:val="20"/>
        </w:rPr>
        <w:t xml:space="preserve"> </w:t>
      </w:r>
      <w:r w:rsidRPr="00161DF2">
        <w:rPr>
          <w:rFonts w:ascii="Times New Roman" w:hAnsi="Times New Roman" w:cs="Times New Roman"/>
          <w:sz w:val="20"/>
          <w:szCs w:val="20"/>
        </w:rPr>
        <w:t>электронные</w:t>
      </w:r>
      <w:r w:rsidRPr="00161DF2">
        <w:rPr>
          <w:rFonts w:ascii="Times New Roman" w:hAnsi="Times New Roman" w:cs="Times New Roman"/>
          <w:spacing w:val="-13"/>
          <w:sz w:val="20"/>
          <w:szCs w:val="20"/>
        </w:rPr>
        <w:t xml:space="preserve"> </w:t>
      </w:r>
      <w:r w:rsidRPr="00161DF2">
        <w:rPr>
          <w:rFonts w:ascii="Times New Roman" w:hAnsi="Times New Roman" w:cs="Times New Roman"/>
          <w:spacing w:val="-1"/>
          <w:sz w:val="20"/>
          <w:szCs w:val="20"/>
        </w:rPr>
        <w:t>документы,</w:t>
      </w:r>
      <w:r w:rsidRPr="00161DF2">
        <w:rPr>
          <w:rFonts w:ascii="Times New Roman" w:hAnsi="Times New Roman" w:cs="Times New Roman"/>
          <w:spacing w:val="-13"/>
          <w:sz w:val="20"/>
          <w:szCs w:val="20"/>
        </w:rPr>
        <w:t xml:space="preserve"> </w:t>
      </w:r>
      <w:r w:rsidRPr="00161DF2">
        <w:rPr>
          <w:rFonts w:ascii="Times New Roman" w:hAnsi="Times New Roman" w:cs="Times New Roman"/>
          <w:spacing w:val="-1"/>
          <w:sz w:val="20"/>
          <w:szCs w:val="20"/>
        </w:rPr>
        <w:t>подписанные</w:t>
      </w:r>
      <w:r w:rsidRPr="00161DF2">
        <w:rPr>
          <w:rFonts w:ascii="Times New Roman" w:hAnsi="Times New Roman" w:cs="Times New Roman"/>
          <w:spacing w:val="-12"/>
          <w:sz w:val="20"/>
          <w:szCs w:val="20"/>
        </w:rPr>
        <w:t xml:space="preserve"> </w:t>
      </w:r>
      <w:r w:rsidRPr="00161DF2">
        <w:rPr>
          <w:rFonts w:ascii="Times New Roman" w:hAnsi="Times New Roman" w:cs="Times New Roman"/>
          <w:sz w:val="20"/>
          <w:szCs w:val="20"/>
        </w:rPr>
        <w:t>с</w:t>
      </w:r>
      <w:r w:rsidRPr="00161DF2">
        <w:rPr>
          <w:rFonts w:ascii="Times New Roman" w:hAnsi="Times New Roman" w:cs="Times New Roman"/>
          <w:spacing w:val="-13"/>
          <w:sz w:val="20"/>
          <w:szCs w:val="20"/>
        </w:rPr>
        <w:t xml:space="preserve"> </w:t>
      </w:r>
      <w:r w:rsidRPr="00161DF2">
        <w:rPr>
          <w:rFonts w:ascii="Times New Roman" w:hAnsi="Times New Roman" w:cs="Times New Roman"/>
          <w:spacing w:val="-1"/>
          <w:sz w:val="20"/>
          <w:szCs w:val="20"/>
        </w:rPr>
        <w:t>использованием</w:t>
      </w:r>
      <w:r w:rsidRPr="00161DF2">
        <w:rPr>
          <w:rFonts w:ascii="Times New Roman" w:hAnsi="Times New Roman" w:cs="Times New Roman"/>
          <w:spacing w:val="-13"/>
          <w:sz w:val="20"/>
          <w:szCs w:val="20"/>
        </w:rPr>
        <w:t xml:space="preserve"> </w:t>
      </w:r>
      <w:r w:rsidRPr="00161DF2">
        <w:rPr>
          <w:rFonts w:ascii="Times New Roman" w:hAnsi="Times New Roman" w:cs="Times New Roman"/>
          <w:spacing w:val="-1"/>
          <w:sz w:val="20"/>
          <w:szCs w:val="20"/>
        </w:rPr>
        <w:t>скомпрометированного</w:t>
      </w:r>
      <w:r w:rsidRPr="00161DF2">
        <w:rPr>
          <w:rFonts w:ascii="Times New Roman" w:hAnsi="Times New Roman" w:cs="Times New Roman"/>
          <w:spacing w:val="-12"/>
          <w:sz w:val="20"/>
          <w:szCs w:val="20"/>
        </w:rPr>
        <w:t xml:space="preserve"> </w:t>
      </w:r>
      <w:r w:rsidRPr="00161DF2">
        <w:rPr>
          <w:rFonts w:ascii="Times New Roman" w:hAnsi="Times New Roman" w:cs="Times New Roman"/>
          <w:spacing w:val="-1"/>
          <w:sz w:val="20"/>
          <w:szCs w:val="20"/>
        </w:rPr>
        <w:t>ключа</w:t>
      </w:r>
      <w:r w:rsidRPr="00161DF2">
        <w:rPr>
          <w:rFonts w:ascii="Times New Roman" w:hAnsi="Times New Roman" w:cs="Times New Roman"/>
          <w:spacing w:val="-13"/>
          <w:sz w:val="20"/>
          <w:szCs w:val="20"/>
        </w:rPr>
        <w:t xml:space="preserve"> </w:t>
      </w:r>
      <w:r w:rsidRPr="00161DF2">
        <w:rPr>
          <w:rFonts w:ascii="Times New Roman" w:hAnsi="Times New Roman" w:cs="Times New Roman"/>
          <w:sz w:val="20"/>
          <w:szCs w:val="20"/>
        </w:rPr>
        <w:t>ЭП,</w:t>
      </w:r>
      <w:r w:rsidRPr="00161DF2">
        <w:rPr>
          <w:rFonts w:ascii="Times New Roman" w:hAnsi="Times New Roman" w:cs="Times New Roman"/>
          <w:spacing w:val="-13"/>
          <w:sz w:val="20"/>
          <w:szCs w:val="20"/>
        </w:rPr>
        <w:t xml:space="preserve"> </w:t>
      </w:r>
      <w:r w:rsidRPr="00161DF2">
        <w:rPr>
          <w:rFonts w:ascii="Times New Roman" w:hAnsi="Times New Roman" w:cs="Times New Roman"/>
          <w:sz w:val="20"/>
          <w:szCs w:val="20"/>
        </w:rPr>
        <w:t>до</w:t>
      </w:r>
      <w:r w:rsidRPr="00161DF2">
        <w:rPr>
          <w:rFonts w:ascii="Times New Roman" w:hAnsi="Times New Roman" w:cs="Times New Roman"/>
          <w:spacing w:val="75"/>
          <w:w w:val="99"/>
          <w:sz w:val="20"/>
          <w:szCs w:val="20"/>
        </w:rPr>
        <w:t xml:space="preserve"> </w:t>
      </w:r>
      <w:r w:rsidRPr="00161DF2">
        <w:rPr>
          <w:rFonts w:ascii="Times New Roman" w:hAnsi="Times New Roman" w:cs="Times New Roman"/>
          <w:spacing w:val="-1"/>
          <w:sz w:val="20"/>
          <w:szCs w:val="20"/>
        </w:rPr>
        <w:t>момента</w:t>
      </w:r>
      <w:r w:rsidRPr="00161DF2">
        <w:rPr>
          <w:rFonts w:ascii="Times New Roman" w:hAnsi="Times New Roman" w:cs="Times New Roman"/>
          <w:spacing w:val="-10"/>
          <w:sz w:val="20"/>
          <w:szCs w:val="20"/>
        </w:rPr>
        <w:t xml:space="preserve"> </w:t>
      </w:r>
      <w:r w:rsidRPr="00161DF2">
        <w:rPr>
          <w:rFonts w:ascii="Times New Roman" w:hAnsi="Times New Roman" w:cs="Times New Roman"/>
          <w:spacing w:val="-1"/>
          <w:sz w:val="20"/>
          <w:szCs w:val="20"/>
        </w:rPr>
        <w:t>официального</w:t>
      </w:r>
      <w:r w:rsidRPr="00161DF2">
        <w:rPr>
          <w:rFonts w:ascii="Times New Roman" w:hAnsi="Times New Roman" w:cs="Times New Roman"/>
          <w:spacing w:val="-9"/>
          <w:sz w:val="20"/>
          <w:szCs w:val="20"/>
        </w:rPr>
        <w:t xml:space="preserve"> </w:t>
      </w:r>
      <w:r w:rsidRPr="00161DF2">
        <w:rPr>
          <w:rFonts w:ascii="Times New Roman" w:hAnsi="Times New Roman" w:cs="Times New Roman"/>
          <w:spacing w:val="-1"/>
          <w:sz w:val="20"/>
          <w:szCs w:val="20"/>
        </w:rPr>
        <w:t>уведомления</w:t>
      </w:r>
      <w:r w:rsidRPr="00161DF2">
        <w:rPr>
          <w:rFonts w:ascii="Times New Roman" w:hAnsi="Times New Roman" w:cs="Times New Roman"/>
          <w:spacing w:val="-9"/>
          <w:sz w:val="20"/>
          <w:szCs w:val="20"/>
        </w:rPr>
        <w:t xml:space="preserve"> </w:t>
      </w:r>
      <w:r w:rsidRPr="00161DF2">
        <w:rPr>
          <w:rFonts w:ascii="Times New Roman" w:hAnsi="Times New Roman" w:cs="Times New Roman"/>
          <w:sz w:val="20"/>
          <w:szCs w:val="20"/>
        </w:rPr>
        <w:t>об</w:t>
      </w:r>
      <w:r w:rsidRPr="00161DF2">
        <w:rPr>
          <w:rFonts w:ascii="Times New Roman" w:hAnsi="Times New Roman" w:cs="Times New Roman"/>
          <w:spacing w:val="-9"/>
          <w:sz w:val="20"/>
          <w:szCs w:val="20"/>
        </w:rPr>
        <w:t xml:space="preserve"> </w:t>
      </w:r>
      <w:r w:rsidRPr="00161DF2">
        <w:rPr>
          <w:rFonts w:ascii="Times New Roman" w:hAnsi="Times New Roman" w:cs="Times New Roman"/>
          <w:spacing w:val="-1"/>
          <w:sz w:val="20"/>
          <w:szCs w:val="20"/>
        </w:rPr>
        <w:t>аннулировании</w:t>
      </w:r>
      <w:r w:rsidRPr="00161DF2">
        <w:rPr>
          <w:rFonts w:ascii="Times New Roman" w:hAnsi="Times New Roman" w:cs="Times New Roman"/>
          <w:sz w:val="20"/>
          <w:szCs w:val="20"/>
        </w:rPr>
        <w:t xml:space="preserve"> </w:t>
      </w:r>
      <w:r w:rsidRPr="00161DF2">
        <w:rPr>
          <w:rFonts w:ascii="Times New Roman" w:hAnsi="Times New Roman" w:cs="Times New Roman"/>
          <w:spacing w:val="-1"/>
          <w:sz w:val="20"/>
          <w:szCs w:val="20"/>
        </w:rPr>
        <w:t>(отзыве)</w:t>
      </w:r>
      <w:r w:rsidRPr="00161DF2">
        <w:rPr>
          <w:rFonts w:ascii="Times New Roman" w:hAnsi="Times New Roman" w:cs="Times New Roman"/>
          <w:spacing w:val="-9"/>
          <w:sz w:val="20"/>
          <w:szCs w:val="20"/>
        </w:rPr>
        <w:t xml:space="preserve"> </w:t>
      </w:r>
      <w:r w:rsidRPr="00161DF2">
        <w:rPr>
          <w:rFonts w:ascii="Times New Roman" w:hAnsi="Times New Roman" w:cs="Times New Roman"/>
          <w:spacing w:val="-1"/>
          <w:sz w:val="20"/>
          <w:szCs w:val="20"/>
        </w:rPr>
        <w:t>соответствующего</w:t>
      </w:r>
      <w:r w:rsidRPr="00161DF2">
        <w:rPr>
          <w:rFonts w:ascii="Times New Roman" w:hAnsi="Times New Roman" w:cs="Times New Roman"/>
          <w:spacing w:val="85"/>
          <w:w w:val="99"/>
          <w:sz w:val="20"/>
          <w:szCs w:val="20"/>
        </w:rPr>
        <w:t xml:space="preserve"> </w:t>
      </w:r>
      <w:r w:rsidRPr="00161DF2">
        <w:rPr>
          <w:rFonts w:ascii="Times New Roman" w:hAnsi="Times New Roman" w:cs="Times New Roman"/>
          <w:spacing w:val="-1"/>
          <w:sz w:val="20"/>
          <w:szCs w:val="20"/>
        </w:rPr>
        <w:t>квалифицированного</w:t>
      </w:r>
      <w:r w:rsidRPr="00161DF2">
        <w:rPr>
          <w:rFonts w:ascii="Times New Roman" w:hAnsi="Times New Roman" w:cs="Times New Roman"/>
          <w:spacing w:val="-14"/>
          <w:sz w:val="20"/>
          <w:szCs w:val="20"/>
        </w:rPr>
        <w:t xml:space="preserve"> </w:t>
      </w:r>
      <w:r w:rsidRPr="00161DF2">
        <w:rPr>
          <w:rFonts w:ascii="Times New Roman" w:hAnsi="Times New Roman" w:cs="Times New Roman"/>
          <w:spacing w:val="-1"/>
          <w:sz w:val="20"/>
          <w:szCs w:val="20"/>
        </w:rPr>
        <w:t>сертификата</w:t>
      </w:r>
      <w:r w:rsidRPr="00161DF2">
        <w:rPr>
          <w:rFonts w:ascii="Times New Roman" w:hAnsi="Times New Roman" w:cs="Times New Roman"/>
          <w:spacing w:val="-14"/>
          <w:sz w:val="20"/>
          <w:szCs w:val="20"/>
        </w:rPr>
        <w:t xml:space="preserve"> </w:t>
      </w:r>
      <w:r w:rsidRPr="00161DF2">
        <w:rPr>
          <w:rFonts w:ascii="Times New Roman" w:hAnsi="Times New Roman" w:cs="Times New Roman"/>
          <w:sz w:val="20"/>
          <w:szCs w:val="20"/>
        </w:rPr>
        <w:t>ЭП</w:t>
      </w:r>
      <w:r w:rsidRPr="00161DF2">
        <w:rPr>
          <w:rFonts w:ascii="Times New Roman" w:hAnsi="Times New Roman" w:cs="Times New Roman"/>
          <w:spacing w:val="-13"/>
          <w:sz w:val="20"/>
          <w:szCs w:val="20"/>
        </w:rPr>
        <w:t xml:space="preserve"> </w:t>
      </w:r>
      <w:r w:rsidRPr="00161DF2">
        <w:rPr>
          <w:rFonts w:ascii="Times New Roman" w:hAnsi="Times New Roman" w:cs="Times New Roman"/>
          <w:sz w:val="20"/>
          <w:szCs w:val="20"/>
        </w:rPr>
        <w:t>и</w:t>
      </w:r>
      <w:r w:rsidRPr="00161DF2">
        <w:rPr>
          <w:rFonts w:ascii="Times New Roman" w:hAnsi="Times New Roman" w:cs="Times New Roman"/>
          <w:spacing w:val="-14"/>
          <w:sz w:val="20"/>
          <w:szCs w:val="20"/>
        </w:rPr>
        <w:t xml:space="preserve"> </w:t>
      </w:r>
      <w:r w:rsidRPr="00161DF2">
        <w:rPr>
          <w:rFonts w:ascii="Times New Roman" w:hAnsi="Times New Roman" w:cs="Times New Roman"/>
          <w:spacing w:val="-1"/>
          <w:sz w:val="20"/>
          <w:szCs w:val="20"/>
        </w:rPr>
        <w:t>конкретных</w:t>
      </w:r>
      <w:r w:rsidRPr="00161DF2">
        <w:rPr>
          <w:rFonts w:ascii="Times New Roman" w:hAnsi="Times New Roman" w:cs="Times New Roman"/>
          <w:spacing w:val="-14"/>
          <w:sz w:val="20"/>
          <w:szCs w:val="20"/>
        </w:rPr>
        <w:t xml:space="preserve"> </w:t>
      </w:r>
      <w:r w:rsidRPr="00161DF2">
        <w:rPr>
          <w:rFonts w:ascii="Times New Roman" w:hAnsi="Times New Roman" w:cs="Times New Roman"/>
          <w:spacing w:val="-1"/>
          <w:sz w:val="20"/>
          <w:szCs w:val="20"/>
        </w:rPr>
        <w:t>документов,</w:t>
      </w:r>
      <w:r w:rsidRPr="00161DF2">
        <w:rPr>
          <w:rFonts w:ascii="Times New Roman" w:hAnsi="Times New Roman" w:cs="Times New Roman"/>
          <w:spacing w:val="-11"/>
          <w:sz w:val="20"/>
          <w:szCs w:val="20"/>
        </w:rPr>
        <w:t xml:space="preserve"> </w:t>
      </w:r>
      <w:r w:rsidRPr="00161DF2">
        <w:rPr>
          <w:rFonts w:ascii="Times New Roman" w:hAnsi="Times New Roman" w:cs="Times New Roman"/>
          <w:spacing w:val="-1"/>
          <w:sz w:val="20"/>
          <w:szCs w:val="20"/>
        </w:rPr>
        <w:t>подписанных</w:t>
      </w:r>
      <w:r w:rsidRPr="00161DF2">
        <w:rPr>
          <w:rFonts w:ascii="Times New Roman" w:hAnsi="Times New Roman" w:cs="Times New Roman"/>
          <w:spacing w:val="-14"/>
          <w:sz w:val="20"/>
          <w:szCs w:val="20"/>
        </w:rPr>
        <w:t xml:space="preserve"> </w:t>
      </w:r>
      <w:r w:rsidRPr="00161DF2">
        <w:rPr>
          <w:rFonts w:ascii="Times New Roman" w:hAnsi="Times New Roman" w:cs="Times New Roman"/>
          <w:spacing w:val="-2"/>
          <w:sz w:val="20"/>
          <w:szCs w:val="20"/>
        </w:rPr>
        <w:t>указанным</w:t>
      </w:r>
      <w:r w:rsidRPr="00161DF2">
        <w:rPr>
          <w:rFonts w:ascii="Times New Roman" w:hAnsi="Times New Roman" w:cs="Times New Roman"/>
          <w:spacing w:val="93"/>
          <w:w w:val="99"/>
          <w:sz w:val="20"/>
          <w:szCs w:val="20"/>
        </w:rPr>
        <w:t xml:space="preserve"> </w:t>
      </w:r>
      <w:r w:rsidRPr="00161DF2">
        <w:rPr>
          <w:rFonts w:ascii="Times New Roman" w:hAnsi="Times New Roman" w:cs="Times New Roman"/>
          <w:spacing w:val="-1"/>
          <w:sz w:val="20"/>
          <w:szCs w:val="20"/>
        </w:rPr>
        <w:t>ключом</w:t>
      </w:r>
      <w:r w:rsidRPr="00161DF2">
        <w:rPr>
          <w:rFonts w:ascii="Times New Roman" w:hAnsi="Times New Roman" w:cs="Times New Roman"/>
          <w:spacing w:val="-11"/>
          <w:sz w:val="20"/>
          <w:szCs w:val="20"/>
        </w:rPr>
        <w:t xml:space="preserve"> </w:t>
      </w:r>
      <w:r w:rsidRPr="00161DF2">
        <w:rPr>
          <w:rFonts w:ascii="Times New Roman" w:hAnsi="Times New Roman" w:cs="Times New Roman"/>
          <w:sz w:val="20"/>
          <w:szCs w:val="20"/>
        </w:rPr>
        <w:t>ЭП.</w:t>
      </w:r>
      <w:r w:rsidRPr="00161DF2">
        <w:rPr>
          <w:rFonts w:ascii="Times New Roman" w:hAnsi="Times New Roman" w:cs="Times New Roman"/>
          <w:spacing w:val="-10"/>
          <w:sz w:val="20"/>
          <w:szCs w:val="20"/>
        </w:rPr>
        <w:t xml:space="preserve"> </w:t>
      </w:r>
      <w:r w:rsidRPr="00161DF2">
        <w:rPr>
          <w:rFonts w:ascii="Times New Roman" w:hAnsi="Times New Roman" w:cs="Times New Roman"/>
          <w:spacing w:val="-1"/>
          <w:sz w:val="20"/>
          <w:szCs w:val="20"/>
        </w:rPr>
        <w:t>Уполномоченное</w:t>
      </w:r>
      <w:r w:rsidRPr="00161DF2">
        <w:rPr>
          <w:rFonts w:ascii="Times New Roman" w:hAnsi="Times New Roman" w:cs="Times New Roman"/>
          <w:spacing w:val="-10"/>
          <w:sz w:val="20"/>
          <w:szCs w:val="20"/>
        </w:rPr>
        <w:t xml:space="preserve"> </w:t>
      </w:r>
      <w:r w:rsidRPr="00161DF2">
        <w:rPr>
          <w:rFonts w:ascii="Times New Roman" w:hAnsi="Times New Roman" w:cs="Times New Roman"/>
          <w:sz w:val="20"/>
          <w:szCs w:val="20"/>
        </w:rPr>
        <w:t>лицо</w:t>
      </w:r>
      <w:r w:rsidRPr="00161DF2">
        <w:rPr>
          <w:rFonts w:ascii="Times New Roman" w:hAnsi="Times New Roman" w:cs="Times New Roman"/>
          <w:spacing w:val="-10"/>
          <w:sz w:val="20"/>
          <w:szCs w:val="20"/>
        </w:rPr>
        <w:t xml:space="preserve"> </w:t>
      </w:r>
      <w:r w:rsidRPr="00161DF2">
        <w:rPr>
          <w:rFonts w:ascii="Times New Roman" w:hAnsi="Times New Roman" w:cs="Times New Roman"/>
          <w:spacing w:val="-1"/>
          <w:sz w:val="20"/>
          <w:szCs w:val="20"/>
        </w:rPr>
        <w:t>каждой</w:t>
      </w:r>
      <w:r w:rsidRPr="00161DF2">
        <w:rPr>
          <w:rFonts w:ascii="Times New Roman" w:hAnsi="Times New Roman" w:cs="Times New Roman"/>
          <w:spacing w:val="-10"/>
          <w:sz w:val="20"/>
          <w:szCs w:val="20"/>
        </w:rPr>
        <w:t xml:space="preserve"> </w:t>
      </w:r>
      <w:r w:rsidRPr="00161DF2">
        <w:rPr>
          <w:rFonts w:ascii="Times New Roman" w:hAnsi="Times New Roman" w:cs="Times New Roman"/>
          <w:spacing w:val="-1"/>
          <w:sz w:val="20"/>
          <w:szCs w:val="20"/>
        </w:rPr>
        <w:t>из</w:t>
      </w:r>
      <w:r w:rsidRPr="00161DF2">
        <w:rPr>
          <w:rFonts w:ascii="Times New Roman" w:hAnsi="Times New Roman" w:cs="Times New Roman"/>
          <w:spacing w:val="-11"/>
          <w:sz w:val="20"/>
          <w:szCs w:val="20"/>
        </w:rPr>
        <w:t xml:space="preserve"> </w:t>
      </w:r>
      <w:r w:rsidRPr="00161DF2">
        <w:rPr>
          <w:rFonts w:ascii="Times New Roman" w:hAnsi="Times New Roman" w:cs="Times New Roman"/>
          <w:sz w:val="20"/>
          <w:szCs w:val="20"/>
        </w:rPr>
        <w:t>Сторон,</w:t>
      </w:r>
      <w:r w:rsidRPr="00161DF2">
        <w:rPr>
          <w:rFonts w:ascii="Times New Roman" w:hAnsi="Times New Roman" w:cs="Times New Roman"/>
          <w:spacing w:val="-10"/>
          <w:sz w:val="20"/>
          <w:szCs w:val="20"/>
        </w:rPr>
        <w:t xml:space="preserve"> </w:t>
      </w:r>
      <w:r w:rsidRPr="00161DF2">
        <w:rPr>
          <w:rFonts w:ascii="Times New Roman" w:hAnsi="Times New Roman" w:cs="Times New Roman"/>
          <w:spacing w:val="-1"/>
          <w:sz w:val="20"/>
          <w:szCs w:val="20"/>
        </w:rPr>
        <w:t>наделенное</w:t>
      </w:r>
      <w:r w:rsidRPr="00161DF2">
        <w:rPr>
          <w:rFonts w:ascii="Times New Roman" w:hAnsi="Times New Roman" w:cs="Times New Roman"/>
          <w:spacing w:val="-10"/>
          <w:sz w:val="20"/>
          <w:szCs w:val="20"/>
        </w:rPr>
        <w:t xml:space="preserve"> </w:t>
      </w:r>
      <w:r w:rsidRPr="00161DF2">
        <w:rPr>
          <w:rFonts w:ascii="Times New Roman" w:hAnsi="Times New Roman" w:cs="Times New Roman"/>
          <w:spacing w:val="-1"/>
          <w:sz w:val="20"/>
          <w:szCs w:val="20"/>
        </w:rPr>
        <w:t>правами</w:t>
      </w:r>
      <w:r w:rsidRPr="00161DF2">
        <w:rPr>
          <w:rFonts w:ascii="Times New Roman" w:hAnsi="Times New Roman" w:cs="Times New Roman"/>
          <w:spacing w:val="-10"/>
          <w:sz w:val="20"/>
          <w:szCs w:val="20"/>
        </w:rPr>
        <w:t xml:space="preserve"> </w:t>
      </w:r>
      <w:r w:rsidRPr="00161DF2">
        <w:rPr>
          <w:rFonts w:ascii="Times New Roman" w:hAnsi="Times New Roman" w:cs="Times New Roman"/>
          <w:spacing w:val="-1"/>
          <w:sz w:val="20"/>
          <w:szCs w:val="20"/>
        </w:rPr>
        <w:t>использования</w:t>
      </w:r>
      <w:r w:rsidRPr="00161DF2">
        <w:rPr>
          <w:rFonts w:ascii="Times New Roman" w:hAnsi="Times New Roman" w:cs="Times New Roman"/>
          <w:spacing w:val="-10"/>
          <w:sz w:val="20"/>
          <w:szCs w:val="20"/>
        </w:rPr>
        <w:t xml:space="preserve"> </w:t>
      </w:r>
      <w:r w:rsidRPr="00161DF2">
        <w:rPr>
          <w:rFonts w:ascii="Times New Roman" w:hAnsi="Times New Roman" w:cs="Times New Roman"/>
          <w:sz w:val="20"/>
          <w:szCs w:val="20"/>
        </w:rPr>
        <w:t>ЭП,</w:t>
      </w:r>
      <w:r w:rsidRPr="00161DF2">
        <w:rPr>
          <w:rFonts w:ascii="Times New Roman" w:hAnsi="Times New Roman" w:cs="Times New Roman"/>
          <w:spacing w:val="73"/>
          <w:w w:val="99"/>
          <w:sz w:val="20"/>
          <w:szCs w:val="20"/>
        </w:rPr>
        <w:t xml:space="preserve"> </w:t>
      </w:r>
      <w:r w:rsidRPr="00161DF2">
        <w:rPr>
          <w:rFonts w:ascii="Times New Roman" w:hAnsi="Times New Roman" w:cs="Times New Roman"/>
          <w:spacing w:val="-1"/>
          <w:sz w:val="20"/>
          <w:szCs w:val="20"/>
        </w:rPr>
        <w:t>несет</w:t>
      </w:r>
      <w:r w:rsidRPr="00161DF2">
        <w:rPr>
          <w:rFonts w:ascii="Times New Roman" w:hAnsi="Times New Roman" w:cs="Times New Roman"/>
          <w:spacing w:val="-11"/>
          <w:sz w:val="20"/>
          <w:szCs w:val="20"/>
        </w:rPr>
        <w:t xml:space="preserve"> </w:t>
      </w:r>
      <w:r w:rsidRPr="00161DF2">
        <w:rPr>
          <w:rFonts w:ascii="Times New Roman" w:hAnsi="Times New Roman" w:cs="Times New Roman"/>
          <w:spacing w:val="-1"/>
          <w:sz w:val="20"/>
          <w:szCs w:val="20"/>
        </w:rPr>
        <w:t>полную</w:t>
      </w:r>
      <w:r w:rsidRPr="00161DF2">
        <w:rPr>
          <w:rFonts w:ascii="Times New Roman" w:hAnsi="Times New Roman" w:cs="Times New Roman"/>
          <w:spacing w:val="-10"/>
          <w:sz w:val="20"/>
          <w:szCs w:val="20"/>
        </w:rPr>
        <w:t xml:space="preserve"> </w:t>
      </w:r>
      <w:r w:rsidRPr="00161DF2">
        <w:rPr>
          <w:rFonts w:ascii="Times New Roman" w:hAnsi="Times New Roman" w:cs="Times New Roman"/>
          <w:spacing w:val="-1"/>
          <w:sz w:val="20"/>
          <w:szCs w:val="20"/>
        </w:rPr>
        <w:t>ответственность</w:t>
      </w:r>
      <w:r w:rsidRPr="00161DF2">
        <w:rPr>
          <w:rFonts w:ascii="Times New Roman" w:hAnsi="Times New Roman" w:cs="Times New Roman"/>
          <w:spacing w:val="-10"/>
          <w:sz w:val="20"/>
          <w:szCs w:val="20"/>
        </w:rPr>
        <w:t xml:space="preserve"> </w:t>
      </w:r>
      <w:r w:rsidRPr="00161DF2">
        <w:rPr>
          <w:rFonts w:ascii="Times New Roman" w:hAnsi="Times New Roman" w:cs="Times New Roman"/>
          <w:sz w:val="20"/>
          <w:szCs w:val="20"/>
        </w:rPr>
        <w:t>за</w:t>
      </w:r>
      <w:r w:rsidRPr="00161DF2">
        <w:rPr>
          <w:rFonts w:ascii="Times New Roman" w:hAnsi="Times New Roman" w:cs="Times New Roman"/>
          <w:spacing w:val="-11"/>
          <w:sz w:val="20"/>
          <w:szCs w:val="20"/>
        </w:rPr>
        <w:t xml:space="preserve"> </w:t>
      </w:r>
      <w:r w:rsidRPr="00161DF2">
        <w:rPr>
          <w:rFonts w:ascii="Times New Roman" w:hAnsi="Times New Roman" w:cs="Times New Roman"/>
          <w:spacing w:val="-1"/>
          <w:sz w:val="20"/>
          <w:szCs w:val="20"/>
        </w:rPr>
        <w:t>любые</w:t>
      </w:r>
      <w:r w:rsidRPr="00161DF2">
        <w:rPr>
          <w:rFonts w:ascii="Times New Roman" w:hAnsi="Times New Roman" w:cs="Times New Roman"/>
          <w:spacing w:val="-10"/>
          <w:sz w:val="20"/>
          <w:szCs w:val="20"/>
        </w:rPr>
        <w:t xml:space="preserve"> </w:t>
      </w:r>
      <w:r w:rsidRPr="00161DF2">
        <w:rPr>
          <w:rFonts w:ascii="Times New Roman" w:hAnsi="Times New Roman" w:cs="Times New Roman"/>
          <w:sz w:val="20"/>
          <w:szCs w:val="20"/>
        </w:rPr>
        <w:t>действия,</w:t>
      </w:r>
      <w:r w:rsidRPr="00161DF2">
        <w:rPr>
          <w:rFonts w:ascii="Times New Roman" w:hAnsi="Times New Roman" w:cs="Times New Roman"/>
          <w:spacing w:val="-10"/>
          <w:sz w:val="20"/>
          <w:szCs w:val="20"/>
        </w:rPr>
        <w:t xml:space="preserve"> </w:t>
      </w:r>
      <w:r w:rsidRPr="00161DF2">
        <w:rPr>
          <w:rFonts w:ascii="Times New Roman" w:hAnsi="Times New Roman" w:cs="Times New Roman"/>
          <w:spacing w:val="-1"/>
          <w:sz w:val="20"/>
          <w:szCs w:val="20"/>
        </w:rPr>
        <w:t>совершаемые</w:t>
      </w:r>
      <w:r w:rsidRPr="00161DF2">
        <w:rPr>
          <w:rFonts w:ascii="Times New Roman" w:hAnsi="Times New Roman" w:cs="Times New Roman"/>
          <w:spacing w:val="-11"/>
          <w:sz w:val="20"/>
          <w:szCs w:val="20"/>
        </w:rPr>
        <w:t xml:space="preserve"> </w:t>
      </w:r>
      <w:r w:rsidRPr="00161DF2">
        <w:rPr>
          <w:rFonts w:ascii="Times New Roman" w:hAnsi="Times New Roman" w:cs="Times New Roman"/>
          <w:sz w:val="20"/>
          <w:szCs w:val="20"/>
        </w:rPr>
        <w:t>с</w:t>
      </w:r>
      <w:r w:rsidRPr="00161DF2">
        <w:rPr>
          <w:rFonts w:ascii="Times New Roman" w:hAnsi="Times New Roman" w:cs="Times New Roman"/>
          <w:spacing w:val="-10"/>
          <w:sz w:val="20"/>
          <w:szCs w:val="20"/>
        </w:rPr>
        <w:t xml:space="preserve"> </w:t>
      </w:r>
      <w:r w:rsidRPr="00161DF2">
        <w:rPr>
          <w:rFonts w:ascii="Times New Roman" w:hAnsi="Times New Roman" w:cs="Times New Roman"/>
          <w:spacing w:val="-1"/>
          <w:sz w:val="20"/>
          <w:szCs w:val="20"/>
        </w:rPr>
        <w:t>использованием</w:t>
      </w:r>
      <w:r w:rsidRPr="00161DF2">
        <w:rPr>
          <w:rFonts w:ascii="Times New Roman" w:hAnsi="Times New Roman" w:cs="Times New Roman"/>
          <w:spacing w:val="-10"/>
          <w:sz w:val="20"/>
          <w:szCs w:val="20"/>
        </w:rPr>
        <w:t xml:space="preserve"> </w:t>
      </w:r>
      <w:r w:rsidRPr="00161DF2">
        <w:rPr>
          <w:rFonts w:ascii="Times New Roman" w:hAnsi="Times New Roman" w:cs="Times New Roman"/>
          <w:sz w:val="20"/>
          <w:szCs w:val="20"/>
        </w:rPr>
        <w:t>ЭП,</w:t>
      </w:r>
      <w:r w:rsidRPr="00161DF2">
        <w:rPr>
          <w:rFonts w:ascii="Times New Roman" w:hAnsi="Times New Roman" w:cs="Times New Roman"/>
          <w:spacing w:val="-11"/>
          <w:sz w:val="20"/>
          <w:szCs w:val="20"/>
        </w:rPr>
        <w:t xml:space="preserve"> </w:t>
      </w:r>
      <w:r w:rsidRPr="00161DF2">
        <w:rPr>
          <w:rFonts w:ascii="Times New Roman" w:hAnsi="Times New Roman" w:cs="Times New Roman"/>
          <w:spacing w:val="-1"/>
          <w:sz w:val="20"/>
          <w:szCs w:val="20"/>
        </w:rPr>
        <w:t>включая</w:t>
      </w:r>
      <w:r w:rsidRPr="00161DF2">
        <w:rPr>
          <w:rFonts w:ascii="Times New Roman" w:hAnsi="Times New Roman" w:cs="Times New Roman"/>
          <w:spacing w:val="79"/>
          <w:w w:val="99"/>
          <w:sz w:val="20"/>
          <w:szCs w:val="20"/>
        </w:rPr>
        <w:t xml:space="preserve"> </w:t>
      </w:r>
      <w:r w:rsidRPr="00161DF2">
        <w:rPr>
          <w:rFonts w:ascii="Times New Roman" w:hAnsi="Times New Roman" w:cs="Times New Roman"/>
          <w:spacing w:val="-1"/>
          <w:sz w:val="20"/>
          <w:szCs w:val="20"/>
        </w:rPr>
        <w:t>действия,</w:t>
      </w:r>
      <w:r w:rsidRPr="00161DF2">
        <w:rPr>
          <w:rFonts w:ascii="Times New Roman" w:hAnsi="Times New Roman" w:cs="Times New Roman"/>
          <w:spacing w:val="-9"/>
          <w:sz w:val="20"/>
          <w:szCs w:val="20"/>
        </w:rPr>
        <w:t xml:space="preserve"> </w:t>
      </w:r>
      <w:r w:rsidRPr="00161DF2">
        <w:rPr>
          <w:rFonts w:ascii="Times New Roman" w:hAnsi="Times New Roman" w:cs="Times New Roman"/>
          <w:spacing w:val="-1"/>
          <w:sz w:val="20"/>
          <w:szCs w:val="20"/>
        </w:rPr>
        <w:lastRenderedPageBreak/>
        <w:t>совершаемые</w:t>
      </w:r>
      <w:r w:rsidRPr="00161DF2">
        <w:rPr>
          <w:rFonts w:ascii="Times New Roman" w:hAnsi="Times New Roman" w:cs="Times New Roman"/>
          <w:spacing w:val="-8"/>
          <w:sz w:val="20"/>
          <w:szCs w:val="20"/>
        </w:rPr>
        <w:t xml:space="preserve"> </w:t>
      </w:r>
      <w:r w:rsidRPr="00161DF2">
        <w:rPr>
          <w:rFonts w:ascii="Times New Roman" w:hAnsi="Times New Roman" w:cs="Times New Roman"/>
          <w:spacing w:val="-1"/>
          <w:sz w:val="20"/>
          <w:szCs w:val="20"/>
        </w:rPr>
        <w:t>другими</w:t>
      </w:r>
      <w:r w:rsidRPr="00161DF2">
        <w:rPr>
          <w:rFonts w:ascii="Times New Roman" w:hAnsi="Times New Roman" w:cs="Times New Roman"/>
          <w:spacing w:val="-9"/>
          <w:sz w:val="20"/>
          <w:szCs w:val="20"/>
        </w:rPr>
        <w:t xml:space="preserve"> </w:t>
      </w:r>
      <w:r w:rsidRPr="00161DF2">
        <w:rPr>
          <w:rFonts w:ascii="Times New Roman" w:hAnsi="Times New Roman" w:cs="Times New Roman"/>
          <w:spacing w:val="-1"/>
          <w:sz w:val="20"/>
          <w:szCs w:val="20"/>
        </w:rPr>
        <w:t>лицами,</w:t>
      </w:r>
      <w:r w:rsidRPr="00161DF2">
        <w:rPr>
          <w:rFonts w:ascii="Times New Roman" w:hAnsi="Times New Roman" w:cs="Times New Roman"/>
          <w:spacing w:val="-8"/>
          <w:sz w:val="20"/>
          <w:szCs w:val="20"/>
        </w:rPr>
        <w:t xml:space="preserve"> </w:t>
      </w:r>
      <w:r w:rsidRPr="00161DF2">
        <w:rPr>
          <w:rFonts w:ascii="Times New Roman" w:hAnsi="Times New Roman" w:cs="Times New Roman"/>
          <w:spacing w:val="-1"/>
          <w:sz w:val="20"/>
          <w:szCs w:val="20"/>
        </w:rPr>
        <w:t>если</w:t>
      </w:r>
      <w:r w:rsidRPr="00161DF2">
        <w:rPr>
          <w:rFonts w:ascii="Times New Roman" w:hAnsi="Times New Roman" w:cs="Times New Roman"/>
          <w:spacing w:val="-8"/>
          <w:sz w:val="20"/>
          <w:szCs w:val="20"/>
        </w:rPr>
        <w:t xml:space="preserve"> </w:t>
      </w:r>
      <w:r w:rsidRPr="00161DF2">
        <w:rPr>
          <w:rFonts w:ascii="Times New Roman" w:hAnsi="Times New Roman" w:cs="Times New Roman"/>
          <w:spacing w:val="-1"/>
          <w:sz w:val="20"/>
          <w:szCs w:val="20"/>
        </w:rPr>
        <w:t>ключ</w:t>
      </w:r>
      <w:r w:rsidRPr="00161DF2">
        <w:rPr>
          <w:rFonts w:ascii="Times New Roman" w:hAnsi="Times New Roman" w:cs="Times New Roman"/>
          <w:spacing w:val="-9"/>
          <w:sz w:val="20"/>
          <w:szCs w:val="20"/>
        </w:rPr>
        <w:t xml:space="preserve"> </w:t>
      </w:r>
      <w:r w:rsidRPr="00161DF2">
        <w:rPr>
          <w:rFonts w:ascii="Times New Roman" w:hAnsi="Times New Roman" w:cs="Times New Roman"/>
          <w:sz w:val="20"/>
          <w:szCs w:val="20"/>
        </w:rPr>
        <w:t>ЭП</w:t>
      </w:r>
      <w:r w:rsidRPr="00161DF2">
        <w:rPr>
          <w:rFonts w:ascii="Times New Roman" w:hAnsi="Times New Roman" w:cs="Times New Roman"/>
          <w:spacing w:val="-8"/>
          <w:sz w:val="20"/>
          <w:szCs w:val="20"/>
        </w:rPr>
        <w:t xml:space="preserve"> </w:t>
      </w:r>
      <w:r w:rsidRPr="00161DF2">
        <w:rPr>
          <w:rFonts w:ascii="Times New Roman" w:hAnsi="Times New Roman" w:cs="Times New Roman"/>
          <w:spacing w:val="-1"/>
          <w:sz w:val="20"/>
          <w:szCs w:val="20"/>
        </w:rPr>
        <w:t>стал</w:t>
      </w:r>
      <w:r w:rsidRPr="00161DF2">
        <w:rPr>
          <w:rFonts w:ascii="Times New Roman" w:hAnsi="Times New Roman" w:cs="Times New Roman"/>
          <w:spacing w:val="-9"/>
          <w:sz w:val="20"/>
          <w:szCs w:val="20"/>
        </w:rPr>
        <w:t xml:space="preserve"> </w:t>
      </w:r>
      <w:r w:rsidRPr="00161DF2">
        <w:rPr>
          <w:rFonts w:ascii="Times New Roman" w:hAnsi="Times New Roman" w:cs="Times New Roman"/>
          <w:spacing w:val="-1"/>
          <w:sz w:val="20"/>
          <w:szCs w:val="20"/>
        </w:rPr>
        <w:t>доступен</w:t>
      </w:r>
      <w:r w:rsidRPr="00161DF2">
        <w:rPr>
          <w:rFonts w:ascii="Times New Roman" w:hAnsi="Times New Roman" w:cs="Times New Roman"/>
          <w:spacing w:val="-8"/>
          <w:sz w:val="20"/>
          <w:szCs w:val="20"/>
        </w:rPr>
        <w:t xml:space="preserve"> </w:t>
      </w:r>
      <w:r w:rsidRPr="00161DF2">
        <w:rPr>
          <w:rFonts w:ascii="Times New Roman" w:hAnsi="Times New Roman" w:cs="Times New Roman"/>
          <w:spacing w:val="-1"/>
          <w:sz w:val="20"/>
          <w:szCs w:val="20"/>
        </w:rPr>
        <w:t>другим</w:t>
      </w:r>
      <w:r w:rsidRPr="00161DF2">
        <w:rPr>
          <w:rFonts w:ascii="Times New Roman" w:hAnsi="Times New Roman" w:cs="Times New Roman"/>
          <w:spacing w:val="-8"/>
          <w:sz w:val="20"/>
          <w:szCs w:val="20"/>
        </w:rPr>
        <w:t xml:space="preserve"> </w:t>
      </w:r>
      <w:r w:rsidRPr="00161DF2">
        <w:rPr>
          <w:rFonts w:ascii="Times New Roman" w:hAnsi="Times New Roman" w:cs="Times New Roman"/>
          <w:sz w:val="20"/>
          <w:szCs w:val="20"/>
        </w:rPr>
        <w:t>лицам</w:t>
      </w:r>
      <w:r w:rsidRPr="00161DF2">
        <w:rPr>
          <w:rFonts w:ascii="Times New Roman" w:hAnsi="Times New Roman" w:cs="Times New Roman"/>
          <w:spacing w:val="-9"/>
          <w:sz w:val="20"/>
          <w:szCs w:val="20"/>
        </w:rPr>
        <w:t xml:space="preserve"> </w:t>
      </w:r>
      <w:r w:rsidRPr="00161DF2">
        <w:rPr>
          <w:rFonts w:ascii="Times New Roman" w:hAnsi="Times New Roman" w:cs="Times New Roman"/>
          <w:sz w:val="20"/>
          <w:szCs w:val="20"/>
        </w:rPr>
        <w:t>по</w:t>
      </w:r>
      <w:r w:rsidRPr="00161DF2">
        <w:rPr>
          <w:rFonts w:ascii="Times New Roman" w:hAnsi="Times New Roman" w:cs="Times New Roman"/>
          <w:spacing w:val="-8"/>
          <w:sz w:val="20"/>
          <w:szCs w:val="20"/>
        </w:rPr>
        <w:t xml:space="preserve"> </w:t>
      </w:r>
      <w:r w:rsidRPr="00161DF2">
        <w:rPr>
          <w:rFonts w:ascii="Times New Roman" w:hAnsi="Times New Roman" w:cs="Times New Roman"/>
          <w:spacing w:val="-1"/>
          <w:sz w:val="20"/>
          <w:szCs w:val="20"/>
        </w:rPr>
        <w:t>вине</w:t>
      </w:r>
      <w:r w:rsidRPr="00161DF2">
        <w:rPr>
          <w:rFonts w:ascii="Times New Roman" w:hAnsi="Times New Roman" w:cs="Times New Roman"/>
          <w:spacing w:val="83"/>
          <w:w w:val="99"/>
          <w:sz w:val="20"/>
          <w:szCs w:val="20"/>
        </w:rPr>
        <w:t xml:space="preserve"> </w:t>
      </w:r>
      <w:r w:rsidRPr="00161DF2">
        <w:rPr>
          <w:rFonts w:ascii="Times New Roman" w:hAnsi="Times New Roman" w:cs="Times New Roman"/>
          <w:spacing w:val="-1"/>
          <w:sz w:val="20"/>
          <w:szCs w:val="20"/>
        </w:rPr>
        <w:t>уполномоченного</w:t>
      </w:r>
      <w:r w:rsidRPr="00161DF2">
        <w:rPr>
          <w:rFonts w:ascii="Times New Roman" w:hAnsi="Times New Roman" w:cs="Times New Roman"/>
          <w:spacing w:val="-12"/>
          <w:sz w:val="20"/>
          <w:szCs w:val="20"/>
        </w:rPr>
        <w:t xml:space="preserve"> </w:t>
      </w:r>
      <w:r w:rsidRPr="00161DF2">
        <w:rPr>
          <w:rFonts w:ascii="Times New Roman" w:hAnsi="Times New Roman" w:cs="Times New Roman"/>
          <w:sz w:val="20"/>
          <w:szCs w:val="20"/>
        </w:rPr>
        <w:t>лица</w:t>
      </w:r>
      <w:r w:rsidRPr="00161DF2">
        <w:rPr>
          <w:rFonts w:ascii="Times New Roman" w:hAnsi="Times New Roman" w:cs="Times New Roman"/>
          <w:spacing w:val="-11"/>
          <w:sz w:val="20"/>
          <w:szCs w:val="20"/>
        </w:rPr>
        <w:t xml:space="preserve"> </w:t>
      </w:r>
      <w:r w:rsidRPr="00161DF2">
        <w:rPr>
          <w:rFonts w:ascii="Times New Roman" w:hAnsi="Times New Roman" w:cs="Times New Roman"/>
          <w:spacing w:val="-1"/>
          <w:sz w:val="20"/>
          <w:szCs w:val="20"/>
        </w:rPr>
        <w:t>каждой</w:t>
      </w:r>
      <w:r w:rsidRPr="00161DF2">
        <w:rPr>
          <w:rFonts w:ascii="Times New Roman" w:hAnsi="Times New Roman" w:cs="Times New Roman"/>
          <w:spacing w:val="-11"/>
          <w:sz w:val="20"/>
          <w:szCs w:val="20"/>
        </w:rPr>
        <w:t xml:space="preserve"> </w:t>
      </w:r>
      <w:r w:rsidRPr="00161DF2">
        <w:rPr>
          <w:rFonts w:ascii="Times New Roman" w:hAnsi="Times New Roman" w:cs="Times New Roman"/>
          <w:sz w:val="20"/>
          <w:szCs w:val="20"/>
        </w:rPr>
        <w:t>из</w:t>
      </w:r>
      <w:r w:rsidRPr="00161DF2">
        <w:rPr>
          <w:rFonts w:ascii="Times New Roman" w:hAnsi="Times New Roman" w:cs="Times New Roman"/>
          <w:spacing w:val="-12"/>
          <w:sz w:val="20"/>
          <w:szCs w:val="20"/>
        </w:rPr>
        <w:t xml:space="preserve"> </w:t>
      </w:r>
      <w:r w:rsidRPr="00161DF2">
        <w:rPr>
          <w:rFonts w:ascii="Times New Roman" w:hAnsi="Times New Roman" w:cs="Times New Roman"/>
          <w:spacing w:val="-1"/>
          <w:sz w:val="20"/>
          <w:szCs w:val="20"/>
        </w:rPr>
        <w:t>Сторон.</w:t>
      </w:r>
    </w:p>
    <w:p w:rsidR="00AF190B" w:rsidRPr="00161DF2" w:rsidRDefault="00AF190B" w:rsidP="00AF190B">
      <w:pPr>
        <w:numPr>
          <w:ilvl w:val="1"/>
          <w:numId w:val="42"/>
        </w:numPr>
        <w:tabs>
          <w:tab w:val="left" w:pos="1104"/>
        </w:tabs>
        <w:kinsoku w:val="0"/>
        <w:overflowPunct w:val="0"/>
        <w:autoSpaceDE w:val="0"/>
        <w:autoSpaceDN w:val="0"/>
        <w:adjustRightInd w:val="0"/>
        <w:spacing w:after="0" w:line="239" w:lineRule="auto"/>
        <w:ind w:left="0" w:firstLine="284"/>
        <w:jc w:val="both"/>
        <w:rPr>
          <w:rFonts w:ascii="Times New Roman" w:hAnsi="Times New Roman" w:cs="Times New Roman"/>
          <w:sz w:val="20"/>
          <w:szCs w:val="20"/>
        </w:rPr>
      </w:pPr>
      <w:r w:rsidRPr="00161DF2">
        <w:rPr>
          <w:rFonts w:ascii="Times New Roman" w:hAnsi="Times New Roman" w:cs="Times New Roman"/>
          <w:sz w:val="20"/>
          <w:szCs w:val="20"/>
        </w:rPr>
        <w:t>Стороны</w:t>
      </w:r>
      <w:r w:rsidRPr="00161DF2">
        <w:rPr>
          <w:rFonts w:ascii="Times New Roman" w:hAnsi="Times New Roman" w:cs="Times New Roman"/>
          <w:spacing w:val="-11"/>
          <w:sz w:val="20"/>
          <w:szCs w:val="20"/>
        </w:rPr>
        <w:t xml:space="preserve"> </w:t>
      </w:r>
      <w:r w:rsidRPr="00161DF2">
        <w:rPr>
          <w:rFonts w:ascii="Times New Roman" w:hAnsi="Times New Roman" w:cs="Times New Roman"/>
          <w:spacing w:val="-2"/>
          <w:sz w:val="20"/>
          <w:szCs w:val="20"/>
        </w:rPr>
        <w:t>могут</w:t>
      </w:r>
      <w:r w:rsidRPr="00161DF2">
        <w:rPr>
          <w:rFonts w:ascii="Times New Roman" w:hAnsi="Times New Roman" w:cs="Times New Roman"/>
          <w:spacing w:val="-10"/>
          <w:sz w:val="20"/>
          <w:szCs w:val="20"/>
        </w:rPr>
        <w:t xml:space="preserve"> </w:t>
      </w:r>
      <w:r w:rsidRPr="00161DF2">
        <w:rPr>
          <w:rFonts w:ascii="Times New Roman" w:hAnsi="Times New Roman" w:cs="Times New Roman"/>
          <w:sz w:val="20"/>
          <w:szCs w:val="20"/>
        </w:rPr>
        <w:t>быть</w:t>
      </w:r>
      <w:r w:rsidRPr="00161DF2">
        <w:rPr>
          <w:rFonts w:ascii="Times New Roman" w:hAnsi="Times New Roman" w:cs="Times New Roman"/>
          <w:spacing w:val="-11"/>
          <w:sz w:val="20"/>
          <w:szCs w:val="20"/>
        </w:rPr>
        <w:t xml:space="preserve"> </w:t>
      </w:r>
      <w:r w:rsidRPr="00161DF2">
        <w:rPr>
          <w:rFonts w:ascii="Times New Roman" w:hAnsi="Times New Roman" w:cs="Times New Roman"/>
          <w:spacing w:val="-1"/>
          <w:sz w:val="20"/>
          <w:szCs w:val="20"/>
        </w:rPr>
        <w:t>освобождены</w:t>
      </w:r>
      <w:r w:rsidRPr="00161DF2">
        <w:rPr>
          <w:rFonts w:ascii="Times New Roman" w:hAnsi="Times New Roman" w:cs="Times New Roman"/>
          <w:spacing w:val="-10"/>
          <w:sz w:val="20"/>
          <w:szCs w:val="20"/>
        </w:rPr>
        <w:t xml:space="preserve"> </w:t>
      </w:r>
      <w:r w:rsidRPr="00161DF2">
        <w:rPr>
          <w:rFonts w:ascii="Times New Roman" w:hAnsi="Times New Roman" w:cs="Times New Roman"/>
          <w:sz w:val="20"/>
          <w:szCs w:val="20"/>
        </w:rPr>
        <w:t>от</w:t>
      </w:r>
      <w:r w:rsidRPr="00161DF2">
        <w:rPr>
          <w:rFonts w:ascii="Times New Roman" w:hAnsi="Times New Roman" w:cs="Times New Roman"/>
          <w:spacing w:val="-11"/>
          <w:sz w:val="20"/>
          <w:szCs w:val="20"/>
        </w:rPr>
        <w:t xml:space="preserve"> </w:t>
      </w:r>
      <w:r w:rsidRPr="00161DF2">
        <w:rPr>
          <w:rFonts w:ascii="Times New Roman" w:hAnsi="Times New Roman" w:cs="Times New Roman"/>
          <w:sz w:val="20"/>
          <w:szCs w:val="20"/>
        </w:rPr>
        <w:t>ответственности</w:t>
      </w:r>
      <w:r w:rsidRPr="00161DF2">
        <w:rPr>
          <w:rFonts w:ascii="Times New Roman" w:hAnsi="Times New Roman" w:cs="Times New Roman"/>
          <w:spacing w:val="-10"/>
          <w:sz w:val="20"/>
          <w:szCs w:val="20"/>
        </w:rPr>
        <w:t xml:space="preserve"> </w:t>
      </w:r>
      <w:r w:rsidRPr="00161DF2">
        <w:rPr>
          <w:rFonts w:ascii="Times New Roman" w:hAnsi="Times New Roman" w:cs="Times New Roman"/>
          <w:sz w:val="20"/>
          <w:szCs w:val="20"/>
        </w:rPr>
        <w:t>за</w:t>
      </w:r>
      <w:r w:rsidRPr="00161DF2">
        <w:rPr>
          <w:rFonts w:ascii="Times New Roman" w:hAnsi="Times New Roman" w:cs="Times New Roman"/>
          <w:spacing w:val="-10"/>
          <w:sz w:val="20"/>
          <w:szCs w:val="20"/>
        </w:rPr>
        <w:t xml:space="preserve"> </w:t>
      </w:r>
      <w:r w:rsidRPr="00161DF2">
        <w:rPr>
          <w:rFonts w:ascii="Times New Roman" w:hAnsi="Times New Roman" w:cs="Times New Roman"/>
          <w:spacing w:val="-1"/>
          <w:sz w:val="20"/>
          <w:szCs w:val="20"/>
        </w:rPr>
        <w:t>неисполнение</w:t>
      </w:r>
      <w:r w:rsidRPr="00161DF2">
        <w:rPr>
          <w:rFonts w:ascii="Times New Roman" w:hAnsi="Times New Roman" w:cs="Times New Roman"/>
          <w:spacing w:val="-11"/>
          <w:sz w:val="20"/>
          <w:szCs w:val="20"/>
        </w:rPr>
        <w:t xml:space="preserve"> </w:t>
      </w:r>
      <w:r w:rsidRPr="00161DF2">
        <w:rPr>
          <w:rFonts w:ascii="Times New Roman" w:hAnsi="Times New Roman" w:cs="Times New Roman"/>
          <w:spacing w:val="-1"/>
          <w:sz w:val="20"/>
          <w:szCs w:val="20"/>
        </w:rPr>
        <w:t>своих</w:t>
      </w:r>
      <w:r w:rsidRPr="00161DF2">
        <w:rPr>
          <w:rFonts w:ascii="Times New Roman" w:hAnsi="Times New Roman" w:cs="Times New Roman"/>
          <w:spacing w:val="47"/>
          <w:w w:val="99"/>
          <w:sz w:val="20"/>
          <w:szCs w:val="20"/>
        </w:rPr>
        <w:t xml:space="preserve"> </w:t>
      </w:r>
      <w:r w:rsidRPr="00161DF2">
        <w:rPr>
          <w:rFonts w:ascii="Times New Roman" w:hAnsi="Times New Roman" w:cs="Times New Roman"/>
          <w:spacing w:val="-1"/>
          <w:sz w:val="20"/>
          <w:szCs w:val="20"/>
        </w:rPr>
        <w:t>обязательств</w:t>
      </w:r>
      <w:r w:rsidRPr="00161DF2">
        <w:rPr>
          <w:rFonts w:ascii="Times New Roman" w:hAnsi="Times New Roman" w:cs="Times New Roman"/>
          <w:spacing w:val="-12"/>
          <w:sz w:val="20"/>
          <w:szCs w:val="20"/>
        </w:rPr>
        <w:t xml:space="preserve"> </w:t>
      </w:r>
      <w:r w:rsidRPr="00161DF2">
        <w:rPr>
          <w:rFonts w:ascii="Times New Roman" w:hAnsi="Times New Roman" w:cs="Times New Roman"/>
          <w:sz w:val="20"/>
          <w:szCs w:val="20"/>
        </w:rPr>
        <w:t>по</w:t>
      </w:r>
      <w:r w:rsidRPr="00161DF2">
        <w:rPr>
          <w:rFonts w:ascii="Times New Roman" w:hAnsi="Times New Roman" w:cs="Times New Roman"/>
          <w:spacing w:val="-12"/>
          <w:sz w:val="20"/>
          <w:szCs w:val="20"/>
        </w:rPr>
        <w:t xml:space="preserve"> </w:t>
      </w:r>
      <w:r w:rsidRPr="00161DF2">
        <w:rPr>
          <w:rFonts w:ascii="Times New Roman" w:hAnsi="Times New Roman" w:cs="Times New Roman"/>
          <w:spacing w:val="-1"/>
          <w:sz w:val="20"/>
          <w:szCs w:val="20"/>
        </w:rPr>
        <w:t>Соглашению</w:t>
      </w:r>
      <w:r w:rsidRPr="00161DF2">
        <w:rPr>
          <w:rFonts w:ascii="Times New Roman" w:hAnsi="Times New Roman" w:cs="Times New Roman"/>
          <w:spacing w:val="-11"/>
          <w:sz w:val="20"/>
          <w:szCs w:val="20"/>
        </w:rPr>
        <w:t xml:space="preserve"> </w:t>
      </w:r>
      <w:r w:rsidRPr="00161DF2">
        <w:rPr>
          <w:rFonts w:ascii="Times New Roman" w:hAnsi="Times New Roman" w:cs="Times New Roman"/>
          <w:spacing w:val="-1"/>
          <w:sz w:val="20"/>
          <w:szCs w:val="20"/>
        </w:rPr>
        <w:t>при</w:t>
      </w:r>
      <w:r w:rsidRPr="00161DF2">
        <w:rPr>
          <w:rFonts w:ascii="Times New Roman" w:hAnsi="Times New Roman" w:cs="Times New Roman"/>
          <w:spacing w:val="-12"/>
          <w:sz w:val="20"/>
          <w:szCs w:val="20"/>
        </w:rPr>
        <w:t xml:space="preserve"> </w:t>
      </w:r>
      <w:r w:rsidRPr="00161DF2">
        <w:rPr>
          <w:rFonts w:ascii="Times New Roman" w:hAnsi="Times New Roman" w:cs="Times New Roman"/>
          <w:spacing w:val="-1"/>
          <w:sz w:val="20"/>
          <w:szCs w:val="20"/>
        </w:rPr>
        <w:t>наступлении</w:t>
      </w:r>
      <w:r w:rsidRPr="00161DF2">
        <w:rPr>
          <w:rFonts w:ascii="Times New Roman" w:hAnsi="Times New Roman" w:cs="Times New Roman"/>
          <w:spacing w:val="-12"/>
          <w:sz w:val="20"/>
          <w:szCs w:val="20"/>
        </w:rPr>
        <w:t xml:space="preserve"> </w:t>
      </w:r>
      <w:r w:rsidRPr="00161DF2">
        <w:rPr>
          <w:rFonts w:ascii="Times New Roman" w:hAnsi="Times New Roman" w:cs="Times New Roman"/>
          <w:spacing w:val="-1"/>
          <w:sz w:val="20"/>
          <w:szCs w:val="20"/>
        </w:rPr>
        <w:t>обстоятельств</w:t>
      </w:r>
      <w:r w:rsidRPr="00161DF2">
        <w:rPr>
          <w:rFonts w:ascii="Times New Roman" w:hAnsi="Times New Roman" w:cs="Times New Roman"/>
          <w:spacing w:val="-11"/>
          <w:sz w:val="20"/>
          <w:szCs w:val="20"/>
        </w:rPr>
        <w:t xml:space="preserve"> </w:t>
      </w:r>
      <w:r w:rsidRPr="00161DF2">
        <w:rPr>
          <w:rFonts w:ascii="Times New Roman" w:hAnsi="Times New Roman" w:cs="Times New Roman"/>
          <w:spacing w:val="-1"/>
          <w:sz w:val="20"/>
          <w:szCs w:val="20"/>
        </w:rPr>
        <w:t>непреодолимой</w:t>
      </w:r>
      <w:r w:rsidRPr="00161DF2">
        <w:rPr>
          <w:rFonts w:ascii="Times New Roman" w:hAnsi="Times New Roman" w:cs="Times New Roman"/>
          <w:spacing w:val="-12"/>
          <w:sz w:val="20"/>
          <w:szCs w:val="20"/>
        </w:rPr>
        <w:t xml:space="preserve"> </w:t>
      </w:r>
      <w:r w:rsidRPr="00161DF2">
        <w:rPr>
          <w:rFonts w:ascii="Times New Roman" w:hAnsi="Times New Roman" w:cs="Times New Roman"/>
          <w:spacing w:val="-1"/>
          <w:sz w:val="20"/>
          <w:szCs w:val="20"/>
        </w:rPr>
        <w:t>силы,</w:t>
      </w:r>
      <w:r w:rsidRPr="00161DF2">
        <w:rPr>
          <w:rFonts w:ascii="Times New Roman" w:hAnsi="Times New Roman" w:cs="Times New Roman"/>
          <w:spacing w:val="-12"/>
          <w:sz w:val="20"/>
          <w:szCs w:val="20"/>
        </w:rPr>
        <w:t xml:space="preserve"> </w:t>
      </w:r>
      <w:r w:rsidRPr="00161DF2">
        <w:rPr>
          <w:rFonts w:ascii="Times New Roman" w:hAnsi="Times New Roman" w:cs="Times New Roman"/>
          <w:sz w:val="20"/>
          <w:szCs w:val="20"/>
        </w:rPr>
        <w:t>под</w:t>
      </w:r>
      <w:r w:rsidRPr="00161DF2">
        <w:rPr>
          <w:rFonts w:ascii="Times New Roman" w:hAnsi="Times New Roman" w:cs="Times New Roman"/>
          <w:spacing w:val="-12"/>
          <w:sz w:val="20"/>
          <w:szCs w:val="20"/>
        </w:rPr>
        <w:t xml:space="preserve"> </w:t>
      </w:r>
      <w:r w:rsidRPr="00161DF2">
        <w:rPr>
          <w:rFonts w:ascii="Times New Roman" w:hAnsi="Times New Roman" w:cs="Times New Roman"/>
          <w:spacing w:val="-1"/>
          <w:sz w:val="20"/>
          <w:szCs w:val="20"/>
        </w:rPr>
        <w:t>которыми</w:t>
      </w:r>
      <w:r w:rsidRPr="00161DF2">
        <w:rPr>
          <w:rFonts w:ascii="Times New Roman" w:hAnsi="Times New Roman" w:cs="Times New Roman"/>
          <w:spacing w:val="99"/>
          <w:w w:val="99"/>
          <w:sz w:val="20"/>
          <w:szCs w:val="20"/>
        </w:rPr>
        <w:t xml:space="preserve"> </w:t>
      </w:r>
      <w:r w:rsidRPr="00161DF2">
        <w:rPr>
          <w:rFonts w:ascii="Times New Roman" w:hAnsi="Times New Roman" w:cs="Times New Roman"/>
          <w:spacing w:val="-1"/>
          <w:sz w:val="20"/>
          <w:szCs w:val="20"/>
        </w:rPr>
        <w:t>подразумеваются</w:t>
      </w:r>
      <w:r w:rsidRPr="00161DF2">
        <w:rPr>
          <w:rFonts w:ascii="Times New Roman" w:hAnsi="Times New Roman" w:cs="Times New Roman"/>
          <w:spacing w:val="-14"/>
          <w:sz w:val="20"/>
          <w:szCs w:val="20"/>
        </w:rPr>
        <w:t xml:space="preserve"> </w:t>
      </w:r>
      <w:r w:rsidRPr="00161DF2">
        <w:rPr>
          <w:rFonts w:ascii="Times New Roman" w:hAnsi="Times New Roman" w:cs="Times New Roman"/>
          <w:sz w:val="20"/>
          <w:szCs w:val="20"/>
        </w:rPr>
        <w:t>внешние,</w:t>
      </w:r>
      <w:r w:rsidRPr="00161DF2">
        <w:rPr>
          <w:rFonts w:ascii="Times New Roman" w:hAnsi="Times New Roman" w:cs="Times New Roman"/>
          <w:spacing w:val="-14"/>
          <w:sz w:val="20"/>
          <w:szCs w:val="20"/>
        </w:rPr>
        <w:t xml:space="preserve"> </w:t>
      </w:r>
      <w:r w:rsidRPr="00161DF2">
        <w:rPr>
          <w:rFonts w:ascii="Times New Roman" w:hAnsi="Times New Roman" w:cs="Times New Roman"/>
          <w:spacing w:val="-1"/>
          <w:sz w:val="20"/>
          <w:szCs w:val="20"/>
        </w:rPr>
        <w:t>чрезвычайные</w:t>
      </w:r>
      <w:r w:rsidRPr="00161DF2">
        <w:rPr>
          <w:rFonts w:ascii="Times New Roman" w:hAnsi="Times New Roman" w:cs="Times New Roman"/>
          <w:spacing w:val="-14"/>
          <w:sz w:val="20"/>
          <w:szCs w:val="20"/>
        </w:rPr>
        <w:t xml:space="preserve"> </w:t>
      </w:r>
      <w:r w:rsidRPr="00161DF2">
        <w:rPr>
          <w:rFonts w:ascii="Times New Roman" w:hAnsi="Times New Roman" w:cs="Times New Roman"/>
          <w:sz w:val="20"/>
          <w:szCs w:val="20"/>
        </w:rPr>
        <w:t>и</w:t>
      </w:r>
      <w:r w:rsidRPr="00161DF2">
        <w:rPr>
          <w:rFonts w:ascii="Times New Roman" w:hAnsi="Times New Roman" w:cs="Times New Roman"/>
          <w:spacing w:val="-14"/>
          <w:sz w:val="20"/>
          <w:szCs w:val="20"/>
        </w:rPr>
        <w:t xml:space="preserve"> </w:t>
      </w:r>
      <w:r w:rsidRPr="00161DF2">
        <w:rPr>
          <w:rFonts w:ascii="Times New Roman" w:hAnsi="Times New Roman" w:cs="Times New Roman"/>
          <w:spacing w:val="-1"/>
          <w:sz w:val="20"/>
          <w:szCs w:val="20"/>
        </w:rPr>
        <w:t>непредотвратимые</w:t>
      </w:r>
      <w:r w:rsidRPr="00161DF2">
        <w:rPr>
          <w:rFonts w:ascii="Times New Roman" w:hAnsi="Times New Roman" w:cs="Times New Roman"/>
          <w:spacing w:val="-14"/>
          <w:sz w:val="20"/>
          <w:szCs w:val="20"/>
        </w:rPr>
        <w:t xml:space="preserve"> </w:t>
      </w:r>
      <w:r w:rsidRPr="00161DF2">
        <w:rPr>
          <w:rFonts w:ascii="Times New Roman" w:hAnsi="Times New Roman" w:cs="Times New Roman"/>
          <w:spacing w:val="-1"/>
          <w:sz w:val="20"/>
          <w:szCs w:val="20"/>
        </w:rPr>
        <w:t>при</w:t>
      </w:r>
      <w:r w:rsidRPr="00161DF2">
        <w:rPr>
          <w:rFonts w:ascii="Times New Roman" w:hAnsi="Times New Roman" w:cs="Times New Roman"/>
          <w:spacing w:val="-14"/>
          <w:sz w:val="20"/>
          <w:szCs w:val="20"/>
        </w:rPr>
        <w:t xml:space="preserve"> </w:t>
      </w:r>
      <w:r w:rsidRPr="00161DF2">
        <w:rPr>
          <w:rFonts w:ascii="Times New Roman" w:hAnsi="Times New Roman" w:cs="Times New Roman"/>
          <w:spacing w:val="-1"/>
          <w:sz w:val="20"/>
          <w:szCs w:val="20"/>
        </w:rPr>
        <w:t>данных</w:t>
      </w:r>
      <w:r w:rsidRPr="00161DF2">
        <w:rPr>
          <w:rFonts w:ascii="Times New Roman" w:hAnsi="Times New Roman" w:cs="Times New Roman"/>
          <w:spacing w:val="-14"/>
          <w:sz w:val="20"/>
          <w:szCs w:val="20"/>
        </w:rPr>
        <w:t xml:space="preserve"> </w:t>
      </w:r>
      <w:r w:rsidRPr="00161DF2">
        <w:rPr>
          <w:rFonts w:ascii="Times New Roman" w:hAnsi="Times New Roman" w:cs="Times New Roman"/>
          <w:spacing w:val="-1"/>
          <w:sz w:val="20"/>
          <w:szCs w:val="20"/>
        </w:rPr>
        <w:t>обстоятельствах</w:t>
      </w:r>
      <w:r w:rsidRPr="00161DF2">
        <w:rPr>
          <w:rFonts w:ascii="Times New Roman" w:hAnsi="Times New Roman" w:cs="Times New Roman"/>
          <w:spacing w:val="89"/>
          <w:w w:val="99"/>
          <w:sz w:val="20"/>
          <w:szCs w:val="20"/>
        </w:rPr>
        <w:t xml:space="preserve"> </w:t>
      </w:r>
      <w:r w:rsidRPr="00161DF2">
        <w:rPr>
          <w:rFonts w:ascii="Times New Roman" w:hAnsi="Times New Roman" w:cs="Times New Roman"/>
          <w:sz w:val="20"/>
          <w:szCs w:val="20"/>
        </w:rPr>
        <w:t>события,</w:t>
      </w:r>
      <w:r w:rsidRPr="00161DF2">
        <w:rPr>
          <w:rFonts w:ascii="Times New Roman" w:hAnsi="Times New Roman" w:cs="Times New Roman"/>
          <w:spacing w:val="-10"/>
          <w:sz w:val="20"/>
          <w:szCs w:val="20"/>
        </w:rPr>
        <w:t xml:space="preserve"> </w:t>
      </w:r>
      <w:r w:rsidRPr="00161DF2">
        <w:rPr>
          <w:rFonts w:ascii="Times New Roman" w:hAnsi="Times New Roman" w:cs="Times New Roman"/>
          <w:sz w:val="20"/>
          <w:szCs w:val="20"/>
        </w:rPr>
        <w:t>которые</w:t>
      </w:r>
      <w:r w:rsidRPr="00161DF2">
        <w:rPr>
          <w:rFonts w:ascii="Times New Roman" w:hAnsi="Times New Roman" w:cs="Times New Roman"/>
          <w:spacing w:val="-9"/>
          <w:sz w:val="20"/>
          <w:szCs w:val="20"/>
        </w:rPr>
        <w:t xml:space="preserve"> </w:t>
      </w:r>
      <w:r w:rsidRPr="00161DF2">
        <w:rPr>
          <w:rFonts w:ascii="Times New Roman" w:hAnsi="Times New Roman" w:cs="Times New Roman"/>
          <w:sz w:val="20"/>
          <w:szCs w:val="20"/>
        </w:rPr>
        <w:t>не</w:t>
      </w:r>
      <w:r w:rsidRPr="00161DF2">
        <w:rPr>
          <w:rFonts w:ascii="Times New Roman" w:hAnsi="Times New Roman" w:cs="Times New Roman"/>
          <w:spacing w:val="-9"/>
          <w:sz w:val="20"/>
          <w:szCs w:val="20"/>
        </w:rPr>
        <w:t xml:space="preserve"> </w:t>
      </w:r>
      <w:r w:rsidRPr="00161DF2">
        <w:rPr>
          <w:rFonts w:ascii="Times New Roman" w:hAnsi="Times New Roman" w:cs="Times New Roman"/>
          <w:spacing w:val="-1"/>
          <w:sz w:val="20"/>
          <w:szCs w:val="20"/>
        </w:rPr>
        <w:t>существовали</w:t>
      </w:r>
      <w:r w:rsidRPr="00161DF2">
        <w:rPr>
          <w:rFonts w:ascii="Times New Roman" w:hAnsi="Times New Roman" w:cs="Times New Roman"/>
          <w:spacing w:val="-10"/>
          <w:sz w:val="20"/>
          <w:szCs w:val="20"/>
        </w:rPr>
        <w:t xml:space="preserve"> </w:t>
      </w:r>
      <w:r w:rsidRPr="00161DF2">
        <w:rPr>
          <w:rFonts w:ascii="Times New Roman" w:hAnsi="Times New Roman" w:cs="Times New Roman"/>
          <w:sz w:val="20"/>
          <w:szCs w:val="20"/>
        </w:rPr>
        <w:t>во</w:t>
      </w:r>
      <w:r w:rsidRPr="00161DF2">
        <w:rPr>
          <w:rFonts w:ascii="Times New Roman" w:hAnsi="Times New Roman" w:cs="Times New Roman"/>
          <w:spacing w:val="-9"/>
          <w:sz w:val="20"/>
          <w:szCs w:val="20"/>
        </w:rPr>
        <w:t xml:space="preserve"> </w:t>
      </w:r>
      <w:r w:rsidRPr="00161DF2">
        <w:rPr>
          <w:rFonts w:ascii="Times New Roman" w:hAnsi="Times New Roman" w:cs="Times New Roman"/>
          <w:spacing w:val="-1"/>
          <w:sz w:val="20"/>
          <w:szCs w:val="20"/>
        </w:rPr>
        <w:t>время</w:t>
      </w:r>
      <w:r w:rsidRPr="00161DF2">
        <w:rPr>
          <w:rFonts w:ascii="Times New Roman" w:hAnsi="Times New Roman" w:cs="Times New Roman"/>
          <w:spacing w:val="-9"/>
          <w:sz w:val="20"/>
          <w:szCs w:val="20"/>
        </w:rPr>
        <w:t xml:space="preserve"> </w:t>
      </w:r>
      <w:r w:rsidRPr="00161DF2">
        <w:rPr>
          <w:rFonts w:ascii="Times New Roman" w:hAnsi="Times New Roman" w:cs="Times New Roman"/>
          <w:spacing w:val="-1"/>
          <w:sz w:val="20"/>
          <w:szCs w:val="20"/>
        </w:rPr>
        <w:t>подписания</w:t>
      </w:r>
      <w:r w:rsidRPr="00161DF2">
        <w:rPr>
          <w:rFonts w:ascii="Times New Roman" w:hAnsi="Times New Roman" w:cs="Times New Roman"/>
          <w:spacing w:val="-9"/>
          <w:sz w:val="20"/>
          <w:szCs w:val="20"/>
        </w:rPr>
        <w:t xml:space="preserve"> </w:t>
      </w:r>
      <w:r w:rsidRPr="00161DF2">
        <w:rPr>
          <w:rFonts w:ascii="Times New Roman" w:hAnsi="Times New Roman" w:cs="Times New Roman"/>
          <w:spacing w:val="-1"/>
          <w:sz w:val="20"/>
          <w:szCs w:val="20"/>
        </w:rPr>
        <w:t>Соглашения</w:t>
      </w:r>
      <w:r w:rsidRPr="00161DF2">
        <w:rPr>
          <w:rFonts w:ascii="Times New Roman" w:hAnsi="Times New Roman" w:cs="Times New Roman"/>
          <w:spacing w:val="-10"/>
          <w:sz w:val="20"/>
          <w:szCs w:val="20"/>
        </w:rPr>
        <w:t xml:space="preserve"> </w:t>
      </w:r>
      <w:r w:rsidRPr="00161DF2">
        <w:rPr>
          <w:rFonts w:ascii="Times New Roman" w:hAnsi="Times New Roman" w:cs="Times New Roman"/>
          <w:sz w:val="20"/>
          <w:szCs w:val="20"/>
        </w:rPr>
        <w:t>и</w:t>
      </w:r>
      <w:r w:rsidRPr="00161DF2">
        <w:rPr>
          <w:rFonts w:ascii="Times New Roman" w:hAnsi="Times New Roman" w:cs="Times New Roman"/>
          <w:spacing w:val="-9"/>
          <w:sz w:val="20"/>
          <w:szCs w:val="20"/>
        </w:rPr>
        <w:t xml:space="preserve"> </w:t>
      </w:r>
      <w:r w:rsidRPr="00161DF2">
        <w:rPr>
          <w:rFonts w:ascii="Times New Roman" w:hAnsi="Times New Roman" w:cs="Times New Roman"/>
          <w:spacing w:val="-1"/>
          <w:sz w:val="20"/>
          <w:szCs w:val="20"/>
        </w:rPr>
        <w:t>возникли</w:t>
      </w:r>
      <w:r w:rsidRPr="00161DF2">
        <w:rPr>
          <w:rFonts w:ascii="Times New Roman" w:hAnsi="Times New Roman" w:cs="Times New Roman"/>
          <w:spacing w:val="-9"/>
          <w:sz w:val="20"/>
          <w:szCs w:val="20"/>
        </w:rPr>
        <w:t xml:space="preserve"> </w:t>
      </w:r>
      <w:r w:rsidRPr="00161DF2">
        <w:rPr>
          <w:rFonts w:ascii="Times New Roman" w:hAnsi="Times New Roman" w:cs="Times New Roman"/>
          <w:spacing w:val="-1"/>
          <w:sz w:val="20"/>
          <w:szCs w:val="20"/>
        </w:rPr>
        <w:t>помимо</w:t>
      </w:r>
      <w:r w:rsidRPr="00161DF2">
        <w:rPr>
          <w:rFonts w:ascii="Times New Roman" w:hAnsi="Times New Roman" w:cs="Times New Roman"/>
          <w:spacing w:val="-9"/>
          <w:sz w:val="20"/>
          <w:szCs w:val="20"/>
        </w:rPr>
        <w:t xml:space="preserve"> </w:t>
      </w:r>
      <w:r w:rsidRPr="00161DF2">
        <w:rPr>
          <w:rFonts w:ascii="Times New Roman" w:hAnsi="Times New Roman" w:cs="Times New Roman"/>
          <w:spacing w:val="-1"/>
          <w:sz w:val="20"/>
          <w:szCs w:val="20"/>
        </w:rPr>
        <w:t>воли</w:t>
      </w:r>
      <w:r w:rsidRPr="00161DF2">
        <w:rPr>
          <w:rFonts w:ascii="Times New Roman" w:hAnsi="Times New Roman" w:cs="Times New Roman"/>
          <w:spacing w:val="53"/>
          <w:w w:val="99"/>
          <w:sz w:val="20"/>
          <w:szCs w:val="20"/>
        </w:rPr>
        <w:t xml:space="preserve"> </w:t>
      </w:r>
      <w:r w:rsidRPr="00161DF2">
        <w:rPr>
          <w:rFonts w:ascii="Times New Roman" w:hAnsi="Times New Roman" w:cs="Times New Roman"/>
          <w:sz w:val="20"/>
          <w:szCs w:val="20"/>
        </w:rPr>
        <w:t>Сторон.</w:t>
      </w:r>
    </w:p>
    <w:p w:rsidR="00AF190B" w:rsidRPr="00161DF2" w:rsidRDefault="00AF190B" w:rsidP="00AF190B">
      <w:pPr>
        <w:kinsoku w:val="0"/>
        <w:overflowPunct w:val="0"/>
        <w:autoSpaceDE w:val="0"/>
        <w:autoSpaceDN w:val="0"/>
        <w:adjustRightInd w:val="0"/>
        <w:spacing w:before="29" w:after="0" w:line="276" w:lineRule="exact"/>
        <w:ind w:firstLine="284"/>
        <w:jc w:val="both"/>
        <w:outlineLvl w:val="0"/>
        <w:rPr>
          <w:rFonts w:ascii="Times New Roman" w:hAnsi="Times New Roman" w:cs="Times New Roman"/>
          <w:sz w:val="20"/>
          <w:szCs w:val="20"/>
        </w:rPr>
      </w:pPr>
      <w:r w:rsidRPr="00161DF2">
        <w:rPr>
          <w:rFonts w:ascii="Times New Roman" w:hAnsi="Times New Roman" w:cs="Times New Roman"/>
          <w:b/>
          <w:bCs/>
          <w:sz w:val="20"/>
          <w:szCs w:val="20"/>
        </w:rPr>
        <w:t>7.</w:t>
      </w:r>
      <w:r w:rsidRPr="00161DF2">
        <w:rPr>
          <w:rFonts w:ascii="Times New Roman" w:hAnsi="Times New Roman" w:cs="Times New Roman"/>
          <w:b/>
          <w:bCs/>
          <w:spacing w:val="-4"/>
          <w:sz w:val="20"/>
          <w:szCs w:val="20"/>
        </w:rPr>
        <w:t xml:space="preserve"> </w:t>
      </w:r>
      <w:r w:rsidRPr="00161DF2">
        <w:rPr>
          <w:rFonts w:ascii="Times New Roman" w:hAnsi="Times New Roman" w:cs="Times New Roman"/>
          <w:b/>
          <w:bCs/>
          <w:sz w:val="20"/>
          <w:szCs w:val="20"/>
        </w:rPr>
        <w:t>Действие</w:t>
      </w:r>
      <w:r w:rsidRPr="00161DF2">
        <w:rPr>
          <w:rFonts w:ascii="Times New Roman" w:hAnsi="Times New Roman" w:cs="Times New Roman"/>
          <w:b/>
          <w:bCs/>
          <w:spacing w:val="-10"/>
          <w:sz w:val="20"/>
          <w:szCs w:val="20"/>
        </w:rPr>
        <w:t xml:space="preserve"> </w:t>
      </w:r>
      <w:r w:rsidRPr="00161DF2">
        <w:rPr>
          <w:rFonts w:ascii="Times New Roman" w:hAnsi="Times New Roman" w:cs="Times New Roman"/>
          <w:b/>
          <w:bCs/>
          <w:spacing w:val="-1"/>
          <w:sz w:val="20"/>
          <w:szCs w:val="20"/>
        </w:rPr>
        <w:t>соглашения</w:t>
      </w:r>
      <w:r w:rsidRPr="00161DF2">
        <w:rPr>
          <w:rFonts w:ascii="Times New Roman" w:hAnsi="Times New Roman" w:cs="Times New Roman"/>
          <w:b/>
          <w:bCs/>
          <w:spacing w:val="-9"/>
          <w:sz w:val="20"/>
          <w:szCs w:val="20"/>
        </w:rPr>
        <w:t xml:space="preserve"> </w:t>
      </w:r>
      <w:r w:rsidRPr="00161DF2">
        <w:rPr>
          <w:rFonts w:ascii="Times New Roman" w:hAnsi="Times New Roman" w:cs="Times New Roman"/>
          <w:b/>
          <w:bCs/>
          <w:sz w:val="20"/>
          <w:szCs w:val="20"/>
        </w:rPr>
        <w:t>и</w:t>
      </w:r>
      <w:r w:rsidRPr="00161DF2">
        <w:rPr>
          <w:rFonts w:ascii="Times New Roman" w:hAnsi="Times New Roman" w:cs="Times New Roman"/>
          <w:b/>
          <w:bCs/>
          <w:spacing w:val="-10"/>
          <w:sz w:val="20"/>
          <w:szCs w:val="20"/>
        </w:rPr>
        <w:t xml:space="preserve"> </w:t>
      </w:r>
      <w:r w:rsidRPr="00161DF2">
        <w:rPr>
          <w:rFonts w:ascii="Times New Roman" w:hAnsi="Times New Roman" w:cs="Times New Roman"/>
          <w:b/>
          <w:bCs/>
          <w:spacing w:val="-1"/>
          <w:sz w:val="20"/>
          <w:szCs w:val="20"/>
        </w:rPr>
        <w:t>его</w:t>
      </w:r>
      <w:r w:rsidRPr="00161DF2">
        <w:rPr>
          <w:rFonts w:ascii="Times New Roman" w:hAnsi="Times New Roman" w:cs="Times New Roman"/>
          <w:b/>
          <w:bCs/>
          <w:spacing w:val="-10"/>
          <w:sz w:val="20"/>
          <w:szCs w:val="20"/>
        </w:rPr>
        <w:t xml:space="preserve"> </w:t>
      </w:r>
      <w:r w:rsidRPr="00161DF2">
        <w:rPr>
          <w:rFonts w:ascii="Times New Roman" w:hAnsi="Times New Roman" w:cs="Times New Roman"/>
          <w:b/>
          <w:bCs/>
          <w:spacing w:val="-1"/>
          <w:sz w:val="20"/>
          <w:szCs w:val="20"/>
        </w:rPr>
        <w:t>прекращение</w:t>
      </w:r>
    </w:p>
    <w:p w:rsidR="00AF190B" w:rsidRPr="00161DF2" w:rsidRDefault="00AF190B" w:rsidP="00AF190B">
      <w:pPr>
        <w:pStyle w:val="af"/>
        <w:numPr>
          <w:ilvl w:val="1"/>
          <w:numId w:val="43"/>
        </w:numPr>
        <w:tabs>
          <w:tab w:val="left" w:pos="1104"/>
        </w:tabs>
        <w:kinsoku w:val="0"/>
        <w:overflowPunct w:val="0"/>
        <w:autoSpaceDE w:val="0"/>
        <w:autoSpaceDN w:val="0"/>
        <w:adjustRightInd w:val="0"/>
        <w:spacing w:after="0" w:line="240" w:lineRule="auto"/>
        <w:ind w:left="0" w:firstLine="284"/>
        <w:contextualSpacing w:val="0"/>
        <w:jc w:val="both"/>
        <w:rPr>
          <w:rFonts w:ascii="Times New Roman" w:hAnsi="Times New Roman" w:cs="Times New Roman"/>
          <w:sz w:val="20"/>
          <w:szCs w:val="20"/>
          <w:lang w:val="ru-RU"/>
        </w:rPr>
      </w:pPr>
      <w:r w:rsidRPr="00161DF2">
        <w:rPr>
          <w:rFonts w:ascii="Times New Roman" w:hAnsi="Times New Roman" w:cs="Times New Roman"/>
          <w:spacing w:val="-1"/>
          <w:sz w:val="20"/>
          <w:szCs w:val="20"/>
          <w:lang w:val="ru-RU"/>
        </w:rPr>
        <w:t>Настоящее</w:t>
      </w:r>
      <w:r w:rsidRPr="00161DF2">
        <w:rPr>
          <w:rFonts w:ascii="Times New Roman" w:hAnsi="Times New Roman" w:cs="Times New Roman"/>
          <w:spacing w:val="-9"/>
          <w:sz w:val="20"/>
          <w:szCs w:val="20"/>
          <w:lang w:val="ru-RU"/>
        </w:rPr>
        <w:t xml:space="preserve"> </w:t>
      </w:r>
      <w:r w:rsidRPr="00161DF2">
        <w:rPr>
          <w:rFonts w:ascii="Times New Roman" w:hAnsi="Times New Roman" w:cs="Times New Roman"/>
          <w:spacing w:val="-1"/>
          <w:sz w:val="20"/>
          <w:szCs w:val="20"/>
          <w:lang w:val="ru-RU"/>
        </w:rPr>
        <w:t>Соглашение</w:t>
      </w:r>
      <w:r w:rsidRPr="00161DF2">
        <w:rPr>
          <w:rFonts w:ascii="Times New Roman" w:hAnsi="Times New Roman" w:cs="Times New Roman"/>
          <w:spacing w:val="-9"/>
          <w:sz w:val="20"/>
          <w:szCs w:val="20"/>
          <w:lang w:val="ru-RU"/>
        </w:rPr>
        <w:t xml:space="preserve"> </w:t>
      </w:r>
      <w:r w:rsidRPr="00161DF2">
        <w:rPr>
          <w:rFonts w:ascii="Times New Roman" w:hAnsi="Times New Roman" w:cs="Times New Roman"/>
          <w:spacing w:val="-1"/>
          <w:sz w:val="20"/>
          <w:szCs w:val="20"/>
          <w:lang w:val="ru-RU"/>
        </w:rPr>
        <w:t>вступает</w:t>
      </w:r>
      <w:r w:rsidRPr="00161DF2">
        <w:rPr>
          <w:rFonts w:ascii="Times New Roman" w:hAnsi="Times New Roman" w:cs="Times New Roman"/>
          <w:spacing w:val="-8"/>
          <w:sz w:val="20"/>
          <w:szCs w:val="20"/>
          <w:lang w:val="ru-RU"/>
        </w:rPr>
        <w:t xml:space="preserve"> </w:t>
      </w:r>
      <w:r w:rsidRPr="00161DF2">
        <w:rPr>
          <w:rFonts w:ascii="Times New Roman" w:hAnsi="Times New Roman" w:cs="Times New Roman"/>
          <w:sz w:val="20"/>
          <w:szCs w:val="20"/>
          <w:lang w:val="ru-RU"/>
        </w:rPr>
        <w:t>в</w:t>
      </w:r>
      <w:r w:rsidRPr="00161DF2">
        <w:rPr>
          <w:rFonts w:ascii="Times New Roman" w:hAnsi="Times New Roman" w:cs="Times New Roman"/>
          <w:spacing w:val="-9"/>
          <w:sz w:val="20"/>
          <w:szCs w:val="20"/>
          <w:lang w:val="ru-RU"/>
        </w:rPr>
        <w:t xml:space="preserve"> </w:t>
      </w:r>
      <w:r w:rsidRPr="00161DF2">
        <w:rPr>
          <w:rFonts w:ascii="Times New Roman" w:hAnsi="Times New Roman" w:cs="Times New Roman"/>
          <w:sz w:val="20"/>
          <w:szCs w:val="20"/>
          <w:lang w:val="ru-RU"/>
        </w:rPr>
        <w:t>силу</w:t>
      </w:r>
      <w:r w:rsidRPr="00161DF2">
        <w:rPr>
          <w:rFonts w:ascii="Times New Roman" w:hAnsi="Times New Roman" w:cs="Times New Roman"/>
          <w:spacing w:val="-8"/>
          <w:sz w:val="20"/>
          <w:szCs w:val="20"/>
          <w:lang w:val="ru-RU"/>
        </w:rPr>
        <w:t xml:space="preserve"> </w:t>
      </w:r>
      <w:r w:rsidRPr="00161DF2">
        <w:rPr>
          <w:rFonts w:ascii="Times New Roman" w:hAnsi="Times New Roman" w:cs="Times New Roman"/>
          <w:sz w:val="20"/>
          <w:szCs w:val="20"/>
          <w:lang w:val="ru-RU"/>
        </w:rPr>
        <w:t>с</w:t>
      </w:r>
      <w:r w:rsidRPr="00161DF2">
        <w:rPr>
          <w:rFonts w:ascii="Times New Roman" w:hAnsi="Times New Roman" w:cs="Times New Roman"/>
          <w:spacing w:val="-9"/>
          <w:sz w:val="20"/>
          <w:szCs w:val="20"/>
          <w:lang w:val="ru-RU"/>
        </w:rPr>
        <w:t xml:space="preserve"> </w:t>
      </w:r>
      <w:r w:rsidRPr="00161DF2">
        <w:rPr>
          <w:rFonts w:ascii="Times New Roman" w:hAnsi="Times New Roman" w:cs="Times New Roman"/>
          <w:sz w:val="20"/>
          <w:szCs w:val="20"/>
          <w:lang w:val="ru-RU"/>
        </w:rPr>
        <w:t>даты</w:t>
      </w:r>
      <w:r w:rsidRPr="00161DF2">
        <w:rPr>
          <w:rFonts w:ascii="Times New Roman" w:hAnsi="Times New Roman" w:cs="Times New Roman"/>
          <w:spacing w:val="-8"/>
          <w:sz w:val="20"/>
          <w:szCs w:val="20"/>
          <w:lang w:val="ru-RU"/>
        </w:rPr>
        <w:t xml:space="preserve"> </w:t>
      </w:r>
      <w:r w:rsidRPr="00161DF2">
        <w:rPr>
          <w:rFonts w:ascii="Times New Roman" w:hAnsi="Times New Roman" w:cs="Times New Roman"/>
          <w:spacing w:val="-1"/>
          <w:sz w:val="20"/>
          <w:szCs w:val="20"/>
          <w:lang w:val="ru-RU"/>
        </w:rPr>
        <w:t>его</w:t>
      </w:r>
      <w:r w:rsidRPr="00161DF2">
        <w:rPr>
          <w:rFonts w:ascii="Times New Roman" w:hAnsi="Times New Roman" w:cs="Times New Roman"/>
          <w:spacing w:val="-9"/>
          <w:sz w:val="20"/>
          <w:szCs w:val="20"/>
          <w:lang w:val="ru-RU"/>
        </w:rPr>
        <w:t xml:space="preserve"> </w:t>
      </w:r>
      <w:r w:rsidRPr="00161DF2">
        <w:rPr>
          <w:rFonts w:ascii="Times New Roman" w:hAnsi="Times New Roman" w:cs="Times New Roman"/>
          <w:spacing w:val="-1"/>
          <w:sz w:val="20"/>
          <w:szCs w:val="20"/>
          <w:lang w:val="ru-RU"/>
        </w:rPr>
        <w:t>подписания</w:t>
      </w:r>
      <w:r w:rsidRPr="00161DF2">
        <w:rPr>
          <w:rFonts w:ascii="Times New Roman" w:hAnsi="Times New Roman" w:cs="Times New Roman"/>
          <w:spacing w:val="-8"/>
          <w:sz w:val="20"/>
          <w:szCs w:val="20"/>
          <w:lang w:val="ru-RU"/>
        </w:rPr>
        <w:t xml:space="preserve"> </w:t>
      </w:r>
      <w:r w:rsidRPr="00161DF2">
        <w:rPr>
          <w:rFonts w:ascii="Times New Roman" w:hAnsi="Times New Roman" w:cs="Times New Roman"/>
          <w:spacing w:val="-1"/>
          <w:sz w:val="20"/>
          <w:szCs w:val="20"/>
          <w:lang w:val="ru-RU"/>
        </w:rPr>
        <w:t>Сторонами</w:t>
      </w:r>
      <w:r w:rsidRPr="00161DF2">
        <w:rPr>
          <w:rFonts w:ascii="Times New Roman" w:hAnsi="Times New Roman" w:cs="Times New Roman"/>
          <w:spacing w:val="-9"/>
          <w:sz w:val="20"/>
          <w:szCs w:val="20"/>
          <w:lang w:val="ru-RU"/>
        </w:rPr>
        <w:t xml:space="preserve"> </w:t>
      </w:r>
      <w:r w:rsidRPr="00161DF2">
        <w:rPr>
          <w:rFonts w:ascii="Times New Roman" w:hAnsi="Times New Roman" w:cs="Times New Roman"/>
          <w:sz w:val="20"/>
          <w:szCs w:val="20"/>
          <w:lang w:val="ru-RU"/>
        </w:rPr>
        <w:t>и</w:t>
      </w:r>
      <w:r w:rsidRPr="00161DF2">
        <w:rPr>
          <w:rFonts w:ascii="Times New Roman" w:hAnsi="Times New Roman" w:cs="Times New Roman"/>
          <w:spacing w:val="-8"/>
          <w:sz w:val="20"/>
          <w:szCs w:val="20"/>
          <w:lang w:val="ru-RU"/>
        </w:rPr>
        <w:t xml:space="preserve"> </w:t>
      </w:r>
      <w:r w:rsidRPr="00161DF2">
        <w:rPr>
          <w:rFonts w:ascii="Times New Roman" w:hAnsi="Times New Roman" w:cs="Times New Roman"/>
          <w:spacing w:val="-1"/>
          <w:sz w:val="20"/>
          <w:szCs w:val="20"/>
          <w:lang w:val="ru-RU"/>
        </w:rPr>
        <w:t>действует</w:t>
      </w:r>
      <w:r w:rsidRPr="00161DF2">
        <w:rPr>
          <w:rFonts w:ascii="Times New Roman" w:hAnsi="Times New Roman" w:cs="Times New Roman"/>
          <w:spacing w:val="77"/>
          <w:w w:val="99"/>
          <w:sz w:val="20"/>
          <w:szCs w:val="20"/>
          <w:lang w:val="ru-RU"/>
        </w:rPr>
        <w:t xml:space="preserve"> </w:t>
      </w:r>
      <w:r w:rsidRPr="00161DF2">
        <w:rPr>
          <w:rFonts w:ascii="Times New Roman" w:hAnsi="Times New Roman" w:cs="Times New Roman"/>
          <w:sz w:val="20"/>
          <w:szCs w:val="20"/>
          <w:lang w:val="ru-RU"/>
        </w:rPr>
        <w:t>до</w:t>
      </w:r>
      <w:r w:rsidRPr="00161DF2">
        <w:rPr>
          <w:rFonts w:ascii="Times New Roman" w:hAnsi="Times New Roman" w:cs="Times New Roman"/>
          <w:spacing w:val="-14"/>
          <w:sz w:val="20"/>
          <w:szCs w:val="20"/>
          <w:lang w:val="ru-RU"/>
        </w:rPr>
        <w:t xml:space="preserve"> </w:t>
      </w:r>
      <w:r w:rsidRPr="00161DF2">
        <w:rPr>
          <w:rFonts w:ascii="Times New Roman" w:hAnsi="Times New Roman" w:cs="Times New Roman"/>
          <w:sz w:val="20"/>
          <w:szCs w:val="20"/>
          <w:lang w:val="ru-RU"/>
        </w:rPr>
        <w:t>полного</w:t>
      </w:r>
      <w:r w:rsidRPr="00161DF2">
        <w:rPr>
          <w:rFonts w:ascii="Times New Roman" w:hAnsi="Times New Roman" w:cs="Times New Roman"/>
          <w:spacing w:val="-14"/>
          <w:sz w:val="20"/>
          <w:szCs w:val="20"/>
          <w:lang w:val="ru-RU"/>
        </w:rPr>
        <w:t xml:space="preserve"> </w:t>
      </w:r>
      <w:r w:rsidRPr="00161DF2">
        <w:rPr>
          <w:rFonts w:ascii="Times New Roman" w:hAnsi="Times New Roman" w:cs="Times New Roman"/>
          <w:spacing w:val="-1"/>
          <w:sz w:val="20"/>
          <w:szCs w:val="20"/>
          <w:lang w:val="ru-RU"/>
        </w:rPr>
        <w:t>прекращения</w:t>
      </w:r>
      <w:r w:rsidRPr="00161DF2">
        <w:rPr>
          <w:rFonts w:ascii="Times New Roman" w:hAnsi="Times New Roman" w:cs="Times New Roman"/>
          <w:spacing w:val="-14"/>
          <w:sz w:val="20"/>
          <w:szCs w:val="20"/>
          <w:lang w:val="ru-RU"/>
        </w:rPr>
        <w:t xml:space="preserve"> </w:t>
      </w:r>
      <w:r w:rsidRPr="00161DF2">
        <w:rPr>
          <w:rFonts w:ascii="Times New Roman" w:hAnsi="Times New Roman" w:cs="Times New Roman"/>
          <w:spacing w:val="-1"/>
          <w:sz w:val="20"/>
          <w:szCs w:val="20"/>
          <w:lang w:val="ru-RU"/>
        </w:rPr>
        <w:t>обязательств.</w:t>
      </w:r>
    </w:p>
    <w:p w:rsidR="00AF190B" w:rsidRPr="00161DF2" w:rsidRDefault="00AF190B" w:rsidP="00AF190B">
      <w:pPr>
        <w:tabs>
          <w:tab w:val="left" w:pos="709"/>
        </w:tabs>
        <w:ind w:left="426"/>
        <w:jc w:val="center"/>
        <w:rPr>
          <w:rFonts w:ascii="Times New Roman" w:hAnsi="Times New Roman" w:cs="Times New Roman"/>
          <w:b/>
          <w:bCs/>
          <w:sz w:val="20"/>
          <w:szCs w:val="20"/>
        </w:rPr>
      </w:pPr>
      <w:r w:rsidRPr="00161DF2">
        <w:rPr>
          <w:rFonts w:ascii="Times New Roman" w:hAnsi="Times New Roman" w:cs="Times New Roman"/>
          <w:b/>
          <w:bCs/>
          <w:sz w:val="20"/>
          <w:szCs w:val="20"/>
        </w:rPr>
        <w:t>Подписи сторон:</w:t>
      </w:r>
    </w:p>
    <w:tbl>
      <w:tblPr>
        <w:tblW w:w="9571" w:type="dxa"/>
        <w:tblLayout w:type="fixed"/>
        <w:tblLook w:val="04A0" w:firstRow="1" w:lastRow="0" w:firstColumn="1" w:lastColumn="0" w:noHBand="0" w:noVBand="1"/>
      </w:tblPr>
      <w:tblGrid>
        <w:gridCol w:w="4785"/>
        <w:gridCol w:w="4786"/>
      </w:tblGrid>
      <w:tr w:rsidR="00AF190B" w:rsidRPr="00161DF2" w:rsidTr="007C6339">
        <w:tc>
          <w:tcPr>
            <w:tcW w:w="4785" w:type="dxa"/>
          </w:tcPr>
          <w:p w:rsidR="00AF190B" w:rsidRPr="00161DF2" w:rsidRDefault="00AF190B" w:rsidP="007C6339">
            <w:pPr>
              <w:rPr>
                <w:rFonts w:ascii="Times New Roman" w:hAnsi="Times New Roman" w:cs="Times New Roman"/>
                <w:b/>
                <w:sz w:val="20"/>
                <w:szCs w:val="20"/>
              </w:rPr>
            </w:pPr>
            <w:r w:rsidRPr="00161DF2">
              <w:rPr>
                <w:rFonts w:ascii="Times New Roman" w:hAnsi="Times New Roman" w:cs="Times New Roman"/>
                <w:b/>
                <w:sz w:val="20"/>
                <w:szCs w:val="20"/>
              </w:rPr>
              <w:t>Теплоснабжающая организация</w:t>
            </w:r>
          </w:p>
        </w:tc>
        <w:tc>
          <w:tcPr>
            <w:tcW w:w="4786" w:type="dxa"/>
          </w:tcPr>
          <w:p w:rsidR="00AF190B" w:rsidRPr="00161DF2" w:rsidRDefault="00AF190B" w:rsidP="007C6339">
            <w:pPr>
              <w:jc w:val="center"/>
              <w:rPr>
                <w:rFonts w:ascii="Times New Roman" w:hAnsi="Times New Roman" w:cs="Times New Roman"/>
                <w:b/>
                <w:sz w:val="20"/>
                <w:szCs w:val="20"/>
              </w:rPr>
            </w:pPr>
            <w:r w:rsidRPr="00161DF2">
              <w:rPr>
                <w:rFonts w:ascii="Times New Roman" w:hAnsi="Times New Roman" w:cs="Times New Roman"/>
                <w:b/>
                <w:sz w:val="20"/>
                <w:szCs w:val="20"/>
              </w:rPr>
              <w:t>Потребитель</w:t>
            </w:r>
          </w:p>
        </w:tc>
      </w:tr>
      <w:tr w:rsidR="00AF190B" w:rsidRPr="00161DF2" w:rsidTr="007C6339">
        <w:tc>
          <w:tcPr>
            <w:tcW w:w="4785" w:type="dxa"/>
          </w:tcPr>
          <w:p w:rsidR="00AF190B" w:rsidRPr="00161DF2" w:rsidRDefault="00AF190B" w:rsidP="00FB144A">
            <w:pPr>
              <w:spacing w:after="0"/>
              <w:jc w:val="both"/>
              <w:rPr>
                <w:rFonts w:ascii="Times New Roman" w:hAnsi="Times New Roman" w:cs="Times New Roman"/>
                <w:b/>
                <w:sz w:val="20"/>
                <w:szCs w:val="20"/>
              </w:rPr>
            </w:pPr>
            <w:r w:rsidRPr="00161DF2">
              <w:rPr>
                <w:rFonts w:ascii="Times New Roman" w:hAnsi="Times New Roman" w:cs="Times New Roman"/>
                <w:sz w:val="20"/>
                <w:szCs w:val="20"/>
              </w:rPr>
              <w:t xml:space="preserve">________________/ </w:t>
            </w:r>
            <w:r w:rsidR="00FB144A" w:rsidRPr="00161DF2">
              <w:rPr>
                <w:rFonts w:ascii="Times New Roman" w:hAnsi="Times New Roman" w:cs="Times New Roman"/>
                <w:sz w:val="20"/>
                <w:szCs w:val="20"/>
              </w:rPr>
              <w:t xml:space="preserve">                              </w:t>
            </w:r>
            <w:r w:rsidRPr="00161DF2">
              <w:rPr>
                <w:rFonts w:ascii="Times New Roman" w:hAnsi="Times New Roman" w:cs="Times New Roman"/>
                <w:sz w:val="20"/>
                <w:szCs w:val="20"/>
              </w:rPr>
              <w:t>/</w:t>
            </w:r>
          </w:p>
        </w:tc>
        <w:tc>
          <w:tcPr>
            <w:tcW w:w="4786" w:type="dxa"/>
          </w:tcPr>
          <w:p w:rsidR="00AF190B" w:rsidRPr="00161DF2" w:rsidRDefault="00AF190B" w:rsidP="00FB144A">
            <w:pPr>
              <w:spacing w:after="0"/>
              <w:jc w:val="both"/>
              <w:rPr>
                <w:rFonts w:ascii="Times New Roman" w:hAnsi="Times New Roman" w:cs="Times New Roman"/>
                <w:b/>
                <w:sz w:val="20"/>
                <w:szCs w:val="20"/>
              </w:rPr>
            </w:pPr>
            <w:r w:rsidRPr="00161DF2">
              <w:rPr>
                <w:rFonts w:ascii="Times New Roman" w:hAnsi="Times New Roman" w:cs="Times New Roman"/>
                <w:sz w:val="20"/>
                <w:szCs w:val="20"/>
              </w:rPr>
              <w:t>________________/</w:t>
            </w:r>
            <w:r w:rsidRPr="00161DF2">
              <w:rPr>
                <w:rFonts w:ascii="Times New Roman" w:hAnsi="Times New Roman" w:cs="Times New Roman"/>
                <w:bCs/>
                <w:spacing w:val="-4"/>
                <w:sz w:val="20"/>
                <w:szCs w:val="20"/>
              </w:rPr>
              <w:t xml:space="preserve"> </w:t>
            </w:r>
            <w:r w:rsidR="00FB144A" w:rsidRPr="00161DF2">
              <w:rPr>
                <w:rFonts w:ascii="Times New Roman" w:hAnsi="Times New Roman" w:cs="Times New Roman"/>
                <w:bCs/>
                <w:spacing w:val="-4"/>
                <w:sz w:val="20"/>
                <w:szCs w:val="20"/>
              </w:rPr>
              <w:t xml:space="preserve">                                </w:t>
            </w:r>
            <w:r w:rsidRPr="00161DF2">
              <w:rPr>
                <w:rFonts w:ascii="Times New Roman" w:hAnsi="Times New Roman" w:cs="Times New Roman"/>
                <w:sz w:val="20"/>
                <w:szCs w:val="20"/>
              </w:rPr>
              <w:t>/</w:t>
            </w:r>
          </w:p>
        </w:tc>
      </w:tr>
      <w:tr w:rsidR="00AF190B" w:rsidRPr="00161DF2" w:rsidTr="007C6339">
        <w:tc>
          <w:tcPr>
            <w:tcW w:w="4785" w:type="dxa"/>
          </w:tcPr>
          <w:p w:rsidR="00AF190B" w:rsidRPr="00161DF2" w:rsidRDefault="00AF190B" w:rsidP="007C6339">
            <w:pPr>
              <w:spacing w:after="0"/>
              <w:jc w:val="both"/>
              <w:rPr>
                <w:rFonts w:ascii="Times New Roman" w:hAnsi="Times New Roman" w:cs="Times New Roman"/>
                <w:sz w:val="20"/>
                <w:szCs w:val="20"/>
              </w:rPr>
            </w:pPr>
            <w:r w:rsidRPr="00161DF2">
              <w:rPr>
                <w:rFonts w:ascii="Times New Roman" w:hAnsi="Times New Roman" w:cs="Times New Roman"/>
                <w:sz w:val="20"/>
                <w:szCs w:val="20"/>
              </w:rPr>
              <w:t>подпись</w:t>
            </w:r>
            <w:r w:rsidRPr="00161DF2">
              <w:rPr>
                <w:rFonts w:ascii="Times New Roman" w:hAnsi="Times New Roman" w:cs="Times New Roman"/>
                <w:sz w:val="20"/>
                <w:szCs w:val="20"/>
              </w:rPr>
              <w:tab/>
              <w:t xml:space="preserve">                      фамилия</w:t>
            </w:r>
          </w:p>
        </w:tc>
        <w:tc>
          <w:tcPr>
            <w:tcW w:w="4786" w:type="dxa"/>
          </w:tcPr>
          <w:p w:rsidR="00AF190B" w:rsidRPr="00161DF2" w:rsidRDefault="00AF190B" w:rsidP="007C6339">
            <w:pPr>
              <w:spacing w:after="0"/>
              <w:jc w:val="both"/>
              <w:rPr>
                <w:rFonts w:ascii="Times New Roman" w:hAnsi="Times New Roman" w:cs="Times New Roman"/>
                <w:sz w:val="20"/>
                <w:szCs w:val="20"/>
              </w:rPr>
            </w:pPr>
            <w:r w:rsidRPr="00161DF2">
              <w:rPr>
                <w:rFonts w:ascii="Times New Roman" w:hAnsi="Times New Roman" w:cs="Times New Roman"/>
                <w:sz w:val="20"/>
                <w:szCs w:val="20"/>
              </w:rPr>
              <w:t>подпись</w:t>
            </w:r>
            <w:r w:rsidRPr="00161DF2">
              <w:rPr>
                <w:rFonts w:ascii="Times New Roman" w:hAnsi="Times New Roman" w:cs="Times New Roman"/>
                <w:sz w:val="20"/>
                <w:szCs w:val="20"/>
              </w:rPr>
              <w:tab/>
              <w:t xml:space="preserve">                      фамилия</w:t>
            </w:r>
          </w:p>
        </w:tc>
      </w:tr>
      <w:tr w:rsidR="00AF190B" w:rsidRPr="00161DF2" w:rsidTr="007C6339">
        <w:tc>
          <w:tcPr>
            <w:tcW w:w="4785" w:type="dxa"/>
          </w:tcPr>
          <w:p w:rsidR="00AF190B" w:rsidRPr="00161DF2" w:rsidRDefault="00AF190B" w:rsidP="007C6339">
            <w:pPr>
              <w:spacing w:after="0"/>
              <w:jc w:val="both"/>
              <w:rPr>
                <w:rFonts w:ascii="Times New Roman" w:hAnsi="Times New Roman" w:cs="Times New Roman"/>
                <w:sz w:val="20"/>
                <w:szCs w:val="20"/>
              </w:rPr>
            </w:pPr>
            <w:r w:rsidRPr="00161DF2">
              <w:rPr>
                <w:rFonts w:ascii="Times New Roman" w:hAnsi="Times New Roman" w:cs="Times New Roman"/>
                <w:sz w:val="20"/>
                <w:szCs w:val="20"/>
              </w:rPr>
              <w:t>м.п.</w:t>
            </w:r>
          </w:p>
        </w:tc>
        <w:tc>
          <w:tcPr>
            <w:tcW w:w="4786" w:type="dxa"/>
          </w:tcPr>
          <w:p w:rsidR="00AF190B" w:rsidRPr="00161DF2" w:rsidRDefault="00AF190B" w:rsidP="007C6339">
            <w:pPr>
              <w:spacing w:after="0"/>
              <w:jc w:val="both"/>
              <w:rPr>
                <w:rFonts w:ascii="Times New Roman" w:hAnsi="Times New Roman" w:cs="Times New Roman"/>
                <w:sz w:val="20"/>
                <w:szCs w:val="20"/>
              </w:rPr>
            </w:pPr>
            <w:r w:rsidRPr="00161DF2">
              <w:rPr>
                <w:rFonts w:ascii="Times New Roman" w:hAnsi="Times New Roman" w:cs="Times New Roman"/>
                <w:sz w:val="20"/>
                <w:szCs w:val="20"/>
              </w:rPr>
              <w:t>м.п.</w:t>
            </w:r>
          </w:p>
        </w:tc>
      </w:tr>
    </w:tbl>
    <w:p w:rsidR="00AF190B" w:rsidRPr="00161DF2" w:rsidRDefault="00AF190B" w:rsidP="00AF190B">
      <w:pPr>
        <w:contextualSpacing/>
        <w:jc w:val="center"/>
        <w:rPr>
          <w:rFonts w:ascii="Times New Roman" w:eastAsia="Calibri" w:hAnsi="Times New Roman" w:cs="Times New Roman"/>
          <w:sz w:val="20"/>
          <w:szCs w:val="20"/>
        </w:rPr>
      </w:pPr>
    </w:p>
    <w:sectPr w:rsidR="00AF190B" w:rsidRPr="00161DF2" w:rsidSect="0047213D">
      <w:pgSz w:w="11906" w:h="16838"/>
      <w:pgMar w:top="454" w:right="454" w:bottom="28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94E" w:rsidRDefault="00A5494E" w:rsidP="000D3137">
      <w:pPr>
        <w:spacing w:after="0" w:line="240" w:lineRule="auto"/>
      </w:pPr>
      <w:r>
        <w:separator/>
      </w:r>
    </w:p>
  </w:endnote>
  <w:endnote w:type="continuationSeparator" w:id="0">
    <w:p w:rsidR="00A5494E" w:rsidRDefault="00A5494E" w:rsidP="000D3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94E" w:rsidRDefault="00A5494E" w:rsidP="000D3137">
      <w:pPr>
        <w:spacing w:after="0" w:line="240" w:lineRule="auto"/>
      </w:pPr>
      <w:r>
        <w:separator/>
      </w:r>
    </w:p>
  </w:footnote>
  <w:footnote w:type="continuationSeparator" w:id="0">
    <w:p w:rsidR="00A5494E" w:rsidRDefault="00A5494E" w:rsidP="000D3137">
      <w:pPr>
        <w:spacing w:after="0" w:line="240" w:lineRule="auto"/>
      </w:pPr>
      <w:r>
        <w:continuationSeparator/>
      </w:r>
    </w:p>
  </w:footnote>
  <w:footnote w:id="1">
    <w:p w:rsidR="000C3B02" w:rsidRDefault="000C3B02" w:rsidP="00914CA8">
      <w:pPr>
        <w:pStyle w:val="af0"/>
        <w:rPr>
          <w:sz w:val="18"/>
          <w:szCs w:val="18"/>
        </w:rPr>
      </w:pPr>
      <w:r>
        <w:rPr>
          <w:rStyle w:val="af2"/>
          <w:sz w:val="18"/>
          <w:szCs w:val="18"/>
        </w:rPr>
        <w:footnoteRef/>
      </w:r>
      <w:r>
        <w:rPr>
          <w:sz w:val="18"/>
          <w:szCs w:val="18"/>
        </w:rPr>
        <w:t xml:space="preserve"> адрес горячей линии ПАО «Интер РАО» - </w:t>
      </w:r>
      <w:hyperlink r:id="rId1" w:tgtFrame="_blank" w:history="1">
        <w:r>
          <w:rPr>
            <w:rStyle w:val="af5"/>
            <w:sz w:val="18"/>
            <w:szCs w:val="18"/>
          </w:rPr>
          <w:t>hotline@interrao.ru</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FFFFFFFF"/>
    <w:lvl w:ilvl="0">
      <w:start w:val="1"/>
      <w:numFmt w:val="decimal"/>
      <w:lvlText w:val="%1)"/>
      <w:lvlJc w:val="left"/>
      <w:pPr>
        <w:ind w:hanging="260"/>
      </w:pPr>
      <w:rPr>
        <w:rFonts w:ascii="Times New Roman" w:hAnsi="Times New Roman" w:cs="Times New Roman"/>
        <w:b w:val="0"/>
        <w:bCs w:val="0"/>
        <w:w w:val="99"/>
        <w:sz w:val="24"/>
        <w:szCs w:val="24"/>
      </w:rPr>
    </w:lvl>
    <w:lvl w:ilvl="1">
      <w:numFmt w:val="bullet"/>
      <w:lvlText w:val="•"/>
      <w:lvlJc w:val="left"/>
      <w:pPr>
        <w:ind w:left="1431" w:hanging="260"/>
      </w:pPr>
    </w:lvl>
    <w:lvl w:ilvl="2">
      <w:numFmt w:val="bullet"/>
      <w:lvlText w:val="•"/>
      <w:lvlJc w:val="left"/>
      <w:pPr>
        <w:ind w:left="1946" w:hanging="260"/>
      </w:pPr>
    </w:lvl>
    <w:lvl w:ilvl="3">
      <w:numFmt w:val="bullet"/>
      <w:lvlText w:val="•"/>
      <w:lvlJc w:val="left"/>
      <w:pPr>
        <w:ind w:left="2461" w:hanging="260"/>
      </w:pPr>
    </w:lvl>
    <w:lvl w:ilvl="4">
      <w:numFmt w:val="bullet"/>
      <w:lvlText w:val="•"/>
      <w:lvlJc w:val="left"/>
      <w:pPr>
        <w:ind w:left="2976" w:hanging="260"/>
      </w:pPr>
    </w:lvl>
    <w:lvl w:ilvl="5">
      <w:numFmt w:val="bullet"/>
      <w:lvlText w:val="•"/>
      <w:lvlJc w:val="left"/>
      <w:pPr>
        <w:ind w:left="3491" w:hanging="260"/>
      </w:pPr>
    </w:lvl>
    <w:lvl w:ilvl="6">
      <w:numFmt w:val="bullet"/>
      <w:lvlText w:val="•"/>
      <w:lvlJc w:val="left"/>
      <w:pPr>
        <w:ind w:left="4006" w:hanging="260"/>
      </w:pPr>
    </w:lvl>
    <w:lvl w:ilvl="7">
      <w:numFmt w:val="bullet"/>
      <w:lvlText w:val="•"/>
      <w:lvlJc w:val="left"/>
      <w:pPr>
        <w:ind w:left="4521" w:hanging="260"/>
      </w:pPr>
    </w:lvl>
    <w:lvl w:ilvl="8">
      <w:numFmt w:val="bullet"/>
      <w:lvlText w:val="•"/>
      <w:lvlJc w:val="left"/>
      <w:pPr>
        <w:ind w:left="5035" w:hanging="260"/>
      </w:pPr>
    </w:lvl>
  </w:abstractNum>
  <w:abstractNum w:abstractNumId="1" w15:restartNumberingAfterBreak="0">
    <w:nsid w:val="00000403"/>
    <w:multiLevelType w:val="multilevel"/>
    <w:tmpl w:val="FFFFFFFF"/>
    <w:lvl w:ilvl="0">
      <w:numFmt w:val="bullet"/>
      <w:lvlText w:val=""/>
      <w:lvlJc w:val="left"/>
      <w:pPr>
        <w:ind w:left="94" w:hanging="199"/>
      </w:pPr>
      <w:rPr>
        <w:rFonts w:ascii="Symbol" w:hAnsi="Symbol" w:cs="Symbol"/>
        <w:b w:val="0"/>
        <w:bCs w:val="0"/>
        <w:w w:val="99"/>
        <w:sz w:val="24"/>
        <w:szCs w:val="24"/>
      </w:rPr>
    </w:lvl>
    <w:lvl w:ilvl="1">
      <w:numFmt w:val="bullet"/>
      <w:lvlText w:val="•"/>
      <w:lvlJc w:val="left"/>
      <w:pPr>
        <w:ind w:left="620" w:hanging="199"/>
      </w:pPr>
    </w:lvl>
    <w:lvl w:ilvl="2">
      <w:numFmt w:val="bullet"/>
      <w:lvlText w:val="•"/>
      <w:lvlJc w:val="left"/>
      <w:pPr>
        <w:ind w:left="1146" w:hanging="199"/>
      </w:pPr>
    </w:lvl>
    <w:lvl w:ilvl="3">
      <w:numFmt w:val="bullet"/>
      <w:lvlText w:val="•"/>
      <w:lvlJc w:val="left"/>
      <w:pPr>
        <w:ind w:left="1672" w:hanging="199"/>
      </w:pPr>
    </w:lvl>
    <w:lvl w:ilvl="4">
      <w:numFmt w:val="bullet"/>
      <w:lvlText w:val="•"/>
      <w:lvlJc w:val="left"/>
      <w:pPr>
        <w:ind w:left="2197" w:hanging="199"/>
      </w:pPr>
    </w:lvl>
    <w:lvl w:ilvl="5">
      <w:numFmt w:val="bullet"/>
      <w:lvlText w:val="•"/>
      <w:lvlJc w:val="left"/>
      <w:pPr>
        <w:ind w:left="2723" w:hanging="199"/>
      </w:pPr>
    </w:lvl>
    <w:lvl w:ilvl="6">
      <w:numFmt w:val="bullet"/>
      <w:lvlText w:val="•"/>
      <w:lvlJc w:val="left"/>
      <w:pPr>
        <w:ind w:left="3249" w:hanging="199"/>
      </w:pPr>
    </w:lvl>
    <w:lvl w:ilvl="7">
      <w:numFmt w:val="bullet"/>
      <w:lvlText w:val="•"/>
      <w:lvlJc w:val="left"/>
      <w:pPr>
        <w:ind w:left="3774" w:hanging="199"/>
      </w:pPr>
    </w:lvl>
    <w:lvl w:ilvl="8">
      <w:numFmt w:val="bullet"/>
      <w:lvlText w:val="•"/>
      <w:lvlJc w:val="left"/>
      <w:pPr>
        <w:ind w:left="4300" w:hanging="199"/>
      </w:pPr>
    </w:lvl>
  </w:abstractNum>
  <w:abstractNum w:abstractNumId="2" w15:restartNumberingAfterBreak="0">
    <w:nsid w:val="00000404"/>
    <w:multiLevelType w:val="multilevel"/>
    <w:tmpl w:val="FFFFFFFF"/>
    <w:lvl w:ilvl="0">
      <w:numFmt w:val="bullet"/>
      <w:lvlText w:val=""/>
      <w:lvlJc w:val="left"/>
      <w:pPr>
        <w:ind w:left="111" w:hanging="199"/>
      </w:pPr>
      <w:rPr>
        <w:rFonts w:ascii="Symbol" w:hAnsi="Symbol" w:cs="Symbol"/>
        <w:b w:val="0"/>
        <w:bCs w:val="0"/>
        <w:w w:val="99"/>
        <w:sz w:val="24"/>
        <w:szCs w:val="24"/>
      </w:rPr>
    </w:lvl>
    <w:lvl w:ilvl="1">
      <w:numFmt w:val="bullet"/>
      <w:lvlText w:val="•"/>
      <w:lvlJc w:val="left"/>
      <w:pPr>
        <w:ind w:left="1147" w:hanging="199"/>
      </w:pPr>
    </w:lvl>
    <w:lvl w:ilvl="2">
      <w:numFmt w:val="bullet"/>
      <w:lvlText w:val="•"/>
      <w:lvlJc w:val="left"/>
      <w:pPr>
        <w:ind w:left="2182" w:hanging="199"/>
      </w:pPr>
    </w:lvl>
    <w:lvl w:ilvl="3">
      <w:numFmt w:val="bullet"/>
      <w:lvlText w:val="•"/>
      <w:lvlJc w:val="left"/>
      <w:pPr>
        <w:ind w:left="3217" w:hanging="199"/>
      </w:pPr>
    </w:lvl>
    <w:lvl w:ilvl="4">
      <w:numFmt w:val="bullet"/>
      <w:lvlText w:val="•"/>
      <w:lvlJc w:val="left"/>
      <w:pPr>
        <w:ind w:left="4253" w:hanging="199"/>
      </w:pPr>
    </w:lvl>
    <w:lvl w:ilvl="5">
      <w:numFmt w:val="bullet"/>
      <w:lvlText w:val="•"/>
      <w:lvlJc w:val="left"/>
      <w:pPr>
        <w:ind w:left="5288" w:hanging="199"/>
      </w:pPr>
    </w:lvl>
    <w:lvl w:ilvl="6">
      <w:numFmt w:val="bullet"/>
      <w:lvlText w:val="•"/>
      <w:lvlJc w:val="left"/>
      <w:pPr>
        <w:ind w:left="6324" w:hanging="199"/>
      </w:pPr>
    </w:lvl>
    <w:lvl w:ilvl="7">
      <w:numFmt w:val="bullet"/>
      <w:lvlText w:val="•"/>
      <w:lvlJc w:val="left"/>
      <w:pPr>
        <w:ind w:left="7359" w:hanging="199"/>
      </w:pPr>
    </w:lvl>
    <w:lvl w:ilvl="8">
      <w:numFmt w:val="bullet"/>
      <w:lvlText w:val="•"/>
      <w:lvlJc w:val="left"/>
      <w:pPr>
        <w:ind w:left="8395" w:hanging="199"/>
      </w:pPr>
    </w:lvl>
  </w:abstractNum>
  <w:abstractNum w:abstractNumId="3" w15:restartNumberingAfterBreak="0">
    <w:nsid w:val="00000405"/>
    <w:multiLevelType w:val="multilevel"/>
    <w:tmpl w:val="FFFFFFFF"/>
    <w:lvl w:ilvl="0">
      <w:start w:val="3"/>
      <w:numFmt w:val="decimal"/>
      <w:lvlText w:val="%1"/>
      <w:lvlJc w:val="left"/>
      <w:pPr>
        <w:ind w:left="111" w:hanging="427"/>
      </w:pPr>
    </w:lvl>
    <w:lvl w:ilvl="1">
      <w:start w:val="7"/>
      <w:numFmt w:val="decimal"/>
      <w:lvlText w:val="%1.%2."/>
      <w:lvlJc w:val="left"/>
      <w:pPr>
        <w:ind w:left="111" w:hanging="427"/>
      </w:pPr>
      <w:rPr>
        <w:rFonts w:ascii="Times New Roman" w:hAnsi="Times New Roman" w:cs="Times New Roman"/>
        <w:b w:val="0"/>
        <w:bCs w:val="0"/>
        <w:w w:val="99"/>
        <w:sz w:val="24"/>
        <w:szCs w:val="24"/>
      </w:rPr>
    </w:lvl>
    <w:lvl w:ilvl="2">
      <w:numFmt w:val="bullet"/>
      <w:lvlText w:val="•"/>
      <w:lvlJc w:val="left"/>
      <w:pPr>
        <w:ind w:left="2182" w:hanging="427"/>
      </w:pPr>
    </w:lvl>
    <w:lvl w:ilvl="3">
      <w:numFmt w:val="bullet"/>
      <w:lvlText w:val="•"/>
      <w:lvlJc w:val="left"/>
      <w:pPr>
        <w:ind w:left="3217" w:hanging="427"/>
      </w:pPr>
    </w:lvl>
    <w:lvl w:ilvl="4">
      <w:numFmt w:val="bullet"/>
      <w:lvlText w:val="•"/>
      <w:lvlJc w:val="left"/>
      <w:pPr>
        <w:ind w:left="4253" w:hanging="427"/>
      </w:pPr>
    </w:lvl>
    <w:lvl w:ilvl="5">
      <w:numFmt w:val="bullet"/>
      <w:lvlText w:val="•"/>
      <w:lvlJc w:val="left"/>
      <w:pPr>
        <w:ind w:left="5288" w:hanging="427"/>
      </w:pPr>
    </w:lvl>
    <w:lvl w:ilvl="6">
      <w:numFmt w:val="bullet"/>
      <w:lvlText w:val="•"/>
      <w:lvlJc w:val="left"/>
      <w:pPr>
        <w:ind w:left="6324" w:hanging="427"/>
      </w:pPr>
    </w:lvl>
    <w:lvl w:ilvl="7">
      <w:numFmt w:val="bullet"/>
      <w:lvlText w:val="•"/>
      <w:lvlJc w:val="left"/>
      <w:pPr>
        <w:ind w:left="7359" w:hanging="427"/>
      </w:pPr>
    </w:lvl>
    <w:lvl w:ilvl="8">
      <w:numFmt w:val="bullet"/>
      <w:lvlText w:val="•"/>
      <w:lvlJc w:val="left"/>
      <w:pPr>
        <w:ind w:left="8395" w:hanging="427"/>
      </w:pPr>
    </w:lvl>
  </w:abstractNum>
  <w:abstractNum w:abstractNumId="4" w15:restartNumberingAfterBreak="0">
    <w:nsid w:val="00000406"/>
    <w:multiLevelType w:val="multilevel"/>
    <w:tmpl w:val="FFFFFFFF"/>
    <w:lvl w:ilvl="0">
      <w:numFmt w:val="bullet"/>
      <w:lvlText w:val=""/>
      <w:lvlJc w:val="left"/>
      <w:pPr>
        <w:ind w:left="111" w:hanging="177"/>
      </w:pPr>
      <w:rPr>
        <w:rFonts w:ascii="Symbol" w:hAnsi="Symbol" w:cs="Symbol"/>
        <w:b w:val="0"/>
        <w:bCs w:val="0"/>
        <w:w w:val="99"/>
        <w:sz w:val="24"/>
        <w:szCs w:val="24"/>
      </w:rPr>
    </w:lvl>
    <w:lvl w:ilvl="1">
      <w:numFmt w:val="bullet"/>
      <w:lvlText w:val="•"/>
      <w:lvlJc w:val="left"/>
      <w:pPr>
        <w:ind w:left="1147" w:hanging="177"/>
      </w:pPr>
    </w:lvl>
    <w:lvl w:ilvl="2">
      <w:numFmt w:val="bullet"/>
      <w:lvlText w:val="•"/>
      <w:lvlJc w:val="left"/>
      <w:pPr>
        <w:ind w:left="2182" w:hanging="177"/>
      </w:pPr>
    </w:lvl>
    <w:lvl w:ilvl="3">
      <w:numFmt w:val="bullet"/>
      <w:lvlText w:val="•"/>
      <w:lvlJc w:val="left"/>
      <w:pPr>
        <w:ind w:left="3217" w:hanging="177"/>
      </w:pPr>
    </w:lvl>
    <w:lvl w:ilvl="4">
      <w:numFmt w:val="bullet"/>
      <w:lvlText w:val="•"/>
      <w:lvlJc w:val="left"/>
      <w:pPr>
        <w:ind w:left="4253" w:hanging="177"/>
      </w:pPr>
    </w:lvl>
    <w:lvl w:ilvl="5">
      <w:numFmt w:val="bullet"/>
      <w:lvlText w:val="•"/>
      <w:lvlJc w:val="left"/>
      <w:pPr>
        <w:ind w:left="5288" w:hanging="177"/>
      </w:pPr>
    </w:lvl>
    <w:lvl w:ilvl="6">
      <w:numFmt w:val="bullet"/>
      <w:lvlText w:val="•"/>
      <w:lvlJc w:val="left"/>
      <w:pPr>
        <w:ind w:left="6324" w:hanging="177"/>
      </w:pPr>
    </w:lvl>
    <w:lvl w:ilvl="7">
      <w:numFmt w:val="bullet"/>
      <w:lvlText w:val="•"/>
      <w:lvlJc w:val="left"/>
      <w:pPr>
        <w:ind w:left="7359" w:hanging="177"/>
      </w:pPr>
    </w:lvl>
    <w:lvl w:ilvl="8">
      <w:numFmt w:val="bullet"/>
      <w:lvlText w:val="•"/>
      <w:lvlJc w:val="left"/>
      <w:pPr>
        <w:ind w:left="8395" w:hanging="177"/>
      </w:pPr>
    </w:lvl>
  </w:abstractNum>
  <w:abstractNum w:abstractNumId="5" w15:restartNumberingAfterBreak="0">
    <w:nsid w:val="00000407"/>
    <w:multiLevelType w:val="multilevel"/>
    <w:tmpl w:val="FFFFFFFF"/>
    <w:lvl w:ilvl="0">
      <w:start w:val="3"/>
      <w:numFmt w:val="decimal"/>
      <w:lvlText w:val="%1"/>
      <w:lvlJc w:val="left"/>
      <w:pPr>
        <w:ind w:left="111" w:hanging="547"/>
      </w:pPr>
    </w:lvl>
    <w:lvl w:ilvl="1">
      <w:start w:val="10"/>
      <w:numFmt w:val="decimal"/>
      <w:lvlText w:val="%1.%2."/>
      <w:lvlJc w:val="left"/>
      <w:pPr>
        <w:ind w:left="111" w:hanging="547"/>
      </w:pPr>
      <w:rPr>
        <w:rFonts w:ascii="Times New Roman" w:hAnsi="Times New Roman" w:cs="Times New Roman"/>
        <w:b w:val="0"/>
        <w:bCs w:val="0"/>
        <w:w w:val="99"/>
        <w:sz w:val="24"/>
        <w:szCs w:val="24"/>
      </w:rPr>
    </w:lvl>
    <w:lvl w:ilvl="2">
      <w:numFmt w:val="bullet"/>
      <w:lvlText w:val="•"/>
      <w:lvlJc w:val="left"/>
      <w:pPr>
        <w:ind w:left="2182" w:hanging="547"/>
      </w:pPr>
    </w:lvl>
    <w:lvl w:ilvl="3">
      <w:numFmt w:val="bullet"/>
      <w:lvlText w:val="•"/>
      <w:lvlJc w:val="left"/>
      <w:pPr>
        <w:ind w:left="3217" w:hanging="547"/>
      </w:pPr>
    </w:lvl>
    <w:lvl w:ilvl="4">
      <w:numFmt w:val="bullet"/>
      <w:lvlText w:val="•"/>
      <w:lvlJc w:val="left"/>
      <w:pPr>
        <w:ind w:left="4253" w:hanging="547"/>
      </w:pPr>
    </w:lvl>
    <w:lvl w:ilvl="5">
      <w:numFmt w:val="bullet"/>
      <w:lvlText w:val="•"/>
      <w:lvlJc w:val="left"/>
      <w:pPr>
        <w:ind w:left="5288" w:hanging="547"/>
      </w:pPr>
    </w:lvl>
    <w:lvl w:ilvl="6">
      <w:numFmt w:val="bullet"/>
      <w:lvlText w:val="•"/>
      <w:lvlJc w:val="left"/>
      <w:pPr>
        <w:ind w:left="6324" w:hanging="547"/>
      </w:pPr>
    </w:lvl>
    <w:lvl w:ilvl="7">
      <w:numFmt w:val="bullet"/>
      <w:lvlText w:val="•"/>
      <w:lvlJc w:val="left"/>
      <w:pPr>
        <w:ind w:left="7359" w:hanging="547"/>
      </w:pPr>
    </w:lvl>
    <w:lvl w:ilvl="8">
      <w:numFmt w:val="bullet"/>
      <w:lvlText w:val="•"/>
      <w:lvlJc w:val="left"/>
      <w:pPr>
        <w:ind w:left="8395" w:hanging="547"/>
      </w:pPr>
    </w:lvl>
  </w:abstractNum>
  <w:abstractNum w:abstractNumId="6" w15:restartNumberingAfterBreak="0">
    <w:nsid w:val="00000408"/>
    <w:multiLevelType w:val="multilevel"/>
    <w:tmpl w:val="FFFFFFFF"/>
    <w:lvl w:ilvl="0">
      <w:numFmt w:val="bullet"/>
      <w:lvlText w:val=""/>
      <w:lvlJc w:val="left"/>
      <w:pPr>
        <w:ind w:left="111" w:hanging="177"/>
      </w:pPr>
      <w:rPr>
        <w:rFonts w:ascii="Symbol" w:hAnsi="Symbol" w:cs="Symbol"/>
        <w:b w:val="0"/>
        <w:bCs w:val="0"/>
        <w:w w:val="99"/>
        <w:sz w:val="24"/>
        <w:szCs w:val="24"/>
      </w:rPr>
    </w:lvl>
    <w:lvl w:ilvl="1">
      <w:numFmt w:val="bullet"/>
      <w:lvlText w:val="•"/>
      <w:lvlJc w:val="left"/>
      <w:pPr>
        <w:ind w:left="1147" w:hanging="177"/>
      </w:pPr>
    </w:lvl>
    <w:lvl w:ilvl="2">
      <w:numFmt w:val="bullet"/>
      <w:lvlText w:val="•"/>
      <w:lvlJc w:val="left"/>
      <w:pPr>
        <w:ind w:left="2182" w:hanging="177"/>
      </w:pPr>
    </w:lvl>
    <w:lvl w:ilvl="3">
      <w:numFmt w:val="bullet"/>
      <w:lvlText w:val="•"/>
      <w:lvlJc w:val="left"/>
      <w:pPr>
        <w:ind w:left="3217" w:hanging="177"/>
      </w:pPr>
    </w:lvl>
    <w:lvl w:ilvl="4">
      <w:numFmt w:val="bullet"/>
      <w:lvlText w:val="•"/>
      <w:lvlJc w:val="left"/>
      <w:pPr>
        <w:ind w:left="4253" w:hanging="177"/>
      </w:pPr>
    </w:lvl>
    <w:lvl w:ilvl="5">
      <w:numFmt w:val="bullet"/>
      <w:lvlText w:val="•"/>
      <w:lvlJc w:val="left"/>
      <w:pPr>
        <w:ind w:left="5288" w:hanging="177"/>
      </w:pPr>
    </w:lvl>
    <w:lvl w:ilvl="6">
      <w:numFmt w:val="bullet"/>
      <w:lvlText w:val="•"/>
      <w:lvlJc w:val="left"/>
      <w:pPr>
        <w:ind w:left="6324" w:hanging="177"/>
      </w:pPr>
    </w:lvl>
    <w:lvl w:ilvl="7">
      <w:numFmt w:val="bullet"/>
      <w:lvlText w:val="•"/>
      <w:lvlJc w:val="left"/>
      <w:pPr>
        <w:ind w:left="7359" w:hanging="177"/>
      </w:pPr>
    </w:lvl>
    <w:lvl w:ilvl="8">
      <w:numFmt w:val="bullet"/>
      <w:lvlText w:val="•"/>
      <w:lvlJc w:val="left"/>
      <w:pPr>
        <w:ind w:left="8395" w:hanging="177"/>
      </w:pPr>
    </w:lvl>
  </w:abstractNum>
  <w:abstractNum w:abstractNumId="7" w15:restartNumberingAfterBreak="0">
    <w:nsid w:val="00000409"/>
    <w:multiLevelType w:val="multilevel"/>
    <w:tmpl w:val="FFFFFFFF"/>
    <w:lvl w:ilvl="0">
      <w:start w:val="3"/>
      <w:numFmt w:val="decimal"/>
      <w:lvlText w:val="%1"/>
      <w:lvlJc w:val="left"/>
      <w:pPr>
        <w:ind w:left="111" w:hanging="547"/>
      </w:pPr>
    </w:lvl>
    <w:lvl w:ilvl="1">
      <w:start w:val="16"/>
      <w:numFmt w:val="decimal"/>
      <w:lvlText w:val="%1.%2."/>
      <w:lvlJc w:val="left"/>
      <w:pPr>
        <w:ind w:left="111" w:hanging="547"/>
      </w:pPr>
      <w:rPr>
        <w:rFonts w:ascii="Times New Roman" w:hAnsi="Times New Roman" w:cs="Times New Roman"/>
        <w:b w:val="0"/>
        <w:bCs w:val="0"/>
        <w:w w:val="99"/>
        <w:sz w:val="24"/>
        <w:szCs w:val="24"/>
      </w:rPr>
    </w:lvl>
    <w:lvl w:ilvl="2">
      <w:numFmt w:val="bullet"/>
      <w:lvlText w:val="•"/>
      <w:lvlJc w:val="left"/>
      <w:pPr>
        <w:ind w:left="2182" w:hanging="547"/>
      </w:pPr>
    </w:lvl>
    <w:lvl w:ilvl="3">
      <w:numFmt w:val="bullet"/>
      <w:lvlText w:val="•"/>
      <w:lvlJc w:val="left"/>
      <w:pPr>
        <w:ind w:left="3217" w:hanging="547"/>
      </w:pPr>
    </w:lvl>
    <w:lvl w:ilvl="4">
      <w:numFmt w:val="bullet"/>
      <w:lvlText w:val="•"/>
      <w:lvlJc w:val="left"/>
      <w:pPr>
        <w:ind w:left="4253" w:hanging="547"/>
      </w:pPr>
    </w:lvl>
    <w:lvl w:ilvl="5">
      <w:numFmt w:val="bullet"/>
      <w:lvlText w:val="•"/>
      <w:lvlJc w:val="left"/>
      <w:pPr>
        <w:ind w:left="5288" w:hanging="547"/>
      </w:pPr>
    </w:lvl>
    <w:lvl w:ilvl="6">
      <w:numFmt w:val="bullet"/>
      <w:lvlText w:val="•"/>
      <w:lvlJc w:val="left"/>
      <w:pPr>
        <w:ind w:left="6324" w:hanging="547"/>
      </w:pPr>
    </w:lvl>
    <w:lvl w:ilvl="7">
      <w:numFmt w:val="bullet"/>
      <w:lvlText w:val="•"/>
      <w:lvlJc w:val="left"/>
      <w:pPr>
        <w:ind w:left="7359" w:hanging="547"/>
      </w:pPr>
    </w:lvl>
    <w:lvl w:ilvl="8">
      <w:numFmt w:val="bullet"/>
      <w:lvlText w:val="•"/>
      <w:lvlJc w:val="left"/>
      <w:pPr>
        <w:ind w:left="8395" w:hanging="547"/>
      </w:pPr>
    </w:lvl>
  </w:abstractNum>
  <w:abstractNum w:abstractNumId="8" w15:restartNumberingAfterBreak="0">
    <w:nsid w:val="0000040A"/>
    <w:multiLevelType w:val="multilevel"/>
    <w:tmpl w:val="FFFFFFFF"/>
    <w:lvl w:ilvl="0">
      <w:numFmt w:val="bullet"/>
      <w:lvlText w:val=""/>
      <w:lvlJc w:val="left"/>
      <w:pPr>
        <w:ind w:left="111" w:hanging="177"/>
      </w:pPr>
      <w:rPr>
        <w:rFonts w:ascii="Symbol" w:hAnsi="Symbol" w:cs="Symbol"/>
        <w:b w:val="0"/>
        <w:bCs w:val="0"/>
        <w:w w:val="99"/>
        <w:sz w:val="24"/>
        <w:szCs w:val="24"/>
      </w:rPr>
    </w:lvl>
    <w:lvl w:ilvl="1">
      <w:numFmt w:val="bullet"/>
      <w:lvlText w:val="•"/>
      <w:lvlJc w:val="left"/>
      <w:pPr>
        <w:ind w:left="1147" w:hanging="177"/>
      </w:pPr>
    </w:lvl>
    <w:lvl w:ilvl="2">
      <w:numFmt w:val="bullet"/>
      <w:lvlText w:val="•"/>
      <w:lvlJc w:val="left"/>
      <w:pPr>
        <w:ind w:left="2182" w:hanging="177"/>
      </w:pPr>
    </w:lvl>
    <w:lvl w:ilvl="3">
      <w:numFmt w:val="bullet"/>
      <w:lvlText w:val="•"/>
      <w:lvlJc w:val="left"/>
      <w:pPr>
        <w:ind w:left="3217" w:hanging="177"/>
      </w:pPr>
    </w:lvl>
    <w:lvl w:ilvl="4">
      <w:numFmt w:val="bullet"/>
      <w:lvlText w:val="•"/>
      <w:lvlJc w:val="left"/>
      <w:pPr>
        <w:ind w:left="4253" w:hanging="177"/>
      </w:pPr>
    </w:lvl>
    <w:lvl w:ilvl="5">
      <w:numFmt w:val="bullet"/>
      <w:lvlText w:val="•"/>
      <w:lvlJc w:val="left"/>
      <w:pPr>
        <w:ind w:left="5288" w:hanging="177"/>
      </w:pPr>
    </w:lvl>
    <w:lvl w:ilvl="6">
      <w:numFmt w:val="bullet"/>
      <w:lvlText w:val="•"/>
      <w:lvlJc w:val="left"/>
      <w:pPr>
        <w:ind w:left="6324" w:hanging="177"/>
      </w:pPr>
    </w:lvl>
    <w:lvl w:ilvl="7">
      <w:numFmt w:val="bullet"/>
      <w:lvlText w:val="•"/>
      <w:lvlJc w:val="left"/>
      <w:pPr>
        <w:ind w:left="7359" w:hanging="177"/>
      </w:pPr>
    </w:lvl>
    <w:lvl w:ilvl="8">
      <w:numFmt w:val="bullet"/>
      <w:lvlText w:val="•"/>
      <w:lvlJc w:val="left"/>
      <w:pPr>
        <w:ind w:left="8395" w:hanging="177"/>
      </w:pPr>
    </w:lvl>
  </w:abstractNum>
  <w:abstractNum w:abstractNumId="9" w15:restartNumberingAfterBreak="0">
    <w:nsid w:val="0000040B"/>
    <w:multiLevelType w:val="multilevel"/>
    <w:tmpl w:val="FFFFFFFF"/>
    <w:lvl w:ilvl="0">
      <w:start w:val="3"/>
      <w:numFmt w:val="decimal"/>
      <w:lvlText w:val="%1"/>
      <w:lvlJc w:val="left"/>
      <w:pPr>
        <w:ind w:left="111" w:hanging="547"/>
      </w:pPr>
    </w:lvl>
    <w:lvl w:ilvl="1">
      <w:start w:val="19"/>
      <w:numFmt w:val="decimal"/>
      <w:lvlText w:val="%1.%2."/>
      <w:lvlJc w:val="left"/>
      <w:pPr>
        <w:ind w:left="111" w:hanging="547"/>
      </w:pPr>
      <w:rPr>
        <w:rFonts w:ascii="Times New Roman" w:hAnsi="Times New Roman" w:cs="Times New Roman"/>
        <w:b w:val="0"/>
        <w:bCs w:val="0"/>
        <w:w w:val="99"/>
        <w:sz w:val="24"/>
        <w:szCs w:val="24"/>
      </w:rPr>
    </w:lvl>
    <w:lvl w:ilvl="2">
      <w:numFmt w:val="bullet"/>
      <w:lvlText w:val="•"/>
      <w:lvlJc w:val="left"/>
      <w:pPr>
        <w:ind w:left="2182" w:hanging="547"/>
      </w:pPr>
    </w:lvl>
    <w:lvl w:ilvl="3">
      <w:numFmt w:val="bullet"/>
      <w:lvlText w:val="•"/>
      <w:lvlJc w:val="left"/>
      <w:pPr>
        <w:ind w:left="3217" w:hanging="547"/>
      </w:pPr>
    </w:lvl>
    <w:lvl w:ilvl="4">
      <w:numFmt w:val="bullet"/>
      <w:lvlText w:val="•"/>
      <w:lvlJc w:val="left"/>
      <w:pPr>
        <w:ind w:left="4253" w:hanging="547"/>
      </w:pPr>
    </w:lvl>
    <w:lvl w:ilvl="5">
      <w:numFmt w:val="bullet"/>
      <w:lvlText w:val="•"/>
      <w:lvlJc w:val="left"/>
      <w:pPr>
        <w:ind w:left="5288" w:hanging="547"/>
      </w:pPr>
    </w:lvl>
    <w:lvl w:ilvl="6">
      <w:numFmt w:val="bullet"/>
      <w:lvlText w:val="•"/>
      <w:lvlJc w:val="left"/>
      <w:pPr>
        <w:ind w:left="6324" w:hanging="547"/>
      </w:pPr>
    </w:lvl>
    <w:lvl w:ilvl="7">
      <w:numFmt w:val="bullet"/>
      <w:lvlText w:val="•"/>
      <w:lvlJc w:val="left"/>
      <w:pPr>
        <w:ind w:left="7359" w:hanging="547"/>
      </w:pPr>
    </w:lvl>
    <w:lvl w:ilvl="8">
      <w:numFmt w:val="bullet"/>
      <w:lvlText w:val="•"/>
      <w:lvlJc w:val="left"/>
      <w:pPr>
        <w:ind w:left="8395" w:hanging="547"/>
      </w:pPr>
    </w:lvl>
  </w:abstractNum>
  <w:abstractNum w:abstractNumId="10" w15:restartNumberingAfterBreak="0">
    <w:nsid w:val="0000040C"/>
    <w:multiLevelType w:val="multilevel"/>
    <w:tmpl w:val="FFFFFFFF"/>
    <w:lvl w:ilvl="0">
      <w:start w:val="4"/>
      <w:numFmt w:val="decimal"/>
      <w:lvlText w:val="%1."/>
      <w:lvlJc w:val="left"/>
      <w:pPr>
        <w:ind w:left="763" w:hanging="247"/>
      </w:pPr>
      <w:rPr>
        <w:rFonts w:ascii="Times New Roman" w:hAnsi="Times New Roman" w:cs="Times New Roman"/>
        <w:b/>
        <w:bCs/>
        <w:w w:val="99"/>
        <w:sz w:val="24"/>
        <w:szCs w:val="24"/>
      </w:rPr>
    </w:lvl>
    <w:lvl w:ilvl="1">
      <w:start w:val="1"/>
      <w:numFmt w:val="decimal"/>
      <w:lvlText w:val="%1.%2."/>
      <w:lvlJc w:val="left"/>
      <w:pPr>
        <w:ind w:left="111" w:hanging="427"/>
      </w:pPr>
      <w:rPr>
        <w:rFonts w:ascii="Times New Roman" w:hAnsi="Times New Roman" w:cs="Times New Roman"/>
        <w:b w:val="0"/>
        <w:bCs w:val="0"/>
        <w:w w:val="99"/>
        <w:sz w:val="24"/>
        <w:szCs w:val="24"/>
      </w:rPr>
    </w:lvl>
    <w:lvl w:ilvl="2">
      <w:numFmt w:val="bullet"/>
      <w:lvlText w:val="•"/>
      <w:lvlJc w:val="left"/>
      <w:pPr>
        <w:ind w:left="1841" w:hanging="427"/>
      </w:pPr>
    </w:lvl>
    <w:lvl w:ilvl="3">
      <w:numFmt w:val="bullet"/>
      <w:lvlText w:val="•"/>
      <w:lvlJc w:val="left"/>
      <w:pPr>
        <w:ind w:left="2919" w:hanging="427"/>
      </w:pPr>
    </w:lvl>
    <w:lvl w:ilvl="4">
      <w:numFmt w:val="bullet"/>
      <w:lvlText w:val="•"/>
      <w:lvlJc w:val="left"/>
      <w:pPr>
        <w:ind w:left="3997" w:hanging="427"/>
      </w:pPr>
    </w:lvl>
    <w:lvl w:ilvl="5">
      <w:numFmt w:val="bullet"/>
      <w:lvlText w:val="•"/>
      <w:lvlJc w:val="left"/>
      <w:pPr>
        <w:ind w:left="5075" w:hanging="427"/>
      </w:pPr>
    </w:lvl>
    <w:lvl w:ilvl="6">
      <w:numFmt w:val="bullet"/>
      <w:lvlText w:val="•"/>
      <w:lvlJc w:val="left"/>
      <w:pPr>
        <w:ind w:left="6154" w:hanging="427"/>
      </w:pPr>
    </w:lvl>
    <w:lvl w:ilvl="7">
      <w:numFmt w:val="bullet"/>
      <w:lvlText w:val="•"/>
      <w:lvlJc w:val="left"/>
      <w:pPr>
        <w:ind w:left="7232" w:hanging="427"/>
      </w:pPr>
    </w:lvl>
    <w:lvl w:ilvl="8">
      <w:numFmt w:val="bullet"/>
      <w:lvlText w:val="•"/>
      <w:lvlJc w:val="left"/>
      <w:pPr>
        <w:ind w:left="8310" w:hanging="427"/>
      </w:pPr>
    </w:lvl>
  </w:abstractNum>
  <w:abstractNum w:abstractNumId="11" w15:restartNumberingAfterBreak="0">
    <w:nsid w:val="0000040D"/>
    <w:multiLevelType w:val="multilevel"/>
    <w:tmpl w:val="FFFFFFFF"/>
    <w:lvl w:ilvl="0">
      <w:numFmt w:val="bullet"/>
      <w:lvlText w:val=""/>
      <w:lvlJc w:val="left"/>
      <w:pPr>
        <w:ind w:left="111" w:hanging="177"/>
      </w:pPr>
      <w:rPr>
        <w:rFonts w:ascii="Symbol" w:hAnsi="Symbol" w:cs="Symbol"/>
        <w:b w:val="0"/>
        <w:bCs w:val="0"/>
        <w:w w:val="99"/>
        <w:sz w:val="24"/>
        <w:szCs w:val="24"/>
      </w:rPr>
    </w:lvl>
    <w:lvl w:ilvl="1">
      <w:numFmt w:val="bullet"/>
      <w:lvlText w:val="•"/>
      <w:lvlJc w:val="left"/>
      <w:pPr>
        <w:ind w:left="1147" w:hanging="177"/>
      </w:pPr>
    </w:lvl>
    <w:lvl w:ilvl="2">
      <w:numFmt w:val="bullet"/>
      <w:lvlText w:val="•"/>
      <w:lvlJc w:val="left"/>
      <w:pPr>
        <w:ind w:left="2182" w:hanging="177"/>
      </w:pPr>
    </w:lvl>
    <w:lvl w:ilvl="3">
      <w:numFmt w:val="bullet"/>
      <w:lvlText w:val="•"/>
      <w:lvlJc w:val="left"/>
      <w:pPr>
        <w:ind w:left="3217" w:hanging="177"/>
      </w:pPr>
    </w:lvl>
    <w:lvl w:ilvl="4">
      <w:numFmt w:val="bullet"/>
      <w:lvlText w:val="•"/>
      <w:lvlJc w:val="left"/>
      <w:pPr>
        <w:ind w:left="4253" w:hanging="177"/>
      </w:pPr>
    </w:lvl>
    <w:lvl w:ilvl="5">
      <w:numFmt w:val="bullet"/>
      <w:lvlText w:val="•"/>
      <w:lvlJc w:val="left"/>
      <w:pPr>
        <w:ind w:left="5288" w:hanging="177"/>
      </w:pPr>
    </w:lvl>
    <w:lvl w:ilvl="6">
      <w:numFmt w:val="bullet"/>
      <w:lvlText w:val="•"/>
      <w:lvlJc w:val="left"/>
      <w:pPr>
        <w:ind w:left="6324" w:hanging="177"/>
      </w:pPr>
    </w:lvl>
    <w:lvl w:ilvl="7">
      <w:numFmt w:val="bullet"/>
      <w:lvlText w:val="•"/>
      <w:lvlJc w:val="left"/>
      <w:pPr>
        <w:ind w:left="7359" w:hanging="177"/>
      </w:pPr>
    </w:lvl>
    <w:lvl w:ilvl="8">
      <w:numFmt w:val="bullet"/>
      <w:lvlText w:val="•"/>
      <w:lvlJc w:val="left"/>
      <w:pPr>
        <w:ind w:left="8395" w:hanging="177"/>
      </w:pPr>
    </w:lvl>
  </w:abstractNum>
  <w:abstractNum w:abstractNumId="12" w15:restartNumberingAfterBreak="0">
    <w:nsid w:val="0000040E"/>
    <w:multiLevelType w:val="multilevel"/>
    <w:tmpl w:val="FFFFFFFF"/>
    <w:lvl w:ilvl="0">
      <w:start w:val="4"/>
      <w:numFmt w:val="decimal"/>
      <w:lvlText w:val="%1"/>
      <w:lvlJc w:val="left"/>
      <w:pPr>
        <w:ind w:left="111" w:hanging="427"/>
      </w:pPr>
    </w:lvl>
    <w:lvl w:ilvl="1">
      <w:start w:val="2"/>
      <w:numFmt w:val="decimal"/>
      <w:lvlText w:val="%1.%2."/>
      <w:lvlJc w:val="left"/>
      <w:pPr>
        <w:ind w:left="111" w:hanging="427"/>
      </w:pPr>
      <w:rPr>
        <w:rFonts w:ascii="Times New Roman" w:hAnsi="Times New Roman" w:cs="Times New Roman"/>
        <w:b w:val="0"/>
        <w:bCs w:val="0"/>
        <w:w w:val="99"/>
        <w:sz w:val="24"/>
        <w:szCs w:val="24"/>
      </w:rPr>
    </w:lvl>
    <w:lvl w:ilvl="2">
      <w:numFmt w:val="bullet"/>
      <w:lvlText w:val="•"/>
      <w:lvlJc w:val="left"/>
      <w:pPr>
        <w:ind w:left="2514" w:hanging="427"/>
      </w:pPr>
    </w:lvl>
    <w:lvl w:ilvl="3">
      <w:numFmt w:val="bullet"/>
      <w:lvlText w:val="•"/>
      <w:lvlJc w:val="left"/>
      <w:pPr>
        <w:ind w:left="3508" w:hanging="427"/>
      </w:pPr>
    </w:lvl>
    <w:lvl w:ilvl="4">
      <w:numFmt w:val="bullet"/>
      <w:lvlText w:val="•"/>
      <w:lvlJc w:val="left"/>
      <w:pPr>
        <w:ind w:left="4502" w:hanging="427"/>
      </w:pPr>
    </w:lvl>
    <w:lvl w:ilvl="5">
      <w:numFmt w:val="bullet"/>
      <w:lvlText w:val="•"/>
      <w:lvlJc w:val="left"/>
      <w:pPr>
        <w:ind w:left="5496" w:hanging="427"/>
      </w:pPr>
    </w:lvl>
    <w:lvl w:ilvl="6">
      <w:numFmt w:val="bullet"/>
      <w:lvlText w:val="•"/>
      <w:lvlJc w:val="left"/>
      <w:pPr>
        <w:ind w:left="6490" w:hanging="427"/>
      </w:pPr>
    </w:lvl>
    <w:lvl w:ilvl="7">
      <w:numFmt w:val="bullet"/>
      <w:lvlText w:val="•"/>
      <w:lvlJc w:val="left"/>
      <w:pPr>
        <w:ind w:left="7484" w:hanging="427"/>
      </w:pPr>
    </w:lvl>
    <w:lvl w:ilvl="8">
      <w:numFmt w:val="bullet"/>
      <w:lvlText w:val="•"/>
      <w:lvlJc w:val="left"/>
      <w:pPr>
        <w:ind w:left="8478" w:hanging="427"/>
      </w:pPr>
    </w:lvl>
  </w:abstractNum>
  <w:abstractNum w:abstractNumId="13" w15:restartNumberingAfterBreak="0">
    <w:nsid w:val="0000040F"/>
    <w:multiLevelType w:val="multilevel"/>
    <w:tmpl w:val="FFFFFFFF"/>
    <w:lvl w:ilvl="0">
      <w:start w:val="5"/>
      <w:numFmt w:val="decimal"/>
      <w:lvlText w:val="%1"/>
      <w:lvlJc w:val="left"/>
      <w:pPr>
        <w:ind w:left="111" w:hanging="427"/>
      </w:pPr>
    </w:lvl>
    <w:lvl w:ilvl="1">
      <w:start w:val="1"/>
      <w:numFmt w:val="decimal"/>
      <w:lvlText w:val="%1.%2."/>
      <w:lvlJc w:val="left"/>
      <w:pPr>
        <w:ind w:left="111" w:hanging="427"/>
      </w:pPr>
      <w:rPr>
        <w:rFonts w:ascii="Times New Roman" w:hAnsi="Times New Roman" w:cs="Times New Roman"/>
        <w:b w:val="0"/>
        <w:bCs w:val="0"/>
        <w:w w:val="99"/>
        <w:sz w:val="24"/>
        <w:szCs w:val="24"/>
      </w:rPr>
    </w:lvl>
    <w:lvl w:ilvl="2">
      <w:numFmt w:val="bullet"/>
      <w:lvlText w:val="•"/>
      <w:lvlJc w:val="left"/>
      <w:pPr>
        <w:ind w:left="2182" w:hanging="427"/>
      </w:pPr>
    </w:lvl>
    <w:lvl w:ilvl="3">
      <w:numFmt w:val="bullet"/>
      <w:lvlText w:val="•"/>
      <w:lvlJc w:val="left"/>
      <w:pPr>
        <w:ind w:left="3217" w:hanging="427"/>
      </w:pPr>
    </w:lvl>
    <w:lvl w:ilvl="4">
      <w:numFmt w:val="bullet"/>
      <w:lvlText w:val="•"/>
      <w:lvlJc w:val="left"/>
      <w:pPr>
        <w:ind w:left="4253" w:hanging="427"/>
      </w:pPr>
    </w:lvl>
    <w:lvl w:ilvl="5">
      <w:numFmt w:val="bullet"/>
      <w:lvlText w:val="•"/>
      <w:lvlJc w:val="left"/>
      <w:pPr>
        <w:ind w:left="5288" w:hanging="427"/>
      </w:pPr>
    </w:lvl>
    <w:lvl w:ilvl="6">
      <w:numFmt w:val="bullet"/>
      <w:lvlText w:val="•"/>
      <w:lvlJc w:val="left"/>
      <w:pPr>
        <w:ind w:left="6324" w:hanging="427"/>
      </w:pPr>
    </w:lvl>
    <w:lvl w:ilvl="7">
      <w:numFmt w:val="bullet"/>
      <w:lvlText w:val="•"/>
      <w:lvlJc w:val="left"/>
      <w:pPr>
        <w:ind w:left="7359" w:hanging="427"/>
      </w:pPr>
    </w:lvl>
    <w:lvl w:ilvl="8">
      <w:numFmt w:val="bullet"/>
      <w:lvlText w:val="•"/>
      <w:lvlJc w:val="left"/>
      <w:pPr>
        <w:ind w:left="8395" w:hanging="427"/>
      </w:pPr>
    </w:lvl>
  </w:abstractNum>
  <w:abstractNum w:abstractNumId="14" w15:restartNumberingAfterBreak="0">
    <w:nsid w:val="00000410"/>
    <w:multiLevelType w:val="multilevel"/>
    <w:tmpl w:val="FFFFFFFF"/>
    <w:lvl w:ilvl="0">
      <w:start w:val="5"/>
      <w:numFmt w:val="decimal"/>
      <w:lvlText w:val="%1"/>
      <w:lvlJc w:val="left"/>
      <w:pPr>
        <w:ind w:left="111" w:hanging="427"/>
      </w:pPr>
    </w:lvl>
    <w:lvl w:ilvl="1">
      <w:start w:val="3"/>
      <w:numFmt w:val="decimal"/>
      <w:lvlText w:val="%1.%2."/>
      <w:lvlJc w:val="left"/>
      <w:pPr>
        <w:ind w:left="111" w:hanging="427"/>
      </w:pPr>
      <w:rPr>
        <w:rFonts w:ascii="Times New Roman" w:hAnsi="Times New Roman" w:cs="Times New Roman"/>
        <w:b w:val="0"/>
        <w:bCs w:val="0"/>
        <w:w w:val="99"/>
        <w:sz w:val="24"/>
        <w:szCs w:val="24"/>
      </w:rPr>
    </w:lvl>
    <w:lvl w:ilvl="2">
      <w:numFmt w:val="bullet"/>
      <w:lvlText w:val="•"/>
      <w:lvlJc w:val="left"/>
      <w:pPr>
        <w:ind w:left="2182" w:hanging="427"/>
      </w:pPr>
    </w:lvl>
    <w:lvl w:ilvl="3">
      <w:numFmt w:val="bullet"/>
      <w:lvlText w:val="•"/>
      <w:lvlJc w:val="left"/>
      <w:pPr>
        <w:ind w:left="3217" w:hanging="427"/>
      </w:pPr>
    </w:lvl>
    <w:lvl w:ilvl="4">
      <w:numFmt w:val="bullet"/>
      <w:lvlText w:val="•"/>
      <w:lvlJc w:val="left"/>
      <w:pPr>
        <w:ind w:left="4253" w:hanging="427"/>
      </w:pPr>
    </w:lvl>
    <w:lvl w:ilvl="5">
      <w:numFmt w:val="bullet"/>
      <w:lvlText w:val="•"/>
      <w:lvlJc w:val="left"/>
      <w:pPr>
        <w:ind w:left="5288" w:hanging="427"/>
      </w:pPr>
    </w:lvl>
    <w:lvl w:ilvl="6">
      <w:numFmt w:val="bullet"/>
      <w:lvlText w:val="•"/>
      <w:lvlJc w:val="left"/>
      <w:pPr>
        <w:ind w:left="6324" w:hanging="427"/>
      </w:pPr>
    </w:lvl>
    <w:lvl w:ilvl="7">
      <w:numFmt w:val="bullet"/>
      <w:lvlText w:val="•"/>
      <w:lvlJc w:val="left"/>
      <w:pPr>
        <w:ind w:left="7359" w:hanging="427"/>
      </w:pPr>
    </w:lvl>
    <w:lvl w:ilvl="8">
      <w:numFmt w:val="bullet"/>
      <w:lvlText w:val="•"/>
      <w:lvlJc w:val="left"/>
      <w:pPr>
        <w:ind w:left="8395" w:hanging="427"/>
      </w:pPr>
    </w:lvl>
  </w:abstractNum>
  <w:abstractNum w:abstractNumId="15" w15:restartNumberingAfterBreak="0">
    <w:nsid w:val="00000411"/>
    <w:multiLevelType w:val="multilevel"/>
    <w:tmpl w:val="FFFFFFFF"/>
    <w:lvl w:ilvl="0">
      <w:numFmt w:val="bullet"/>
      <w:lvlText w:val=""/>
      <w:lvlJc w:val="left"/>
      <w:pPr>
        <w:ind w:left="111" w:hanging="177"/>
      </w:pPr>
      <w:rPr>
        <w:rFonts w:ascii="Symbol" w:hAnsi="Symbol" w:cs="Symbol"/>
        <w:b w:val="0"/>
        <w:bCs w:val="0"/>
        <w:w w:val="99"/>
        <w:sz w:val="24"/>
        <w:szCs w:val="24"/>
      </w:rPr>
    </w:lvl>
    <w:lvl w:ilvl="1">
      <w:numFmt w:val="bullet"/>
      <w:lvlText w:val="•"/>
      <w:lvlJc w:val="left"/>
      <w:pPr>
        <w:ind w:left="1147" w:hanging="177"/>
      </w:pPr>
    </w:lvl>
    <w:lvl w:ilvl="2">
      <w:numFmt w:val="bullet"/>
      <w:lvlText w:val="•"/>
      <w:lvlJc w:val="left"/>
      <w:pPr>
        <w:ind w:left="2182" w:hanging="177"/>
      </w:pPr>
    </w:lvl>
    <w:lvl w:ilvl="3">
      <w:numFmt w:val="bullet"/>
      <w:lvlText w:val="•"/>
      <w:lvlJc w:val="left"/>
      <w:pPr>
        <w:ind w:left="3217" w:hanging="177"/>
      </w:pPr>
    </w:lvl>
    <w:lvl w:ilvl="4">
      <w:numFmt w:val="bullet"/>
      <w:lvlText w:val="•"/>
      <w:lvlJc w:val="left"/>
      <w:pPr>
        <w:ind w:left="4253" w:hanging="177"/>
      </w:pPr>
    </w:lvl>
    <w:lvl w:ilvl="5">
      <w:numFmt w:val="bullet"/>
      <w:lvlText w:val="•"/>
      <w:lvlJc w:val="left"/>
      <w:pPr>
        <w:ind w:left="5288" w:hanging="177"/>
      </w:pPr>
    </w:lvl>
    <w:lvl w:ilvl="6">
      <w:numFmt w:val="bullet"/>
      <w:lvlText w:val="•"/>
      <w:lvlJc w:val="left"/>
      <w:pPr>
        <w:ind w:left="6324" w:hanging="177"/>
      </w:pPr>
    </w:lvl>
    <w:lvl w:ilvl="7">
      <w:numFmt w:val="bullet"/>
      <w:lvlText w:val="•"/>
      <w:lvlJc w:val="left"/>
      <w:pPr>
        <w:ind w:left="7359" w:hanging="177"/>
      </w:pPr>
    </w:lvl>
    <w:lvl w:ilvl="8">
      <w:numFmt w:val="bullet"/>
      <w:lvlText w:val="•"/>
      <w:lvlJc w:val="left"/>
      <w:pPr>
        <w:ind w:left="8395" w:hanging="177"/>
      </w:pPr>
    </w:lvl>
  </w:abstractNum>
  <w:abstractNum w:abstractNumId="16" w15:restartNumberingAfterBreak="0">
    <w:nsid w:val="00000412"/>
    <w:multiLevelType w:val="multilevel"/>
    <w:tmpl w:val="FFFFFFFF"/>
    <w:lvl w:ilvl="0">
      <w:start w:val="5"/>
      <w:numFmt w:val="decimal"/>
      <w:lvlText w:val="%1"/>
      <w:lvlJc w:val="left"/>
      <w:pPr>
        <w:ind w:left="111" w:hanging="427"/>
      </w:pPr>
    </w:lvl>
    <w:lvl w:ilvl="1">
      <w:start w:val="6"/>
      <w:numFmt w:val="decimal"/>
      <w:lvlText w:val="%1.%2."/>
      <w:lvlJc w:val="left"/>
      <w:pPr>
        <w:ind w:left="111" w:hanging="427"/>
      </w:pPr>
      <w:rPr>
        <w:rFonts w:ascii="Times New Roman" w:hAnsi="Times New Roman" w:cs="Times New Roman"/>
        <w:b w:val="0"/>
        <w:bCs w:val="0"/>
        <w:w w:val="99"/>
        <w:sz w:val="24"/>
        <w:szCs w:val="24"/>
      </w:rPr>
    </w:lvl>
    <w:lvl w:ilvl="2">
      <w:numFmt w:val="bullet"/>
      <w:lvlText w:val="•"/>
      <w:lvlJc w:val="left"/>
      <w:pPr>
        <w:ind w:left="2182" w:hanging="427"/>
      </w:pPr>
    </w:lvl>
    <w:lvl w:ilvl="3">
      <w:numFmt w:val="bullet"/>
      <w:lvlText w:val="•"/>
      <w:lvlJc w:val="left"/>
      <w:pPr>
        <w:ind w:left="3217" w:hanging="427"/>
      </w:pPr>
    </w:lvl>
    <w:lvl w:ilvl="4">
      <w:numFmt w:val="bullet"/>
      <w:lvlText w:val="•"/>
      <w:lvlJc w:val="left"/>
      <w:pPr>
        <w:ind w:left="4253" w:hanging="427"/>
      </w:pPr>
    </w:lvl>
    <w:lvl w:ilvl="5">
      <w:numFmt w:val="bullet"/>
      <w:lvlText w:val="•"/>
      <w:lvlJc w:val="left"/>
      <w:pPr>
        <w:ind w:left="5288" w:hanging="427"/>
      </w:pPr>
    </w:lvl>
    <w:lvl w:ilvl="6">
      <w:numFmt w:val="bullet"/>
      <w:lvlText w:val="•"/>
      <w:lvlJc w:val="left"/>
      <w:pPr>
        <w:ind w:left="6324" w:hanging="427"/>
      </w:pPr>
    </w:lvl>
    <w:lvl w:ilvl="7">
      <w:numFmt w:val="bullet"/>
      <w:lvlText w:val="•"/>
      <w:lvlJc w:val="left"/>
      <w:pPr>
        <w:ind w:left="7359" w:hanging="427"/>
      </w:pPr>
    </w:lvl>
    <w:lvl w:ilvl="8">
      <w:numFmt w:val="bullet"/>
      <w:lvlText w:val="•"/>
      <w:lvlJc w:val="left"/>
      <w:pPr>
        <w:ind w:left="8395" w:hanging="427"/>
      </w:pPr>
    </w:lvl>
  </w:abstractNum>
  <w:abstractNum w:abstractNumId="17" w15:restartNumberingAfterBreak="0">
    <w:nsid w:val="00000413"/>
    <w:multiLevelType w:val="multilevel"/>
    <w:tmpl w:val="FFFFFFFF"/>
    <w:lvl w:ilvl="0">
      <w:start w:val="6"/>
      <w:numFmt w:val="decimal"/>
      <w:lvlText w:val="%1"/>
      <w:lvlJc w:val="left"/>
      <w:pPr>
        <w:ind w:left="111" w:hanging="606"/>
      </w:pPr>
    </w:lvl>
    <w:lvl w:ilvl="1">
      <w:start w:val="1"/>
      <w:numFmt w:val="decimal"/>
      <w:lvlText w:val="%1.%2"/>
      <w:lvlJc w:val="left"/>
      <w:pPr>
        <w:ind w:left="111" w:hanging="606"/>
      </w:pPr>
    </w:lvl>
    <w:lvl w:ilvl="2">
      <w:start w:val="1"/>
      <w:numFmt w:val="decimal"/>
      <w:lvlText w:val="%1.%2.%3."/>
      <w:lvlJc w:val="left"/>
      <w:pPr>
        <w:ind w:left="111" w:hanging="606"/>
      </w:pPr>
      <w:rPr>
        <w:rFonts w:ascii="Times New Roman" w:hAnsi="Times New Roman" w:cs="Times New Roman"/>
        <w:b w:val="0"/>
        <w:bCs w:val="0"/>
        <w:w w:val="99"/>
        <w:sz w:val="24"/>
        <w:szCs w:val="24"/>
      </w:rPr>
    </w:lvl>
    <w:lvl w:ilvl="3">
      <w:numFmt w:val="bullet"/>
      <w:lvlText w:val="•"/>
      <w:lvlJc w:val="left"/>
      <w:pPr>
        <w:ind w:left="3217" w:hanging="606"/>
      </w:pPr>
    </w:lvl>
    <w:lvl w:ilvl="4">
      <w:numFmt w:val="bullet"/>
      <w:lvlText w:val="•"/>
      <w:lvlJc w:val="left"/>
      <w:pPr>
        <w:ind w:left="4253" w:hanging="606"/>
      </w:pPr>
    </w:lvl>
    <w:lvl w:ilvl="5">
      <w:numFmt w:val="bullet"/>
      <w:lvlText w:val="•"/>
      <w:lvlJc w:val="left"/>
      <w:pPr>
        <w:ind w:left="5288" w:hanging="606"/>
      </w:pPr>
    </w:lvl>
    <w:lvl w:ilvl="6">
      <w:numFmt w:val="bullet"/>
      <w:lvlText w:val="•"/>
      <w:lvlJc w:val="left"/>
      <w:pPr>
        <w:ind w:left="6324" w:hanging="606"/>
      </w:pPr>
    </w:lvl>
    <w:lvl w:ilvl="7">
      <w:numFmt w:val="bullet"/>
      <w:lvlText w:val="•"/>
      <w:lvlJc w:val="left"/>
      <w:pPr>
        <w:ind w:left="7359" w:hanging="606"/>
      </w:pPr>
    </w:lvl>
    <w:lvl w:ilvl="8">
      <w:numFmt w:val="bullet"/>
      <w:lvlText w:val="•"/>
      <w:lvlJc w:val="left"/>
      <w:pPr>
        <w:ind w:left="8395" w:hanging="606"/>
      </w:pPr>
    </w:lvl>
  </w:abstractNum>
  <w:abstractNum w:abstractNumId="18" w15:restartNumberingAfterBreak="0">
    <w:nsid w:val="00000414"/>
    <w:multiLevelType w:val="multilevel"/>
    <w:tmpl w:val="FFFFFFFF"/>
    <w:lvl w:ilvl="0">
      <w:start w:val="6"/>
      <w:numFmt w:val="decimal"/>
      <w:lvlText w:val="%1"/>
      <w:lvlJc w:val="left"/>
      <w:pPr>
        <w:ind w:left="111" w:hanging="606"/>
      </w:pPr>
    </w:lvl>
    <w:lvl w:ilvl="1">
      <w:start w:val="1"/>
      <w:numFmt w:val="decimal"/>
      <w:lvlText w:val="%1.%2"/>
      <w:lvlJc w:val="left"/>
      <w:pPr>
        <w:ind w:left="111" w:hanging="606"/>
      </w:pPr>
    </w:lvl>
    <w:lvl w:ilvl="2">
      <w:start w:val="5"/>
      <w:numFmt w:val="decimal"/>
      <w:lvlText w:val="%1.%2.%3."/>
      <w:lvlJc w:val="left"/>
      <w:pPr>
        <w:ind w:left="111" w:hanging="606"/>
      </w:pPr>
      <w:rPr>
        <w:rFonts w:ascii="Times New Roman" w:hAnsi="Times New Roman" w:cs="Times New Roman"/>
        <w:b w:val="0"/>
        <w:bCs w:val="0"/>
        <w:w w:val="99"/>
        <w:sz w:val="24"/>
        <w:szCs w:val="24"/>
      </w:rPr>
    </w:lvl>
    <w:lvl w:ilvl="3">
      <w:numFmt w:val="bullet"/>
      <w:lvlText w:val="•"/>
      <w:lvlJc w:val="left"/>
      <w:pPr>
        <w:ind w:left="3217" w:hanging="606"/>
      </w:pPr>
    </w:lvl>
    <w:lvl w:ilvl="4">
      <w:numFmt w:val="bullet"/>
      <w:lvlText w:val="•"/>
      <w:lvlJc w:val="left"/>
      <w:pPr>
        <w:ind w:left="4253" w:hanging="606"/>
      </w:pPr>
    </w:lvl>
    <w:lvl w:ilvl="5">
      <w:numFmt w:val="bullet"/>
      <w:lvlText w:val="•"/>
      <w:lvlJc w:val="left"/>
      <w:pPr>
        <w:ind w:left="5288" w:hanging="606"/>
      </w:pPr>
    </w:lvl>
    <w:lvl w:ilvl="6">
      <w:numFmt w:val="bullet"/>
      <w:lvlText w:val="•"/>
      <w:lvlJc w:val="left"/>
      <w:pPr>
        <w:ind w:left="6324" w:hanging="606"/>
      </w:pPr>
    </w:lvl>
    <w:lvl w:ilvl="7">
      <w:numFmt w:val="bullet"/>
      <w:lvlText w:val="•"/>
      <w:lvlJc w:val="left"/>
      <w:pPr>
        <w:ind w:left="7359" w:hanging="606"/>
      </w:pPr>
    </w:lvl>
    <w:lvl w:ilvl="8">
      <w:numFmt w:val="bullet"/>
      <w:lvlText w:val="•"/>
      <w:lvlJc w:val="left"/>
      <w:pPr>
        <w:ind w:left="8395" w:hanging="606"/>
      </w:pPr>
    </w:lvl>
  </w:abstractNum>
  <w:abstractNum w:abstractNumId="19" w15:restartNumberingAfterBreak="0">
    <w:nsid w:val="00000415"/>
    <w:multiLevelType w:val="multilevel"/>
    <w:tmpl w:val="FFFFFFFF"/>
    <w:lvl w:ilvl="0">
      <w:start w:val="6"/>
      <w:numFmt w:val="decimal"/>
      <w:lvlText w:val="%1"/>
      <w:lvlJc w:val="left"/>
      <w:pPr>
        <w:ind w:left="1103" w:hanging="427"/>
      </w:pPr>
    </w:lvl>
    <w:lvl w:ilvl="1">
      <w:start w:val="2"/>
      <w:numFmt w:val="decimal"/>
      <w:lvlText w:val="%1.%2."/>
      <w:lvlJc w:val="left"/>
      <w:pPr>
        <w:ind w:left="1103" w:hanging="427"/>
      </w:pPr>
      <w:rPr>
        <w:rFonts w:ascii="Times New Roman" w:hAnsi="Times New Roman" w:cs="Times New Roman"/>
        <w:b w:val="0"/>
        <w:bCs w:val="0"/>
        <w:w w:val="99"/>
        <w:sz w:val="24"/>
        <w:szCs w:val="24"/>
      </w:rPr>
    </w:lvl>
    <w:lvl w:ilvl="2">
      <w:start w:val="1"/>
      <w:numFmt w:val="decimal"/>
      <w:lvlText w:val="%1.%2.%3."/>
      <w:lvlJc w:val="left"/>
      <w:pPr>
        <w:ind w:left="111" w:hanging="606"/>
      </w:pPr>
      <w:rPr>
        <w:rFonts w:ascii="Times New Roman" w:hAnsi="Times New Roman" w:cs="Times New Roman"/>
        <w:b w:val="0"/>
        <w:bCs w:val="0"/>
        <w:w w:val="99"/>
        <w:sz w:val="24"/>
        <w:szCs w:val="24"/>
      </w:rPr>
    </w:lvl>
    <w:lvl w:ilvl="3">
      <w:numFmt w:val="bullet"/>
      <w:lvlText w:val="•"/>
      <w:lvlJc w:val="left"/>
      <w:pPr>
        <w:ind w:left="3184" w:hanging="606"/>
      </w:pPr>
    </w:lvl>
    <w:lvl w:ilvl="4">
      <w:numFmt w:val="bullet"/>
      <w:lvlText w:val="•"/>
      <w:lvlJc w:val="left"/>
      <w:pPr>
        <w:ind w:left="4224" w:hanging="606"/>
      </w:pPr>
    </w:lvl>
    <w:lvl w:ilvl="5">
      <w:numFmt w:val="bullet"/>
      <w:lvlText w:val="•"/>
      <w:lvlJc w:val="left"/>
      <w:pPr>
        <w:ind w:left="5265" w:hanging="606"/>
      </w:pPr>
    </w:lvl>
    <w:lvl w:ilvl="6">
      <w:numFmt w:val="bullet"/>
      <w:lvlText w:val="•"/>
      <w:lvlJc w:val="left"/>
      <w:pPr>
        <w:ind w:left="6305" w:hanging="606"/>
      </w:pPr>
    </w:lvl>
    <w:lvl w:ilvl="7">
      <w:numFmt w:val="bullet"/>
      <w:lvlText w:val="•"/>
      <w:lvlJc w:val="left"/>
      <w:pPr>
        <w:ind w:left="7345" w:hanging="606"/>
      </w:pPr>
    </w:lvl>
    <w:lvl w:ilvl="8">
      <w:numFmt w:val="bullet"/>
      <w:lvlText w:val="•"/>
      <w:lvlJc w:val="left"/>
      <w:pPr>
        <w:ind w:left="8385" w:hanging="606"/>
      </w:pPr>
    </w:lvl>
  </w:abstractNum>
  <w:abstractNum w:abstractNumId="20" w15:restartNumberingAfterBreak="0">
    <w:nsid w:val="00000416"/>
    <w:multiLevelType w:val="multilevel"/>
    <w:tmpl w:val="FFFFFFFF"/>
    <w:lvl w:ilvl="0">
      <w:start w:val="7"/>
      <w:numFmt w:val="decimal"/>
      <w:lvlText w:val="%1"/>
      <w:lvlJc w:val="left"/>
      <w:pPr>
        <w:ind w:left="111" w:hanging="427"/>
      </w:pPr>
    </w:lvl>
    <w:lvl w:ilvl="1">
      <w:start w:val="1"/>
      <w:numFmt w:val="decimal"/>
      <w:lvlText w:val="%1.%2."/>
      <w:lvlJc w:val="left"/>
      <w:pPr>
        <w:ind w:left="111" w:hanging="427"/>
      </w:pPr>
      <w:rPr>
        <w:rFonts w:ascii="Times New Roman" w:hAnsi="Times New Roman" w:cs="Times New Roman"/>
        <w:b w:val="0"/>
        <w:bCs w:val="0"/>
        <w:w w:val="99"/>
        <w:sz w:val="24"/>
        <w:szCs w:val="24"/>
      </w:rPr>
    </w:lvl>
    <w:lvl w:ilvl="2">
      <w:numFmt w:val="bullet"/>
      <w:lvlText w:val="•"/>
      <w:lvlJc w:val="left"/>
      <w:pPr>
        <w:ind w:left="2182" w:hanging="427"/>
      </w:pPr>
    </w:lvl>
    <w:lvl w:ilvl="3">
      <w:numFmt w:val="bullet"/>
      <w:lvlText w:val="•"/>
      <w:lvlJc w:val="left"/>
      <w:pPr>
        <w:ind w:left="3217" w:hanging="427"/>
      </w:pPr>
    </w:lvl>
    <w:lvl w:ilvl="4">
      <w:numFmt w:val="bullet"/>
      <w:lvlText w:val="•"/>
      <w:lvlJc w:val="left"/>
      <w:pPr>
        <w:ind w:left="4253" w:hanging="427"/>
      </w:pPr>
    </w:lvl>
    <w:lvl w:ilvl="5">
      <w:numFmt w:val="bullet"/>
      <w:lvlText w:val="•"/>
      <w:lvlJc w:val="left"/>
      <w:pPr>
        <w:ind w:left="5288" w:hanging="427"/>
      </w:pPr>
    </w:lvl>
    <w:lvl w:ilvl="6">
      <w:numFmt w:val="bullet"/>
      <w:lvlText w:val="•"/>
      <w:lvlJc w:val="left"/>
      <w:pPr>
        <w:ind w:left="6324" w:hanging="427"/>
      </w:pPr>
    </w:lvl>
    <w:lvl w:ilvl="7">
      <w:numFmt w:val="bullet"/>
      <w:lvlText w:val="•"/>
      <w:lvlJc w:val="left"/>
      <w:pPr>
        <w:ind w:left="7359" w:hanging="427"/>
      </w:pPr>
    </w:lvl>
    <w:lvl w:ilvl="8">
      <w:numFmt w:val="bullet"/>
      <w:lvlText w:val="•"/>
      <w:lvlJc w:val="left"/>
      <w:pPr>
        <w:ind w:left="8395" w:hanging="427"/>
      </w:pPr>
    </w:lvl>
  </w:abstractNum>
  <w:abstractNum w:abstractNumId="21" w15:restartNumberingAfterBreak="0">
    <w:nsid w:val="00000417"/>
    <w:multiLevelType w:val="multilevel"/>
    <w:tmpl w:val="FFFFFFFF"/>
    <w:lvl w:ilvl="0">
      <w:start w:val="8"/>
      <w:numFmt w:val="decimal"/>
      <w:lvlText w:val="%1"/>
      <w:lvlJc w:val="left"/>
      <w:pPr>
        <w:ind w:left="111" w:hanging="427"/>
      </w:pPr>
    </w:lvl>
    <w:lvl w:ilvl="1">
      <w:start w:val="1"/>
      <w:numFmt w:val="decimal"/>
      <w:lvlText w:val="%1.%2."/>
      <w:lvlJc w:val="left"/>
      <w:pPr>
        <w:ind w:left="111" w:hanging="427"/>
      </w:pPr>
      <w:rPr>
        <w:rFonts w:ascii="Times New Roman" w:hAnsi="Times New Roman" w:cs="Times New Roman"/>
        <w:b w:val="0"/>
        <w:bCs w:val="0"/>
        <w:w w:val="99"/>
        <w:sz w:val="24"/>
        <w:szCs w:val="24"/>
      </w:rPr>
    </w:lvl>
    <w:lvl w:ilvl="2">
      <w:numFmt w:val="bullet"/>
      <w:lvlText w:val="•"/>
      <w:lvlJc w:val="left"/>
      <w:pPr>
        <w:ind w:left="4211" w:hanging="427"/>
      </w:pPr>
    </w:lvl>
    <w:lvl w:ilvl="3">
      <w:numFmt w:val="bullet"/>
      <w:lvlText w:val="•"/>
      <w:lvlJc w:val="left"/>
      <w:pPr>
        <w:ind w:left="4983" w:hanging="427"/>
      </w:pPr>
    </w:lvl>
    <w:lvl w:ilvl="4">
      <w:numFmt w:val="bullet"/>
      <w:lvlText w:val="•"/>
      <w:lvlJc w:val="left"/>
      <w:pPr>
        <w:ind w:left="5755" w:hanging="427"/>
      </w:pPr>
    </w:lvl>
    <w:lvl w:ilvl="5">
      <w:numFmt w:val="bullet"/>
      <w:lvlText w:val="•"/>
      <w:lvlJc w:val="left"/>
      <w:pPr>
        <w:ind w:left="6526" w:hanging="427"/>
      </w:pPr>
    </w:lvl>
    <w:lvl w:ilvl="6">
      <w:numFmt w:val="bullet"/>
      <w:lvlText w:val="•"/>
      <w:lvlJc w:val="left"/>
      <w:pPr>
        <w:ind w:left="7298" w:hanging="427"/>
      </w:pPr>
    </w:lvl>
    <w:lvl w:ilvl="7">
      <w:numFmt w:val="bullet"/>
      <w:lvlText w:val="•"/>
      <w:lvlJc w:val="left"/>
      <w:pPr>
        <w:ind w:left="8070" w:hanging="427"/>
      </w:pPr>
    </w:lvl>
    <w:lvl w:ilvl="8">
      <w:numFmt w:val="bullet"/>
      <w:lvlText w:val="•"/>
      <w:lvlJc w:val="left"/>
      <w:pPr>
        <w:ind w:left="8842" w:hanging="427"/>
      </w:pPr>
    </w:lvl>
  </w:abstractNum>
  <w:abstractNum w:abstractNumId="22" w15:restartNumberingAfterBreak="0">
    <w:nsid w:val="00D51EC1"/>
    <w:multiLevelType w:val="hybridMultilevel"/>
    <w:tmpl w:val="67349E88"/>
    <w:lvl w:ilvl="0" w:tplc="B678A676">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015A07BA"/>
    <w:multiLevelType w:val="multilevel"/>
    <w:tmpl w:val="DA4AD39C"/>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07822B55"/>
    <w:multiLevelType w:val="hybridMultilevel"/>
    <w:tmpl w:val="337217D6"/>
    <w:lvl w:ilvl="0" w:tplc="0419000F">
      <w:start w:val="3"/>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15:restartNumberingAfterBreak="0">
    <w:nsid w:val="0FC659C3"/>
    <w:multiLevelType w:val="multilevel"/>
    <w:tmpl w:val="B8287EB4"/>
    <w:lvl w:ilvl="0">
      <w:start w:val="1"/>
      <w:numFmt w:val="decimal"/>
      <w:lvlText w:val="%1."/>
      <w:lvlJc w:val="left"/>
      <w:pPr>
        <w:ind w:left="360" w:hanging="360"/>
      </w:pPr>
      <w:rPr>
        <w:rFonts w:hint="default"/>
      </w:rPr>
    </w:lvl>
    <w:lvl w:ilvl="1">
      <w:start w:val="3"/>
      <w:numFmt w:val="decimal"/>
      <w:lvlText w:val="%1.%2."/>
      <w:lvlJc w:val="left"/>
      <w:pPr>
        <w:ind w:left="755" w:hanging="360"/>
      </w:pPr>
      <w:rPr>
        <w:rFonts w:hint="default"/>
      </w:rPr>
    </w:lvl>
    <w:lvl w:ilvl="2">
      <w:start w:val="1"/>
      <w:numFmt w:val="decimal"/>
      <w:lvlText w:val="%1.%2.%3."/>
      <w:lvlJc w:val="left"/>
      <w:pPr>
        <w:ind w:left="1510" w:hanging="720"/>
      </w:pPr>
      <w:rPr>
        <w:rFonts w:hint="default"/>
      </w:rPr>
    </w:lvl>
    <w:lvl w:ilvl="3">
      <w:start w:val="1"/>
      <w:numFmt w:val="decimal"/>
      <w:lvlText w:val="%1.%2.%3.%4."/>
      <w:lvlJc w:val="left"/>
      <w:pPr>
        <w:ind w:left="1905" w:hanging="720"/>
      </w:pPr>
      <w:rPr>
        <w:rFonts w:hint="default"/>
      </w:rPr>
    </w:lvl>
    <w:lvl w:ilvl="4">
      <w:start w:val="1"/>
      <w:numFmt w:val="decimal"/>
      <w:lvlText w:val="%1.%2.%3.%4.%5."/>
      <w:lvlJc w:val="left"/>
      <w:pPr>
        <w:ind w:left="2660" w:hanging="1080"/>
      </w:pPr>
      <w:rPr>
        <w:rFonts w:hint="default"/>
      </w:rPr>
    </w:lvl>
    <w:lvl w:ilvl="5">
      <w:start w:val="1"/>
      <w:numFmt w:val="decimal"/>
      <w:lvlText w:val="%1.%2.%3.%4.%5.%6."/>
      <w:lvlJc w:val="left"/>
      <w:pPr>
        <w:ind w:left="3055" w:hanging="1080"/>
      </w:pPr>
      <w:rPr>
        <w:rFonts w:hint="default"/>
      </w:rPr>
    </w:lvl>
    <w:lvl w:ilvl="6">
      <w:start w:val="1"/>
      <w:numFmt w:val="decimal"/>
      <w:lvlText w:val="%1.%2.%3.%4.%5.%6.%7."/>
      <w:lvlJc w:val="left"/>
      <w:pPr>
        <w:ind w:left="3810" w:hanging="1440"/>
      </w:pPr>
      <w:rPr>
        <w:rFonts w:hint="default"/>
      </w:rPr>
    </w:lvl>
    <w:lvl w:ilvl="7">
      <w:start w:val="1"/>
      <w:numFmt w:val="decimal"/>
      <w:lvlText w:val="%1.%2.%3.%4.%5.%6.%7.%8."/>
      <w:lvlJc w:val="left"/>
      <w:pPr>
        <w:ind w:left="4205" w:hanging="1440"/>
      </w:pPr>
      <w:rPr>
        <w:rFonts w:hint="default"/>
      </w:rPr>
    </w:lvl>
    <w:lvl w:ilvl="8">
      <w:start w:val="1"/>
      <w:numFmt w:val="decimal"/>
      <w:lvlText w:val="%1.%2.%3.%4.%5.%6.%7.%8.%9."/>
      <w:lvlJc w:val="left"/>
      <w:pPr>
        <w:ind w:left="4960" w:hanging="1800"/>
      </w:pPr>
      <w:rPr>
        <w:rFonts w:hint="default"/>
      </w:rPr>
    </w:lvl>
  </w:abstractNum>
  <w:abstractNum w:abstractNumId="26" w15:restartNumberingAfterBreak="0">
    <w:nsid w:val="26C0582B"/>
    <w:multiLevelType w:val="multilevel"/>
    <w:tmpl w:val="BE984506"/>
    <w:lvl w:ilvl="0">
      <w:start w:val="1"/>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2CE214AC"/>
    <w:multiLevelType w:val="hybridMultilevel"/>
    <w:tmpl w:val="7C80C2A8"/>
    <w:lvl w:ilvl="0" w:tplc="36BE7CA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2F9657BD"/>
    <w:multiLevelType w:val="multilevel"/>
    <w:tmpl w:val="548CE516"/>
    <w:lvl w:ilvl="0">
      <w:start w:val="1"/>
      <w:numFmt w:val="decimal"/>
      <w:lvlText w:val="%1."/>
      <w:lvlJc w:val="left"/>
      <w:pPr>
        <w:ind w:left="360" w:hanging="360"/>
      </w:pPr>
      <w:rPr>
        <w:rFonts w:hint="default"/>
      </w:rPr>
    </w:lvl>
    <w:lvl w:ilvl="1">
      <w:start w:val="3"/>
      <w:numFmt w:val="decimal"/>
      <w:lvlText w:val="%1.%2."/>
      <w:lvlJc w:val="left"/>
      <w:pPr>
        <w:ind w:left="1037" w:hanging="360"/>
      </w:pPr>
      <w:rPr>
        <w:rFonts w:hint="default"/>
      </w:rPr>
    </w:lvl>
    <w:lvl w:ilvl="2">
      <w:start w:val="1"/>
      <w:numFmt w:val="decimal"/>
      <w:lvlText w:val="%1.%2.%3."/>
      <w:lvlJc w:val="left"/>
      <w:pPr>
        <w:ind w:left="2074" w:hanging="720"/>
      </w:pPr>
      <w:rPr>
        <w:rFonts w:hint="default"/>
      </w:rPr>
    </w:lvl>
    <w:lvl w:ilvl="3">
      <w:start w:val="1"/>
      <w:numFmt w:val="decimal"/>
      <w:lvlText w:val="%1.%2.%3.%4."/>
      <w:lvlJc w:val="left"/>
      <w:pPr>
        <w:ind w:left="2751" w:hanging="72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465" w:hanging="1080"/>
      </w:pPr>
      <w:rPr>
        <w:rFonts w:hint="default"/>
      </w:rPr>
    </w:lvl>
    <w:lvl w:ilvl="6">
      <w:start w:val="1"/>
      <w:numFmt w:val="decimal"/>
      <w:lvlText w:val="%1.%2.%3.%4.%5.%6.%7."/>
      <w:lvlJc w:val="left"/>
      <w:pPr>
        <w:ind w:left="5502" w:hanging="1440"/>
      </w:pPr>
      <w:rPr>
        <w:rFonts w:hint="default"/>
      </w:rPr>
    </w:lvl>
    <w:lvl w:ilvl="7">
      <w:start w:val="1"/>
      <w:numFmt w:val="decimal"/>
      <w:lvlText w:val="%1.%2.%3.%4.%5.%6.%7.%8."/>
      <w:lvlJc w:val="left"/>
      <w:pPr>
        <w:ind w:left="6179" w:hanging="1440"/>
      </w:pPr>
      <w:rPr>
        <w:rFonts w:hint="default"/>
      </w:rPr>
    </w:lvl>
    <w:lvl w:ilvl="8">
      <w:start w:val="1"/>
      <w:numFmt w:val="decimal"/>
      <w:lvlText w:val="%1.%2.%3.%4.%5.%6.%7.%8.%9."/>
      <w:lvlJc w:val="left"/>
      <w:pPr>
        <w:ind w:left="7216" w:hanging="1800"/>
      </w:pPr>
      <w:rPr>
        <w:rFonts w:hint="default"/>
      </w:rPr>
    </w:lvl>
  </w:abstractNum>
  <w:abstractNum w:abstractNumId="29" w15:restartNumberingAfterBreak="0">
    <w:nsid w:val="3D4B30FA"/>
    <w:multiLevelType w:val="multilevel"/>
    <w:tmpl w:val="9D7069C2"/>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0" w15:restartNumberingAfterBreak="0">
    <w:nsid w:val="44D67EAF"/>
    <w:multiLevelType w:val="hybridMultilevel"/>
    <w:tmpl w:val="E6B89E20"/>
    <w:lvl w:ilvl="0" w:tplc="64048C3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8F46C10"/>
    <w:multiLevelType w:val="hybridMultilevel"/>
    <w:tmpl w:val="BE1A97A6"/>
    <w:lvl w:ilvl="0" w:tplc="D9BEDECC">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32" w15:restartNumberingAfterBreak="0">
    <w:nsid w:val="52E84348"/>
    <w:multiLevelType w:val="multilevel"/>
    <w:tmpl w:val="C076EE3E"/>
    <w:lvl w:ilvl="0">
      <w:start w:val="7"/>
      <w:numFmt w:val="decimal"/>
      <w:lvlText w:val="%1."/>
      <w:lvlJc w:val="left"/>
      <w:pPr>
        <w:ind w:left="360" w:hanging="360"/>
      </w:pPr>
      <w:rPr>
        <w:rFonts w:hint="default"/>
      </w:rPr>
    </w:lvl>
    <w:lvl w:ilvl="1">
      <w:start w:val="1"/>
      <w:numFmt w:val="decimal"/>
      <w:lvlText w:val="%1.%2."/>
      <w:lvlJc w:val="left"/>
      <w:pPr>
        <w:ind w:left="44" w:hanging="360"/>
      </w:pPr>
      <w:rPr>
        <w:rFonts w:hint="default"/>
      </w:rPr>
    </w:lvl>
    <w:lvl w:ilvl="2">
      <w:start w:val="1"/>
      <w:numFmt w:val="decimal"/>
      <w:lvlText w:val="%1.%2.%3."/>
      <w:lvlJc w:val="left"/>
      <w:pPr>
        <w:ind w:left="88" w:hanging="720"/>
      </w:pPr>
      <w:rPr>
        <w:rFonts w:hint="default"/>
      </w:rPr>
    </w:lvl>
    <w:lvl w:ilvl="3">
      <w:start w:val="1"/>
      <w:numFmt w:val="decimal"/>
      <w:lvlText w:val="%1.%2.%3.%4."/>
      <w:lvlJc w:val="left"/>
      <w:pPr>
        <w:ind w:left="-228" w:hanging="720"/>
      </w:pPr>
      <w:rPr>
        <w:rFonts w:hint="default"/>
      </w:rPr>
    </w:lvl>
    <w:lvl w:ilvl="4">
      <w:start w:val="1"/>
      <w:numFmt w:val="decimal"/>
      <w:lvlText w:val="%1.%2.%3.%4.%5."/>
      <w:lvlJc w:val="left"/>
      <w:pPr>
        <w:ind w:left="-184" w:hanging="1080"/>
      </w:pPr>
      <w:rPr>
        <w:rFonts w:hint="default"/>
      </w:rPr>
    </w:lvl>
    <w:lvl w:ilvl="5">
      <w:start w:val="1"/>
      <w:numFmt w:val="decimal"/>
      <w:lvlText w:val="%1.%2.%3.%4.%5.%6."/>
      <w:lvlJc w:val="left"/>
      <w:pPr>
        <w:ind w:left="-500" w:hanging="1080"/>
      </w:pPr>
      <w:rPr>
        <w:rFonts w:hint="default"/>
      </w:rPr>
    </w:lvl>
    <w:lvl w:ilvl="6">
      <w:start w:val="1"/>
      <w:numFmt w:val="decimal"/>
      <w:lvlText w:val="%1.%2.%3.%4.%5.%6.%7."/>
      <w:lvlJc w:val="left"/>
      <w:pPr>
        <w:ind w:left="-456" w:hanging="1440"/>
      </w:pPr>
      <w:rPr>
        <w:rFonts w:hint="default"/>
      </w:rPr>
    </w:lvl>
    <w:lvl w:ilvl="7">
      <w:start w:val="1"/>
      <w:numFmt w:val="decimal"/>
      <w:lvlText w:val="%1.%2.%3.%4.%5.%6.%7.%8."/>
      <w:lvlJc w:val="left"/>
      <w:pPr>
        <w:ind w:left="-772" w:hanging="1440"/>
      </w:pPr>
      <w:rPr>
        <w:rFonts w:hint="default"/>
      </w:rPr>
    </w:lvl>
    <w:lvl w:ilvl="8">
      <w:start w:val="1"/>
      <w:numFmt w:val="decimal"/>
      <w:lvlText w:val="%1.%2.%3.%4.%5.%6.%7.%8.%9."/>
      <w:lvlJc w:val="left"/>
      <w:pPr>
        <w:ind w:left="-728" w:hanging="1800"/>
      </w:pPr>
      <w:rPr>
        <w:rFonts w:hint="default"/>
      </w:rPr>
    </w:lvl>
  </w:abstractNum>
  <w:abstractNum w:abstractNumId="33" w15:restartNumberingAfterBreak="0">
    <w:nsid w:val="54103F9B"/>
    <w:multiLevelType w:val="multilevel"/>
    <w:tmpl w:val="C7000002"/>
    <w:lvl w:ilvl="0">
      <w:start w:val="2"/>
      <w:numFmt w:val="decimal"/>
      <w:lvlText w:val="%1."/>
      <w:lvlJc w:val="left"/>
      <w:pPr>
        <w:ind w:left="480" w:hanging="480"/>
      </w:pPr>
      <w:rPr>
        <w:rFonts w:hint="default"/>
      </w:rPr>
    </w:lvl>
    <w:lvl w:ilvl="1">
      <w:start w:val="18"/>
      <w:numFmt w:val="decimal"/>
      <w:lvlText w:val="%1.%2."/>
      <w:lvlJc w:val="left"/>
      <w:pPr>
        <w:ind w:left="1157" w:hanging="480"/>
      </w:pPr>
      <w:rPr>
        <w:rFonts w:hint="default"/>
      </w:rPr>
    </w:lvl>
    <w:lvl w:ilvl="2">
      <w:start w:val="1"/>
      <w:numFmt w:val="decimal"/>
      <w:lvlText w:val="%1.%2.%3."/>
      <w:lvlJc w:val="left"/>
      <w:pPr>
        <w:ind w:left="2074" w:hanging="720"/>
      </w:pPr>
      <w:rPr>
        <w:rFonts w:hint="default"/>
      </w:rPr>
    </w:lvl>
    <w:lvl w:ilvl="3">
      <w:start w:val="1"/>
      <w:numFmt w:val="decimal"/>
      <w:lvlText w:val="%1.%2.%3.%4."/>
      <w:lvlJc w:val="left"/>
      <w:pPr>
        <w:ind w:left="2751" w:hanging="72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465" w:hanging="1080"/>
      </w:pPr>
      <w:rPr>
        <w:rFonts w:hint="default"/>
      </w:rPr>
    </w:lvl>
    <w:lvl w:ilvl="6">
      <w:start w:val="1"/>
      <w:numFmt w:val="decimal"/>
      <w:lvlText w:val="%1.%2.%3.%4.%5.%6.%7."/>
      <w:lvlJc w:val="left"/>
      <w:pPr>
        <w:ind w:left="5502" w:hanging="1440"/>
      </w:pPr>
      <w:rPr>
        <w:rFonts w:hint="default"/>
      </w:rPr>
    </w:lvl>
    <w:lvl w:ilvl="7">
      <w:start w:val="1"/>
      <w:numFmt w:val="decimal"/>
      <w:lvlText w:val="%1.%2.%3.%4.%5.%6.%7.%8."/>
      <w:lvlJc w:val="left"/>
      <w:pPr>
        <w:ind w:left="6179" w:hanging="1440"/>
      </w:pPr>
      <w:rPr>
        <w:rFonts w:hint="default"/>
      </w:rPr>
    </w:lvl>
    <w:lvl w:ilvl="8">
      <w:start w:val="1"/>
      <w:numFmt w:val="decimal"/>
      <w:lvlText w:val="%1.%2.%3.%4.%5.%6.%7.%8.%9."/>
      <w:lvlJc w:val="left"/>
      <w:pPr>
        <w:ind w:left="7216" w:hanging="1800"/>
      </w:pPr>
      <w:rPr>
        <w:rFonts w:hint="default"/>
      </w:rPr>
    </w:lvl>
  </w:abstractNum>
  <w:abstractNum w:abstractNumId="34" w15:restartNumberingAfterBreak="0">
    <w:nsid w:val="54186683"/>
    <w:multiLevelType w:val="multilevel"/>
    <w:tmpl w:val="1F4CF954"/>
    <w:lvl w:ilvl="0">
      <w:start w:val="5"/>
      <w:numFmt w:val="decimal"/>
      <w:lvlText w:val="%1."/>
      <w:lvlJc w:val="left"/>
      <w:pPr>
        <w:ind w:left="360" w:hanging="360"/>
      </w:pPr>
      <w:rPr>
        <w:rFonts w:hint="default"/>
      </w:rPr>
    </w:lvl>
    <w:lvl w:ilvl="1">
      <w:start w:val="1"/>
      <w:numFmt w:val="decimal"/>
      <w:lvlText w:val="%1.%2."/>
      <w:lvlJc w:val="left"/>
      <w:pPr>
        <w:ind w:left="-135" w:hanging="360"/>
      </w:pPr>
      <w:rPr>
        <w:rFonts w:hint="default"/>
      </w:rPr>
    </w:lvl>
    <w:lvl w:ilvl="2">
      <w:start w:val="1"/>
      <w:numFmt w:val="decimal"/>
      <w:lvlText w:val="%1.%2.%3."/>
      <w:lvlJc w:val="left"/>
      <w:pPr>
        <w:ind w:left="-270" w:hanging="720"/>
      </w:pPr>
      <w:rPr>
        <w:rFonts w:hint="default"/>
      </w:rPr>
    </w:lvl>
    <w:lvl w:ilvl="3">
      <w:start w:val="1"/>
      <w:numFmt w:val="decimal"/>
      <w:lvlText w:val="%1.%2.%3.%4."/>
      <w:lvlJc w:val="left"/>
      <w:pPr>
        <w:ind w:left="-765" w:hanging="720"/>
      </w:pPr>
      <w:rPr>
        <w:rFonts w:hint="default"/>
      </w:rPr>
    </w:lvl>
    <w:lvl w:ilvl="4">
      <w:start w:val="1"/>
      <w:numFmt w:val="decimal"/>
      <w:lvlText w:val="%1.%2.%3.%4.%5."/>
      <w:lvlJc w:val="left"/>
      <w:pPr>
        <w:ind w:left="-900" w:hanging="1080"/>
      </w:pPr>
      <w:rPr>
        <w:rFonts w:hint="default"/>
      </w:rPr>
    </w:lvl>
    <w:lvl w:ilvl="5">
      <w:start w:val="1"/>
      <w:numFmt w:val="decimal"/>
      <w:lvlText w:val="%1.%2.%3.%4.%5.%6."/>
      <w:lvlJc w:val="left"/>
      <w:pPr>
        <w:ind w:left="-1395" w:hanging="108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2025" w:hanging="1440"/>
      </w:pPr>
      <w:rPr>
        <w:rFonts w:hint="default"/>
      </w:rPr>
    </w:lvl>
    <w:lvl w:ilvl="8">
      <w:start w:val="1"/>
      <w:numFmt w:val="decimal"/>
      <w:lvlText w:val="%1.%2.%3.%4.%5.%6.%7.%8.%9."/>
      <w:lvlJc w:val="left"/>
      <w:pPr>
        <w:ind w:left="-2160" w:hanging="1800"/>
      </w:pPr>
      <w:rPr>
        <w:rFonts w:hint="default"/>
      </w:rPr>
    </w:lvl>
  </w:abstractNum>
  <w:abstractNum w:abstractNumId="35" w15:restartNumberingAfterBreak="0">
    <w:nsid w:val="5C5907B9"/>
    <w:multiLevelType w:val="hybridMultilevel"/>
    <w:tmpl w:val="ED56B84E"/>
    <w:lvl w:ilvl="0" w:tplc="111E139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631915"/>
    <w:multiLevelType w:val="multilevel"/>
    <w:tmpl w:val="73F4CB82"/>
    <w:lvl w:ilvl="0">
      <w:start w:val="2"/>
      <w:numFmt w:val="decimal"/>
      <w:lvlText w:val="%1."/>
      <w:lvlJc w:val="left"/>
      <w:pPr>
        <w:ind w:left="2912" w:hanging="360"/>
      </w:pPr>
      <w:rPr>
        <w:rFonts w:hint="default"/>
        <w:b/>
      </w:rPr>
    </w:lvl>
    <w:lvl w:ilvl="1">
      <w:start w:val="1"/>
      <w:numFmt w:val="decimal"/>
      <w:isLgl/>
      <w:lvlText w:val="%1.%2."/>
      <w:lvlJc w:val="left"/>
      <w:pPr>
        <w:ind w:left="502" w:hanging="360"/>
      </w:pPr>
      <w:rPr>
        <w:rFonts w:hint="default"/>
      </w:rPr>
    </w:lvl>
    <w:lvl w:ilvl="2">
      <w:start w:val="1"/>
      <w:numFmt w:val="decimal"/>
      <w:isLgl/>
      <w:lvlText w:val="%1.%2.%3."/>
      <w:lvlJc w:val="left"/>
      <w:pPr>
        <w:ind w:left="1714" w:hanging="720"/>
      </w:pPr>
      <w:rPr>
        <w:rFonts w:hint="default"/>
      </w:rPr>
    </w:lvl>
    <w:lvl w:ilvl="3">
      <w:start w:val="1"/>
      <w:numFmt w:val="decimal"/>
      <w:isLgl/>
      <w:lvlText w:val="%1.%2.%3.%4."/>
      <w:lvlJc w:val="left"/>
      <w:pPr>
        <w:ind w:left="2031" w:hanging="720"/>
      </w:pPr>
      <w:rPr>
        <w:rFonts w:hint="default"/>
      </w:rPr>
    </w:lvl>
    <w:lvl w:ilvl="4">
      <w:start w:val="1"/>
      <w:numFmt w:val="decimal"/>
      <w:isLgl/>
      <w:lvlText w:val="%1.%2.%3.%4.%5."/>
      <w:lvlJc w:val="left"/>
      <w:pPr>
        <w:ind w:left="2708" w:hanging="1080"/>
      </w:pPr>
      <w:rPr>
        <w:rFonts w:hint="default"/>
      </w:rPr>
    </w:lvl>
    <w:lvl w:ilvl="5">
      <w:start w:val="1"/>
      <w:numFmt w:val="decimal"/>
      <w:isLgl/>
      <w:lvlText w:val="%1.%2.%3.%4.%5.%6."/>
      <w:lvlJc w:val="left"/>
      <w:pPr>
        <w:ind w:left="3025" w:hanging="1080"/>
      </w:pPr>
      <w:rPr>
        <w:rFonts w:hint="default"/>
      </w:rPr>
    </w:lvl>
    <w:lvl w:ilvl="6">
      <w:start w:val="1"/>
      <w:numFmt w:val="decimal"/>
      <w:isLgl/>
      <w:lvlText w:val="%1.%2.%3.%4.%5.%6.%7."/>
      <w:lvlJc w:val="left"/>
      <w:pPr>
        <w:ind w:left="3702" w:hanging="1440"/>
      </w:pPr>
      <w:rPr>
        <w:rFonts w:hint="default"/>
      </w:rPr>
    </w:lvl>
    <w:lvl w:ilvl="7">
      <w:start w:val="1"/>
      <w:numFmt w:val="decimal"/>
      <w:isLgl/>
      <w:lvlText w:val="%1.%2.%3.%4.%5.%6.%7.%8."/>
      <w:lvlJc w:val="left"/>
      <w:pPr>
        <w:ind w:left="4019" w:hanging="1440"/>
      </w:pPr>
      <w:rPr>
        <w:rFonts w:hint="default"/>
      </w:rPr>
    </w:lvl>
    <w:lvl w:ilvl="8">
      <w:start w:val="1"/>
      <w:numFmt w:val="decimal"/>
      <w:isLgl/>
      <w:lvlText w:val="%1.%2.%3.%4.%5.%6.%7.%8.%9."/>
      <w:lvlJc w:val="left"/>
      <w:pPr>
        <w:ind w:left="4696" w:hanging="1800"/>
      </w:pPr>
      <w:rPr>
        <w:rFonts w:hint="default"/>
      </w:rPr>
    </w:lvl>
  </w:abstractNum>
  <w:abstractNum w:abstractNumId="37" w15:restartNumberingAfterBreak="0">
    <w:nsid w:val="72AA3D0B"/>
    <w:multiLevelType w:val="hybridMultilevel"/>
    <w:tmpl w:val="24F655B6"/>
    <w:lvl w:ilvl="0" w:tplc="FD204960">
      <w:start w:val="1"/>
      <w:numFmt w:val="bullet"/>
      <w:lvlText w:val=""/>
      <w:lvlJc w:val="left"/>
      <w:pPr>
        <w:tabs>
          <w:tab w:val="num" w:pos="1789"/>
        </w:tabs>
        <w:ind w:left="1789"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A2C498E"/>
    <w:multiLevelType w:val="multilevel"/>
    <w:tmpl w:val="FFAE5322"/>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9" w15:restartNumberingAfterBreak="0">
    <w:nsid w:val="7B0C4F74"/>
    <w:multiLevelType w:val="hybridMultilevel"/>
    <w:tmpl w:val="0250F3C0"/>
    <w:lvl w:ilvl="0" w:tplc="9070B598">
      <w:start w:val="1"/>
      <w:numFmt w:val="decimal"/>
      <w:lvlText w:val="%1."/>
      <w:lvlJc w:val="left"/>
      <w:pPr>
        <w:ind w:left="928"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15:restartNumberingAfterBreak="0">
    <w:nsid w:val="7E351205"/>
    <w:multiLevelType w:val="multilevel"/>
    <w:tmpl w:val="F7AE6D68"/>
    <w:lvl w:ilvl="0">
      <w:start w:val="1"/>
      <w:numFmt w:val="decimal"/>
      <w:lvlText w:val="%1."/>
      <w:lvlJc w:val="left"/>
      <w:pPr>
        <w:ind w:left="360" w:hanging="360"/>
      </w:pPr>
      <w:rPr>
        <w:rFonts w:hint="default"/>
      </w:rPr>
    </w:lvl>
    <w:lvl w:ilvl="1">
      <w:start w:val="3"/>
      <w:numFmt w:val="decimal"/>
      <w:lvlText w:val="%1.%2."/>
      <w:lvlJc w:val="left"/>
      <w:pPr>
        <w:ind w:left="471" w:hanging="360"/>
      </w:pPr>
      <w:rPr>
        <w:rFonts w:hint="default"/>
      </w:rPr>
    </w:lvl>
    <w:lvl w:ilvl="2">
      <w:start w:val="1"/>
      <w:numFmt w:val="decimal"/>
      <w:lvlText w:val="%1.%2.%3."/>
      <w:lvlJc w:val="left"/>
      <w:pPr>
        <w:ind w:left="942" w:hanging="720"/>
      </w:pPr>
      <w:rPr>
        <w:rFonts w:hint="default"/>
      </w:rPr>
    </w:lvl>
    <w:lvl w:ilvl="3">
      <w:start w:val="1"/>
      <w:numFmt w:val="decimal"/>
      <w:lvlText w:val="%1.%2.%3.%4."/>
      <w:lvlJc w:val="left"/>
      <w:pPr>
        <w:ind w:left="1053" w:hanging="720"/>
      </w:pPr>
      <w:rPr>
        <w:rFonts w:hint="default"/>
      </w:rPr>
    </w:lvl>
    <w:lvl w:ilvl="4">
      <w:start w:val="1"/>
      <w:numFmt w:val="decimal"/>
      <w:lvlText w:val="%1.%2.%3.%4.%5."/>
      <w:lvlJc w:val="left"/>
      <w:pPr>
        <w:ind w:left="1524" w:hanging="1080"/>
      </w:pPr>
      <w:rPr>
        <w:rFonts w:hint="default"/>
      </w:rPr>
    </w:lvl>
    <w:lvl w:ilvl="5">
      <w:start w:val="1"/>
      <w:numFmt w:val="decimal"/>
      <w:lvlText w:val="%1.%2.%3.%4.%5.%6."/>
      <w:lvlJc w:val="left"/>
      <w:pPr>
        <w:ind w:left="1635" w:hanging="1080"/>
      </w:pPr>
      <w:rPr>
        <w:rFonts w:hint="default"/>
      </w:rPr>
    </w:lvl>
    <w:lvl w:ilvl="6">
      <w:start w:val="1"/>
      <w:numFmt w:val="decimal"/>
      <w:lvlText w:val="%1.%2.%3.%4.%5.%6.%7."/>
      <w:lvlJc w:val="left"/>
      <w:pPr>
        <w:ind w:left="2106" w:hanging="1440"/>
      </w:pPr>
      <w:rPr>
        <w:rFonts w:hint="default"/>
      </w:rPr>
    </w:lvl>
    <w:lvl w:ilvl="7">
      <w:start w:val="1"/>
      <w:numFmt w:val="decimal"/>
      <w:lvlText w:val="%1.%2.%3.%4.%5.%6.%7.%8."/>
      <w:lvlJc w:val="left"/>
      <w:pPr>
        <w:ind w:left="2217" w:hanging="1440"/>
      </w:pPr>
      <w:rPr>
        <w:rFonts w:hint="default"/>
      </w:rPr>
    </w:lvl>
    <w:lvl w:ilvl="8">
      <w:start w:val="1"/>
      <w:numFmt w:val="decimal"/>
      <w:lvlText w:val="%1.%2.%3.%4.%5.%6.%7.%8.%9."/>
      <w:lvlJc w:val="left"/>
      <w:pPr>
        <w:ind w:left="2688" w:hanging="1800"/>
      </w:pPr>
      <w:rPr>
        <w:rFonts w:hint="default"/>
      </w:rPr>
    </w:lvl>
  </w:abstractNum>
  <w:abstractNum w:abstractNumId="41" w15:restartNumberingAfterBreak="0">
    <w:nsid w:val="7F861884"/>
    <w:multiLevelType w:val="hybridMultilevel"/>
    <w:tmpl w:val="CA3AB942"/>
    <w:lvl w:ilvl="0" w:tplc="2C8087E4">
      <w:start w:val="2"/>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2" w15:restartNumberingAfterBreak="0">
    <w:nsid w:val="7F8C5F93"/>
    <w:multiLevelType w:val="multilevel"/>
    <w:tmpl w:val="BCCEDF74"/>
    <w:lvl w:ilvl="0">
      <w:start w:val="4"/>
      <w:numFmt w:val="decimal"/>
      <w:lvlText w:val="%1."/>
      <w:lvlJc w:val="left"/>
      <w:pPr>
        <w:ind w:left="360" w:hanging="360"/>
      </w:pPr>
      <w:rPr>
        <w:rFonts w:hint="default"/>
      </w:rPr>
    </w:lvl>
    <w:lvl w:ilvl="1">
      <w:start w:val="1"/>
      <w:numFmt w:val="decimal"/>
      <w:lvlText w:val="%1.%2."/>
      <w:lvlJc w:val="left"/>
      <w:pPr>
        <w:ind w:left="1037" w:hanging="360"/>
      </w:pPr>
      <w:rPr>
        <w:rFonts w:hint="default"/>
      </w:rPr>
    </w:lvl>
    <w:lvl w:ilvl="2">
      <w:start w:val="1"/>
      <w:numFmt w:val="decimal"/>
      <w:lvlText w:val="%1.%2.%3."/>
      <w:lvlJc w:val="left"/>
      <w:pPr>
        <w:ind w:left="2074" w:hanging="720"/>
      </w:pPr>
      <w:rPr>
        <w:rFonts w:hint="default"/>
      </w:rPr>
    </w:lvl>
    <w:lvl w:ilvl="3">
      <w:start w:val="1"/>
      <w:numFmt w:val="decimal"/>
      <w:lvlText w:val="%1.%2.%3.%4."/>
      <w:lvlJc w:val="left"/>
      <w:pPr>
        <w:ind w:left="2751" w:hanging="72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465" w:hanging="1080"/>
      </w:pPr>
      <w:rPr>
        <w:rFonts w:hint="default"/>
      </w:rPr>
    </w:lvl>
    <w:lvl w:ilvl="6">
      <w:start w:val="1"/>
      <w:numFmt w:val="decimal"/>
      <w:lvlText w:val="%1.%2.%3.%4.%5.%6.%7."/>
      <w:lvlJc w:val="left"/>
      <w:pPr>
        <w:ind w:left="5502" w:hanging="1440"/>
      </w:pPr>
      <w:rPr>
        <w:rFonts w:hint="default"/>
      </w:rPr>
    </w:lvl>
    <w:lvl w:ilvl="7">
      <w:start w:val="1"/>
      <w:numFmt w:val="decimal"/>
      <w:lvlText w:val="%1.%2.%3.%4.%5.%6.%7.%8."/>
      <w:lvlJc w:val="left"/>
      <w:pPr>
        <w:ind w:left="6179" w:hanging="1440"/>
      </w:pPr>
      <w:rPr>
        <w:rFonts w:hint="default"/>
      </w:rPr>
    </w:lvl>
    <w:lvl w:ilvl="8">
      <w:start w:val="1"/>
      <w:numFmt w:val="decimal"/>
      <w:lvlText w:val="%1.%2.%3.%4.%5.%6.%7.%8.%9."/>
      <w:lvlJc w:val="left"/>
      <w:pPr>
        <w:ind w:left="7216" w:hanging="1800"/>
      </w:pPr>
      <w:rPr>
        <w:rFonts w:hint="default"/>
      </w:rPr>
    </w:lvl>
  </w:abstractNum>
  <w:num w:numId="1">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35"/>
  </w:num>
  <w:num w:numId="4">
    <w:abstractNumId w:val="27"/>
  </w:num>
  <w:num w:numId="5">
    <w:abstractNumId w:val="26"/>
  </w:num>
  <w:num w:numId="6">
    <w:abstractNumId w:val="30"/>
  </w:num>
  <w:num w:numId="7">
    <w:abstractNumId w:val="37"/>
  </w:num>
  <w:num w:numId="8">
    <w:abstractNumId w:val="22"/>
  </w:num>
  <w:num w:numId="9">
    <w:abstractNumId w:val="29"/>
  </w:num>
  <w:num w:numId="10">
    <w:abstractNumId w:val="23"/>
  </w:num>
  <w:num w:numId="11">
    <w:abstractNumId w:val="31"/>
  </w:num>
  <w:num w:numId="12">
    <w:abstractNumId w:val="39"/>
  </w:num>
  <w:num w:numId="13">
    <w:abstractNumId w:val="1"/>
  </w:num>
  <w:num w:numId="14">
    <w:abstractNumId w:val="0"/>
  </w:num>
  <w:num w:numId="15">
    <w:abstractNumId w:val="21"/>
  </w:num>
  <w:num w:numId="16">
    <w:abstractNumId w:val="20"/>
  </w:num>
  <w:num w:numId="17">
    <w:abstractNumId w:val="19"/>
  </w:num>
  <w:num w:numId="18">
    <w:abstractNumId w:val="18"/>
  </w:num>
  <w:num w:numId="19">
    <w:abstractNumId w:val="17"/>
  </w:num>
  <w:num w:numId="20">
    <w:abstractNumId w:val="16"/>
  </w:num>
  <w:num w:numId="21">
    <w:abstractNumId w:val="15"/>
  </w:num>
  <w:num w:numId="22">
    <w:abstractNumId w:val="14"/>
  </w:num>
  <w:num w:numId="23">
    <w:abstractNumId w:val="13"/>
  </w:num>
  <w:num w:numId="24">
    <w:abstractNumId w:val="12"/>
  </w:num>
  <w:num w:numId="25">
    <w:abstractNumId w:val="11"/>
  </w:num>
  <w:num w:numId="26">
    <w:abstractNumId w:val="10"/>
  </w:num>
  <w:num w:numId="27">
    <w:abstractNumId w:val="9"/>
  </w:num>
  <w:num w:numId="28">
    <w:abstractNumId w:val="8"/>
  </w:num>
  <w:num w:numId="29">
    <w:abstractNumId w:val="7"/>
  </w:num>
  <w:num w:numId="30">
    <w:abstractNumId w:val="6"/>
  </w:num>
  <w:num w:numId="31">
    <w:abstractNumId w:val="5"/>
  </w:num>
  <w:num w:numId="32">
    <w:abstractNumId w:val="4"/>
  </w:num>
  <w:num w:numId="33">
    <w:abstractNumId w:val="3"/>
  </w:num>
  <w:num w:numId="34">
    <w:abstractNumId w:val="2"/>
  </w:num>
  <w:num w:numId="35">
    <w:abstractNumId w:val="28"/>
  </w:num>
  <w:num w:numId="36">
    <w:abstractNumId w:val="40"/>
  </w:num>
  <w:num w:numId="37">
    <w:abstractNumId w:val="25"/>
  </w:num>
  <w:num w:numId="38">
    <w:abstractNumId w:val="36"/>
  </w:num>
  <w:num w:numId="39">
    <w:abstractNumId w:val="33"/>
  </w:num>
  <w:num w:numId="40">
    <w:abstractNumId w:val="42"/>
  </w:num>
  <w:num w:numId="41">
    <w:abstractNumId w:val="34"/>
  </w:num>
  <w:num w:numId="42">
    <w:abstractNumId w:val="38"/>
  </w:num>
  <w:num w:numId="43">
    <w:abstractNumId w:val="32"/>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586"/>
    <w:rsid w:val="000130BD"/>
    <w:rsid w:val="00020E8C"/>
    <w:rsid w:val="00033874"/>
    <w:rsid w:val="00036E6F"/>
    <w:rsid w:val="00044042"/>
    <w:rsid w:val="00050CC8"/>
    <w:rsid w:val="00051102"/>
    <w:rsid w:val="0005395F"/>
    <w:rsid w:val="00055B7A"/>
    <w:rsid w:val="00057285"/>
    <w:rsid w:val="000603F6"/>
    <w:rsid w:val="000650B9"/>
    <w:rsid w:val="00065CA2"/>
    <w:rsid w:val="00065F5A"/>
    <w:rsid w:val="0006675B"/>
    <w:rsid w:val="00071B4E"/>
    <w:rsid w:val="000778D3"/>
    <w:rsid w:val="000814E5"/>
    <w:rsid w:val="00084425"/>
    <w:rsid w:val="00087721"/>
    <w:rsid w:val="00087883"/>
    <w:rsid w:val="000935C9"/>
    <w:rsid w:val="00093E4B"/>
    <w:rsid w:val="00095B8D"/>
    <w:rsid w:val="000A06D1"/>
    <w:rsid w:val="000A1D40"/>
    <w:rsid w:val="000A2D7A"/>
    <w:rsid w:val="000B1AD2"/>
    <w:rsid w:val="000B3482"/>
    <w:rsid w:val="000B44EE"/>
    <w:rsid w:val="000B7536"/>
    <w:rsid w:val="000C360C"/>
    <w:rsid w:val="000C3B02"/>
    <w:rsid w:val="000C5A71"/>
    <w:rsid w:val="000C6F20"/>
    <w:rsid w:val="000C7010"/>
    <w:rsid w:val="000C7B04"/>
    <w:rsid w:val="000D275A"/>
    <w:rsid w:val="000D3137"/>
    <w:rsid w:val="000D38F6"/>
    <w:rsid w:val="000D7242"/>
    <w:rsid w:val="000E17B5"/>
    <w:rsid w:val="000E3940"/>
    <w:rsid w:val="000E4F3D"/>
    <w:rsid w:val="000E7977"/>
    <w:rsid w:val="000F2230"/>
    <w:rsid w:val="00101F70"/>
    <w:rsid w:val="001153E0"/>
    <w:rsid w:val="00123233"/>
    <w:rsid w:val="00140EC7"/>
    <w:rsid w:val="001476F3"/>
    <w:rsid w:val="0016006A"/>
    <w:rsid w:val="00161DF2"/>
    <w:rsid w:val="00170AA4"/>
    <w:rsid w:val="001736EB"/>
    <w:rsid w:val="00177F4A"/>
    <w:rsid w:val="00180967"/>
    <w:rsid w:val="00184539"/>
    <w:rsid w:val="001852A9"/>
    <w:rsid w:val="001864B4"/>
    <w:rsid w:val="00186919"/>
    <w:rsid w:val="00191281"/>
    <w:rsid w:val="00193453"/>
    <w:rsid w:val="00194F97"/>
    <w:rsid w:val="001A3789"/>
    <w:rsid w:val="001A3D9B"/>
    <w:rsid w:val="001A446B"/>
    <w:rsid w:val="001B5ED2"/>
    <w:rsid w:val="001B6F9C"/>
    <w:rsid w:val="001C115B"/>
    <w:rsid w:val="001C7061"/>
    <w:rsid w:val="001D23D7"/>
    <w:rsid w:val="001D464C"/>
    <w:rsid w:val="001D66B1"/>
    <w:rsid w:val="001E0A71"/>
    <w:rsid w:val="001E1768"/>
    <w:rsid w:val="001E21AA"/>
    <w:rsid w:val="001F6A06"/>
    <w:rsid w:val="00203F47"/>
    <w:rsid w:val="00212D6D"/>
    <w:rsid w:val="00220998"/>
    <w:rsid w:val="00221E30"/>
    <w:rsid w:val="00223C4E"/>
    <w:rsid w:val="0022565A"/>
    <w:rsid w:val="00231141"/>
    <w:rsid w:val="00240753"/>
    <w:rsid w:val="00240F10"/>
    <w:rsid w:val="002447EF"/>
    <w:rsid w:val="00255F73"/>
    <w:rsid w:val="002564E6"/>
    <w:rsid w:val="002622C3"/>
    <w:rsid w:val="002624CB"/>
    <w:rsid w:val="002650A6"/>
    <w:rsid w:val="00265E00"/>
    <w:rsid w:val="00270586"/>
    <w:rsid w:val="00275423"/>
    <w:rsid w:val="00275EF9"/>
    <w:rsid w:val="00280B19"/>
    <w:rsid w:val="00282AE2"/>
    <w:rsid w:val="00283EBD"/>
    <w:rsid w:val="002948DF"/>
    <w:rsid w:val="00294ECD"/>
    <w:rsid w:val="00294FE1"/>
    <w:rsid w:val="00295F3B"/>
    <w:rsid w:val="002A1CA9"/>
    <w:rsid w:val="002B3904"/>
    <w:rsid w:val="002C12BF"/>
    <w:rsid w:val="002C2E39"/>
    <w:rsid w:val="002C7044"/>
    <w:rsid w:val="002D0AD3"/>
    <w:rsid w:val="002D0E51"/>
    <w:rsid w:val="002D65E1"/>
    <w:rsid w:val="002D7F1D"/>
    <w:rsid w:val="002E4156"/>
    <w:rsid w:val="002F161B"/>
    <w:rsid w:val="002F4F85"/>
    <w:rsid w:val="003015A4"/>
    <w:rsid w:val="00303B78"/>
    <w:rsid w:val="00304BDF"/>
    <w:rsid w:val="0031398D"/>
    <w:rsid w:val="00314984"/>
    <w:rsid w:val="00315DCC"/>
    <w:rsid w:val="00324B95"/>
    <w:rsid w:val="00325C20"/>
    <w:rsid w:val="0033076A"/>
    <w:rsid w:val="00332269"/>
    <w:rsid w:val="00332D9F"/>
    <w:rsid w:val="00336125"/>
    <w:rsid w:val="00337DFC"/>
    <w:rsid w:val="003445D9"/>
    <w:rsid w:val="0034544F"/>
    <w:rsid w:val="003657F2"/>
    <w:rsid w:val="00370816"/>
    <w:rsid w:val="00370CC1"/>
    <w:rsid w:val="0037249E"/>
    <w:rsid w:val="00372654"/>
    <w:rsid w:val="0039192E"/>
    <w:rsid w:val="0039288E"/>
    <w:rsid w:val="00394C09"/>
    <w:rsid w:val="00395EA3"/>
    <w:rsid w:val="003A3315"/>
    <w:rsid w:val="003C4151"/>
    <w:rsid w:val="003D7CBA"/>
    <w:rsid w:val="003E2300"/>
    <w:rsid w:val="0040137D"/>
    <w:rsid w:val="00402D63"/>
    <w:rsid w:val="00402F7B"/>
    <w:rsid w:val="00412255"/>
    <w:rsid w:val="00422265"/>
    <w:rsid w:val="004433DD"/>
    <w:rsid w:val="00446EF8"/>
    <w:rsid w:val="00447C2D"/>
    <w:rsid w:val="0045325E"/>
    <w:rsid w:val="0046319C"/>
    <w:rsid w:val="0046319F"/>
    <w:rsid w:val="004632F9"/>
    <w:rsid w:val="00464EE3"/>
    <w:rsid w:val="00470223"/>
    <w:rsid w:val="0047213D"/>
    <w:rsid w:val="00475214"/>
    <w:rsid w:val="004911EA"/>
    <w:rsid w:val="00491E1B"/>
    <w:rsid w:val="00496198"/>
    <w:rsid w:val="00496E29"/>
    <w:rsid w:val="004A238D"/>
    <w:rsid w:val="004A31ED"/>
    <w:rsid w:val="004B159E"/>
    <w:rsid w:val="004C0925"/>
    <w:rsid w:val="004C267C"/>
    <w:rsid w:val="004D7180"/>
    <w:rsid w:val="004E087F"/>
    <w:rsid w:val="004E585A"/>
    <w:rsid w:val="004F0222"/>
    <w:rsid w:val="004F207B"/>
    <w:rsid w:val="004F4ED3"/>
    <w:rsid w:val="00500E37"/>
    <w:rsid w:val="00504A2C"/>
    <w:rsid w:val="00504E07"/>
    <w:rsid w:val="00505CDB"/>
    <w:rsid w:val="00505D8B"/>
    <w:rsid w:val="005078E9"/>
    <w:rsid w:val="00507B3F"/>
    <w:rsid w:val="00515C77"/>
    <w:rsid w:val="00517901"/>
    <w:rsid w:val="005223CD"/>
    <w:rsid w:val="00525DBC"/>
    <w:rsid w:val="0052665D"/>
    <w:rsid w:val="005303ED"/>
    <w:rsid w:val="005371D3"/>
    <w:rsid w:val="0054364A"/>
    <w:rsid w:val="00555641"/>
    <w:rsid w:val="0055762A"/>
    <w:rsid w:val="005650BA"/>
    <w:rsid w:val="005671AE"/>
    <w:rsid w:val="00571090"/>
    <w:rsid w:val="00576C8F"/>
    <w:rsid w:val="00576E40"/>
    <w:rsid w:val="00583F27"/>
    <w:rsid w:val="00590EEE"/>
    <w:rsid w:val="00593FAA"/>
    <w:rsid w:val="00594359"/>
    <w:rsid w:val="00596A75"/>
    <w:rsid w:val="005B4AA4"/>
    <w:rsid w:val="005B66C1"/>
    <w:rsid w:val="005C0A6E"/>
    <w:rsid w:val="005C44CB"/>
    <w:rsid w:val="005C50E4"/>
    <w:rsid w:val="005D077F"/>
    <w:rsid w:val="005D16C8"/>
    <w:rsid w:val="005E5319"/>
    <w:rsid w:val="005E7B71"/>
    <w:rsid w:val="00600F5F"/>
    <w:rsid w:val="006019A4"/>
    <w:rsid w:val="006075ED"/>
    <w:rsid w:val="00611D95"/>
    <w:rsid w:val="006168C9"/>
    <w:rsid w:val="006175E7"/>
    <w:rsid w:val="0062118A"/>
    <w:rsid w:val="00624222"/>
    <w:rsid w:val="00627836"/>
    <w:rsid w:val="006308F1"/>
    <w:rsid w:val="00630CCD"/>
    <w:rsid w:val="00631004"/>
    <w:rsid w:val="00636D7B"/>
    <w:rsid w:val="00637C07"/>
    <w:rsid w:val="006423FE"/>
    <w:rsid w:val="00644717"/>
    <w:rsid w:val="00646836"/>
    <w:rsid w:val="00663592"/>
    <w:rsid w:val="00664670"/>
    <w:rsid w:val="0066635A"/>
    <w:rsid w:val="0067398A"/>
    <w:rsid w:val="00675A38"/>
    <w:rsid w:val="00676261"/>
    <w:rsid w:val="00680205"/>
    <w:rsid w:val="00681CDA"/>
    <w:rsid w:val="006B3FB1"/>
    <w:rsid w:val="006B5F38"/>
    <w:rsid w:val="006B6AE6"/>
    <w:rsid w:val="006B7A48"/>
    <w:rsid w:val="006C5F04"/>
    <w:rsid w:val="006C7635"/>
    <w:rsid w:val="006E0E52"/>
    <w:rsid w:val="006E3C63"/>
    <w:rsid w:val="006E412F"/>
    <w:rsid w:val="006E445F"/>
    <w:rsid w:val="006E4501"/>
    <w:rsid w:val="006E6CBA"/>
    <w:rsid w:val="006F151A"/>
    <w:rsid w:val="006F15AE"/>
    <w:rsid w:val="00707276"/>
    <w:rsid w:val="00707904"/>
    <w:rsid w:val="00717D77"/>
    <w:rsid w:val="00722F4C"/>
    <w:rsid w:val="00724A27"/>
    <w:rsid w:val="007250AC"/>
    <w:rsid w:val="007310C8"/>
    <w:rsid w:val="00731D32"/>
    <w:rsid w:val="0073481B"/>
    <w:rsid w:val="00740EFE"/>
    <w:rsid w:val="0074389E"/>
    <w:rsid w:val="00744BD6"/>
    <w:rsid w:val="0074618D"/>
    <w:rsid w:val="00753D3A"/>
    <w:rsid w:val="0075418E"/>
    <w:rsid w:val="007556A0"/>
    <w:rsid w:val="007556F3"/>
    <w:rsid w:val="007640F5"/>
    <w:rsid w:val="007666E7"/>
    <w:rsid w:val="00767E0A"/>
    <w:rsid w:val="00775434"/>
    <w:rsid w:val="00783EBF"/>
    <w:rsid w:val="00784049"/>
    <w:rsid w:val="00790E68"/>
    <w:rsid w:val="007A1732"/>
    <w:rsid w:val="007B0C08"/>
    <w:rsid w:val="007B113F"/>
    <w:rsid w:val="007B3383"/>
    <w:rsid w:val="007B5931"/>
    <w:rsid w:val="007B7CDF"/>
    <w:rsid w:val="007C03C2"/>
    <w:rsid w:val="007C6339"/>
    <w:rsid w:val="007D4503"/>
    <w:rsid w:val="007E2A62"/>
    <w:rsid w:val="007E5CB9"/>
    <w:rsid w:val="007E618B"/>
    <w:rsid w:val="007F70D4"/>
    <w:rsid w:val="008153D7"/>
    <w:rsid w:val="00830CE7"/>
    <w:rsid w:val="00834073"/>
    <w:rsid w:val="008359A9"/>
    <w:rsid w:val="00841E43"/>
    <w:rsid w:val="00843B7E"/>
    <w:rsid w:val="00844D18"/>
    <w:rsid w:val="00845EC2"/>
    <w:rsid w:val="00851373"/>
    <w:rsid w:val="00851A42"/>
    <w:rsid w:val="008549F6"/>
    <w:rsid w:val="00873480"/>
    <w:rsid w:val="00886D83"/>
    <w:rsid w:val="00887B04"/>
    <w:rsid w:val="00891F4E"/>
    <w:rsid w:val="00892A34"/>
    <w:rsid w:val="00894850"/>
    <w:rsid w:val="00895125"/>
    <w:rsid w:val="00895595"/>
    <w:rsid w:val="008A7B28"/>
    <w:rsid w:val="008B0600"/>
    <w:rsid w:val="008B1073"/>
    <w:rsid w:val="008B1382"/>
    <w:rsid w:val="008B4BFB"/>
    <w:rsid w:val="008C4E5F"/>
    <w:rsid w:val="008D6603"/>
    <w:rsid w:val="008E4DBB"/>
    <w:rsid w:val="008F0854"/>
    <w:rsid w:val="008F227F"/>
    <w:rsid w:val="008F38C5"/>
    <w:rsid w:val="008F52B5"/>
    <w:rsid w:val="0090092B"/>
    <w:rsid w:val="00901819"/>
    <w:rsid w:val="00901BBF"/>
    <w:rsid w:val="00907B5A"/>
    <w:rsid w:val="00914CA8"/>
    <w:rsid w:val="00914D64"/>
    <w:rsid w:val="00915CE3"/>
    <w:rsid w:val="00930EFE"/>
    <w:rsid w:val="00944426"/>
    <w:rsid w:val="00952809"/>
    <w:rsid w:val="00952AFB"/>
    <w:rsid w:val="00952EB6"/>
    <w:rsid w:val="0095511A"/>
    <w:rsid w:val="00955955"/>
    <w:rsid w:val="00961160"/>
    <w:rsid w:val="0096198F"/>
    <w:rsid w:val="00964321"/>
    <w:rsid w:val="00965199"/>
    <w:rsid w:val="00972F22"/>
    <w:rsid w:val="00973A69"/>
    <w:rsid w:val="009754F3"/>
    <w:rsid w:val="009756D3"/>
    <w:rsid w:val="0097581B"/>
    <w:rsid w:val="00992517"/>
    <w:rsid w:val="009960FB"/>
    <w:rsid w:val="00996912"/>
    <w:rsid w:val="00996965"/>
    <w:rsid w:val="009A0987"/>
    <w:rsid w:val="009A353B"/>
    <w:rsid w:val="009A517D"/>
    <w:rsid w:val="009B3212"/>
    <w:rsid w:val="009B5328"/>
    <w:rsid w:val="009B7CE8"/>
    <w:rsid w:val="009C75C1"/>
    <w:rsid w:val="009D2D7E"/>
    <w:rsid w:val="009D5E48"/>
    <w:rsid w:val="009E1107"/>
    <w:rsid w:val="009E1A17"/>
    <w:rsid w:val="009E4B20"/>
    <w:rsid w:val="009E5429"/>
    <w:rsid w:val="009E6D33"/>
    <w:rsid w:val="009F0B67"/>
    <w:rsid w:val="009F1BBE"/>
    <w:rsid w:val="009F7990"/>
    <w:rsid w:val="00A20953"/>
    <w:rsid w:val="00A24660"/>
    <w:rsid w:val="00A30801"/>
    <w:rsid w:val="00A31187"/>
    <w:rsid w:val="00A40961"/>
    <w:rsid w:val="00A4203F"/>
    <w:rsid w:val="00A43F95"/>
    <w:rsid w:val="00A50C18"/>
    <w:rsid w:val="00A53294"/>
    <w:rsid w:val="00A5431E"/>
    <w:rsid w:val="00A5494E"/>
    <w:rsid w:val="00A569E6"/>
    <w:rsid w:val="00A6201B"/>
    <w:rsid w:val="00A624C3"/>
    <w:rsid w:val="00A65EE5"/>
    <w:rsid w:val="00A672ED"/>
    <w:rsid w:val="00A724E2"/>
    <w:rsid w:val="00A81485"/>
    <w:rsid w:val="00A93921"/>
    <w:rsid w:val="00A941B6"/>
    <w:rsid w:val="00A97957"/>
    <w:rsid w:val="00AA2370"/>
    <w:rsid w:val="00AA2A70"/>
    <w:rsid w:val="00AA72A3"/>
    <w:rsid w:val="00AA77A5"/>
    <w:rsid w:val="00AB65C1"/>
    <w:rsid w:val="00AC3D38"/>
    <w:rsid w:val="00AC5EAA"/>
    <w:rsid w:val="00AD53D0"/>
    <w:rsid w:val="00AF190B"/>
    <w:rsid w:val="00AF2D29"/>
    <w:rsid w:val="00B00C27"/>
    <w:rsid w:val="00B0361F"/>
    <w:rsid w:val="00B046E4"/>
    <w:rsid w:val="00B06FC8"/>
    <w:rsid w:val="00B12520"/>
    <w:rsid w:val="00B148ED"/>
    <w:rsid w:val="00B20ED0"/>
    <w:rsid w:val="00B21169"/>
    <w:rsid w:val="00B221ED"/>
    <w:rsid w:val="00B234B5"/>
    <w:rsid w:val="00B2676C"/>
    <w:rsid w:val="00B2694C"/>
    <w:rsid w:val="00B27910"/>
    <w:rsid w:val="00B37CE4"/>
    <w:rsid w:val="00B4004D"/>
    <w:rsid w:val="00B40FA7"/>
    <w:rsid w:val="00B44BF8"/>
    <w:rsid w:val="00B54B09"/>
    <w:rsid w:val="00B54FF0"/>
    <w:rsid w:val="00B5741C"/>
    <w:rsid w:val="00B72512"/>
    <w:rsid w:val="00B759A0"/>
    <w:rsid w:val="00B75D05"/>
    <w:rsid w:val="00B81FE6"/>
    <w:rsid w:val="00B90C3B"/>
    <w:rsid w:val="00BA02A0"/>
    <w:rsid w:val="00BA4E0A"/>
    <w:rsid w:val="00BB08A9"/>
    <w:rsid w:val="00BB184B"/>
    <w:rsid w:val="00BD0987"/>
    <w:rsid w:val="00BD3543"/>
    <w:rsid w:val="00BD7954"/>
    <w:rsid w:val="00BE08CE"/>
    <w:rsid w:val="00BE3A79"/>
    <w:rsid w:val="00BE5175"/>
    <w:rsid w:val="00BF284A"/>
    <w:rsid w:val="00BF6A7E"/>
    <w:rsid w:val="00C033C1"/>
    <w:rsid w:val="00C03B67"/>
    <w:rsid w:val="00C06D66"/>
    <w:rsid w:val="00C07334"/>
    <w:rsid w:val="00C10F84"/>
    <w:rsid w:val="00C11B7F"/>
    <w:rsid w:val="00C21824"/>
    <w:rsid w:val="00C23071"/>
    <w:rsid w:val="00C25064"/>
    <w:rsid w:val="00C26BBE"/>
    <w:rsid w:val="00C276F8"/>
    <w:rsid w:val="00C27CDD"/>
    <w:rsid w:val="00C43631"/>
    <w:rsid w:val="00C43CD2"/>
    <w:rsid w:val="00C4681C"/>
    <w:rsid w:val="00C47A61"/>
    <w:rsid w:val="00C50185"/>
    <w:rsid w:val="00C51094"/>
    <w:rsid w:val="00C56EE2"/>
    <w:rsid w:val="00C61D30"/>
    <w:rsid w:val="00C65832"/>
    <w:rsid w:val="00C65A16"/>
    <w:rsid w:val="00C65F3D"/>
    <w:rsid w:val="00C72A2D"/>
    <w:rsid w:val="00C75E3A"/>
    <w:rsid w:val="00C76A84"/>
    <w:rsid w:val="00C770B3"/>
    <w:rsid w:val="00C80587"/>
    <w:rsid w:val="00C815A1"/>
    <w:rsid w:val="00C91624"/>
    <w:rsid w:val="00C922EA"/>
    <w:rsid w:val="00CA7637"/>
    <w:rsid w:val="00CB797F"/>
    <w:rsid w:val="00CC4B90"/>
    <w:rsid w:val="00CC657C"/>
    <w:rsid w:val="00CC6E44"/>
    <w:rsid w:val="00CD24BB"/>
    <w:rsid w:val="00CD3E0A"/>
    <w:rsid w:val="00CD675B"/>
    <w:rsid w:val="00CE1775"/>
    <w:rsid w:val="00CE4956"/>
    <w:rsid w:val="00CF2FDE"/>
    <w:rsid w:val="00CF3191"/>
    <w:rsid w:val="00CF356B"/>
    <w:rsid w:val="00CF4CE8"/>
    <w:rsid w:val="00CF5D0F"/>
    <w:rsid w:val="00D004CD"/>
    <w:rsid w:val="00D10F1B"/>
    <w:rsid w:val="00D11899"/>
    <w:rsid w:val="00D2787F"/>
    <w:rsid w:val="00D36C5C"/>
    <w:rsid w:val="00D50955"/>
    <w:rsid w:val="00D60215"/>
    <w:rsid w:val="00D605C8"/>
    <w:rsid w:val="00D6405E"/>
    <w:rsid w:val="00D64D2F"/>
    <w:rsid w:val="00D77ED8"/>
    <w:rsid w:val="00D84388"/>
    <w:rsid w:val="00D855BB"/>
    <w:rsid w:val="00D85B35"/>
    <w:rsid w:val="00D94BE4"/>
    <w:rsid w:val="00D9677D"/>
    <w:rsid w:val="00D96B43"/>
    <w:rsid w:val="00D96DE4"/>
    <w:rsid w:val="00D978B9"/>
    <w:rsid w:val="00DB6785"/>
    <w:rsid w:val="00DC2EFA"/>
    <w:rsid w:val="00DC34D4"/>
    <w:rsid w:val="00DC3CCF"/>
    <w:rsid w:val="00DD2245"/>
    <w:rsid w:val="00DD305E"/>
    <w:rsid w:val="00DD76E1"/>
    <w:rsid w:val="00DE6DDC"/>
    <w:rsid w:val="00DE6EAB"/>
    <w:rsid w:val="00DF0CBF"/>
    <w:rsid w:val="00E06B17"/>
    <w:rsid w:val="00E140DE"/>
    <w:rsid w:val="00E1530D"/>
    <w:rsid w:val="00E202AB"/>
    <w:rsid w:val="00E205B2"/>
    <w:rsid w:val="00E230EF"/>
    <w:rsid w:val="00E31434"/>
    <w:rsid w:val="00E374AA"/>
    <w:rsid w:val="00E4030C"/>
    <w:rsid w:val="00E41B25"/>
    <w:rsid w:val="00E4748B"/>
    <w:rsid w:val="00E517E5"/>
    <w:rsid w:val="00E528FB"/>
    <w:rsid w:val="00E64AEF"/>
    <w:rsid w:val="00E655D9"/>
    <w:rsid w:val="00E66CBC"/>
    <w:rsid w:val="00E673E0"/>
    <w:rsid w:val="00E703FB"/>
    <w:rsid w:val="00E73F99"/>
    <w:rsid w:val="00E82349"/>
    <w:rsid w:val="00E843ED"/>
    <w:rsid w:val="00E858FE"/>
    <w:rsid w:val="00E85AC1"/>
    <w:rsid w:val="00E87208"/>
    <w:rsid w:val="00E91094"/>
    <w:rsid w:val="00E94BE0"/>
    <w:rsid w:val="00E95AAA"/>
    <w:rsid w:val="00E9601D"/>
    <w:rsid w:val="00EA2869"/>
    <w:rsid w:val="00EA552F"/>
    <w:rsid w:val="00EB0763"/>
    <w:rsid w:val="00EB42CF"/>
    <w:rsid w:val="00EB5C83"/>
    <w:rsid w:val="00EB61FC"/>
    <w:rsid w:val="00EB68AD"/>
    <w:rsid w:val="00EB6FF0"/>
    <w:rsid w:val="00EB7298"/>
    <w:rsid w:val="00EB775C"/>
    <w:rsid w:val="00EC0D0D"/>
    <w:rsid w:val="00EC371C"/>
    <w:rsid w:val="00ED6C66"/>
    <w:rsid w:val="00ED6E71"/>
    <w:rsid w:val="00EE042D"/>
    <w:rsid w:val="00EE7903"/>
    <w:rsid w:val="00EF128E"/>
    <w:rsid w:val="00EF555E"/>
    <w:rsid w:val="00EF62A1"/>
    <w:rsid w:val="00F054B6"/>
    <w:rsid w:val="00F068B2"/>
    <w:rsid w:val="00F07F54"/>
    <w:rsid w:val="00F10810"/>
    <w:rsid w:val="00F13140"/>
    <w:rsid w:val="00F13298"/>
    <w:rsid w:val="00F14A49"/>
    <w:rsid w:val="00F14B99"/>
    <w:rsid w:val="00F14EDC"/>
    <w:rsid w:val="00F30F7B"/>
    <w:rsid w:val="00F31AA5"/>
    <w:rsid w:val="00F37A28"/>
    <w:rsid w:val="00F50563"/>
    <w:rsid w:val="00F50598"/>
    <w:rsid w:val="00F61483"/>
    <w:rsid w:val="00F63A42"/>
    <w:rsid w:val="00F64887"/>
    <w:rsid w:val="00F7436E"/>
    <w:rsid w:val="00F753EC"/>
    <w:rsid w:val="00F80CA0"/>
    <w:rsid w:val="00F812B5"/>
    <w:rsid w:val="00F83F0C"/>
    <w:rsid w:val="00F85206"/>
    <w:rsid w:val="00F86C52"/>
    <w:rsid w:val="00F9091C"/>
    <w:rsid w:val="00F92684"/>
    <w:rsid w:val="00FA2B2E"/>
    <w:rsid w:val="00FA3D97"/>
    <w:rsid w:val="00FA3E7C"/>
    <w:rsid w:val="00FB113E"/>
    <w:rsid w:val="00FB144A"/>
    <w:rsid w:val="00FC1927"/>
    <w:rsid w:val="00FC2997"/>
    <w:rsid w:val="00FC341F"/>
    <w:rsid w:val="00FC407B"/>
    <w:rsid w:val="00FC48AB"/>
    <w:rsid w:val="00FD312D"/>
    <w:rsid w:val="00FD3713"/>
    <w:rsid w:val="00FD3862"/>
    <w:rsid w:val="00FD7877"/>
    <w:rsid w:val="00FE1847"/>
    <w:rsid w:val="00FE3CAB"/>
    <w:rsid w:val="00FE587D"/>
    <w:rsid w:val="00FE6D33"/>
    <w:rsid w:val="00FE7965"/>
    <w:rsid w:val="00FF3D66"/>
    <w:rsid w:val="00FF4A88"/>
    <w:rsid w:val="00FF54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66825B-239B-4D42-A76F-659B60FE0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4A88"/>
  </w:style>
  <w:style w:type="paragraph" w:styleId="1">
    <w:name w:val="heading 1"/>
    <w:basedOn w:val="a"/>
    <w:next w:val="a"/>
    <w:link w:val="10"/>
    <w:uiPriority w:val="1"/>
    <w:qFormat/>
    <w:rsid w:val="00470223"/>
    <w:pPr>
      <w:keepNext/>
      <w:spacing w:after="0" w:line="240" w:lineRule="auto"/>
      <w:jc w:val="center"/>
      <w:outlineLvl w:val="0"/>
    </w:pPr>
    <w:rPr>
      <w:rFonts w:ascii="Times New Roman" w:eastAsia="Times New Roman" w:hAnsi="Times New Roman" w:cs="Times New Roman"/>
      <w:b/>
      <w:bCs/>
      <w:i/>
      <w:iCs/>
      <w:sz w:val="32"/>
      <w:szCs w:val="32"/>
      <w:lang w:eastAsia="ru-RU"/>
    </w:rPr>
  </w:style>
  <w:style w:type="paragraph" w:styleId="3">
    <w:name w:val="heading 3"/>
    <w:basedOn w:val="a"/>
    <w:next w:val="a"/>
    <w:link w:val="30"/>
    <w:uiPriority w:val="9"/>
    <w:semiHidden/>
    <w:unhideWhenUsed/>
    <w:qFormat/>
    <w:rsid w:val="0047022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27058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31">
    <w:name w:val="Body Text 3"/>
    <w:basedOn w:val="a"/>
    <w:link w:val="32"/>
    <w:uiPriority w:val="99"/>
    <w:unhideWhenUsed/>
    <w:rsid w:val="00FD3713"/>
    <w:pPr>
      <w:spacing w:after="120"/>
    </w:pPr>
    <w:rPr>
      <w:sz w:val="16"/>
      <w:szCs w:val="16"/>
    </w:rPr>
  </w:style>
  <w:style w:type="character" w:customStyle="1" w:styleId="32">
    <w:name w:val="Основной текст 3 Знак"/>
    <w:basedOn w:val="a0"/>
    <w:link w:val="31"/>
    <w:uiPriority w:val="99"/>
    <w:rsid w:val="00FD3713"/>
    <w:rPr>
      <w:sz w:val="16"/>
      <w:szCs w:val="16"/>
    </w:rPr>
  </w:style>
  <w:style w:type="paragraph" w:styleId="a3">
    <w:name w:val="List"/>
    <w:basedOn w:val="a"/>
    <w:uiPriority w:val="99"/>
    <w:semiHidden/>
    <w:unhideWhenUsed/>
    <w:rsid w:val="00315DCC"/>
    <w:pPr>
      <w:ind w:left="283" w:hanging="283"/>
      <w:contextualSpacing/>
    </w:pPr>
  </w:style>
  <w:style w:type="paragraph" w:styleId="a4">
    <w:name w:val="Balloon Text"/>
    <w:basedOn w:val="a"/>
    <w:link w:val="a5"/>
    <w:uiPriority w:val="99"/>
    <w:semiHidden/>
    <w:unhideWhenUsed/>
    <w:rsid w:val="00A6201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6201B"/>
    <w:rPr>
      <w:rFonts w:ascii="Tahoma" w:hAnsi="Tahoma" w:cs="Tahoma"/>
      <w:sz w:val="16"/>
      <w:szCs w:val="16"/>
    </w:rPr>
  </w:style>
  <w:style w:type="table" w:styleId="a6">
    <w:name w:val="Table Grid"/>
    <w:basedOn w:val="a1"/>
    <w:uiPriority w:val="59"/>
    <w:rsid w:val="00BB1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qFormat/>
    <w:rsid w:val="002D7F1D"/>
    <w:pPr>
      <w:autoSpaceDE w:val="0"/>
      <w:autoSpaceDN w:val="0"/>
      <w:spacing w:after="0" w:line="240" w:lineRule="auto"/>
      <w:ind w:firstLine="709"/>
      <w:jc w:val="both"/>
    </w:pPr>
    <w:rPr>
      <w:rFonts w:ascii="Times New Roman" w:eastAsia="Calibri" w:hAnsi="Times New Roman" w:cs="Times New Roman"/>
      <w:sz w:val="28"/>
      <w:szCs w:val="28"/>
      <w:lang w:eastAsia="ru-RU"/>
    </w:rPr>
  </w:style>
  <w:style w:type="paragraph" w:styleId="a7">
    <w:name w:val="Body Text"/>
    <w:basedOn w:val="a"/>
    <w:link w:val="a8"/>
    <w:uiPriority w:val="1"/>
    <w:unhideWhenUsed/>
    <w:qFormat/>
    <w:rsid w:val="006E4501"/>
    <w:pPr>
      <w:spacing w:after="120"/>
    </w:pPr>
  </w:style>
  <w:style w:type="character" w:customStyle="1" w:styleId="a8">
    <w:name w:val="Основной текст Знак"/>
    <w:basedOn w:val="a0"/>
    <w:link w:val="a7"/>
    <w:uiPriority w:val="1"/>
    <w:rsid w:val="006E4501"/>
  </w:style>
  <w:style w:type="paragraph" w:styleId="a9">
    <w:name w:val="header"/>
    <w:basedOn w:val="a"/>
    <w:link w:val="aa"/>
    <w:rsid w:val="00B75D05"/>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0"/>
    <w:link w:val="a9"/>
    <w:rsid w:val="00B75D05"/>
    <w:rPr>
      <w:rFonts w:ascii="Times New Roman" w:eastAsia="Times New Roman" w:hAnsi="Times New Roman" w:cs="Times New Roman"/>
      <w:sz w:val="20"/>
      <w:szCs w:val="20"/>
      <w:lang w:eastAsia="ru-RU"/>
    </w:rPr>
  </w:style>
  <w:style w:type="paragraph" w:styleId="ab">
    <w:name w:val="Title"/>
    <w:basedOn w:val="a"/>
    <w:link w:val="ac"/>
    <w:qFormat/>
    <w:rsid w:val="004B159E"/>
    <w:pPr>
      <w:spacing w:after="0" w:line="240" w:lineRule="auto"/>
      <w:jc w:val="center"/>
    </w:pPr>
    <w:rPr>
      <w:rFonts w:ascii="Times New Roman" w:eastAsia="Times New Roman" w:hAnsi="Times New Roman" w:cs="Times New Roman"/>
      <w:b/>
      <w:bCs/>
      <w:lang w:eastAsia="ru-RU"/>
    </w:rPr>
  </w:style>
  <w:style w:type="character" w:customStyle="1" w:styleId="ac">
    <w:name w:val="Название Знак"/>
    <w:basedOn w:val="a0"/>
    <w:link w:val="ab"/>
    <w:rsid w:val="004B159E"/>
    <w:rPr>
      <w:rFonts w:ascii="Times New Roman" w:eastAsia="Times New Roman" w:hAnsi="Times New Roman" w:cs="Times New Roman"/>
      <w:b/>
      <w:bCs/>
      <w:lang w:eastAsia="ru-RU"/>
    </w:rPr>
  </w:style>
  <w:style w:type="paragraph" w:styleId="ad">
    <w:name w:val="Plain Text"/>
    <w:basedOn w:val="a"/>
    <w:link w:val="ae"/>
    <w:uiPriority w:val="99"/>
    <w:rsid w:val="0095511A"/>
    <w:pPr>
      <w:spacing w:after="0" w:line="240" w:lineRule="auto"/>
    </w:pPr>
    <w:rPr>
      <w:rFonts w:ascii="Courier New" w:eastAsia="Times New Roman" w:hAnsi="Courier New" w:cs="Courier New"/>
      <w:sz w:val="20"/>
      <w:szCs w:val="20"/>
      <w:lang w:eastAsia="ru-RU"/>
    </w:rPr>
  </w:style>
  <w:style w:type="character" w:customStyle="1" w:styleId="ae">
    <w:name w:val="Текст Знак"/>
    <w:basedOn w:val="a0"/>
    <w:link w:val="ad"/>
    <w:uiPriority w:val="99"/>
    <w:rsid w:val="0095511A"/>
    <w:rPr>
      <w:rFonts w:ascii="Courier New" w:eastAsia="Times New Roman" w:hAnsi="Courier New" w:cs="Courier New"/>
      <w:sz w:val="20"/>
      <w:szCs w:val="20"/>
      <w:lang w:eastAsia="ru-RU"/>
    </w:rPr>
  </w:style>
  <w:style w:type="character" w:customStyle="1" w:styleId="10">
    <w:name w:val="Заголовок 1 Знак"/>
    <w:basedOn w:val="a0"/>
    <w:link w:val="1"/>
    <w:uiPriority w:val="1"/>
    <w:rsid w:val="00470223"/>
    <w:rPr>
      <w:rFonts w:ascii="Times New Roman" w:eastAsia="Times New Roman" w:hAnsi="Times New Roman" w:cs="Times New Roman"/>
      <w:b/>
      <w:bCs/>
      <w:i/>
      <w:iCs/>
      <w:sz w:val="32"/>
      <w:szCs w:val="32"/>
      <w:lang w:eastAsia="ru-RU"/>
    </w:rPr>
  </w:style>
  <w:style w:type="character" w:customStyle="1" w:styleId="30">
    <w:name w:val="Заголовок 3 Знак"/>
    <w:basedOn w:val="a0"/>
    <w:link w:val="3"/>
    <w:uiPriority w:val="9"/>
    <w:semiHidden/>
    <w:rsid w:val="00470223"/>
    <w:rPr>
      <w:rFonts w:asciiTheme="majorHAnsi" w:eastAsiaTheme="majorEastAsia" w:hAnsiTheme="majorHAnsi" w:cstheme="majorBidi"/>
      <w:b/>
      <w:bCs/>
      <w:color w:val="4F81BD" w:themeColor="accent1"/>
    </w:rPr>
  </w:style>
  <w:style w:type="paragraph" w:styleId="af">
    <w:name w:val="List Paragraph"/>
    <w:basedOn w:val="a"/>
    <w:uiPriority w:val="1"/>
    <w:qFormat/>
    <w:rsid w:val="000D3137"/>
    <w:pPr>
      <w:ind w:left="720"/>
      <w:contextualSpacing/>
    </w:pPr>
    <w:rPr>
      <w:lang w:val="en-US"/>
    </w:rPr>
  </w:style>
  <w:style w:type="paragraph" w:styleId="af0">
    <w:name w:val="footnote text"/>
    <w:basedOn w:val="a"/>
    <w:link w:val="af1"/>
    <w:rsid w:val="000D3137"/>
    <w:pPr>
      <w:spacing w:after="0" w:line="240" w:lineRule="auto"/>
    </w:pPr>
    <w:rPr>
      <w:rFonts w:ascii="Times New Roman" w:eastAsia="MS Mincho" w:hAnsi="Times New Roman" w:cs="Times New Roman"/>
      <w:sz w:val="20"/>
      <w:szCs w:val="20"/>
      <w:lang w:eastAsia="ja-JP"/>
    </w:rPr>
  </w:style>
  <w:style w:type="character" w:customStyle="1" w:styleId="af1">
    <w:name w:val="Текст сноски Знак"/>
    <w:basedOn w:val="a0"/>
    <w:link w:val="af0"/>
    <w:rsid w:val="000D3137"/>
    <w:rPr>
      <w:rFonts w:ascii="Times New Roman" w:eastAsia="MS Mincho" w:hAnsi="Times New Roman" w:cs="Times New Roman"/>
      <w:sz w:val="20"/>
      <w:szCs w:val="20"/>
      <w:lang w:eastAsia="ja-JP"/>
    </w:rPr>
  </w:style>
  <w:style w:type="character" w:styleId="af2">
    <w:name w:val="footnote reference"/>
    <w:basedOn w:val="a0"/>
    <w:rsid w:val="000D3137"/>
    <w:rPr>
      <w:vertAlign w:val="superscript"/>
    </w:rPr>
  </w:style>
  <w:style w:type="paragraph" w:styleId="af3">
    <w:name w:val="Body Text Indent"/>
    <w:basedOn w:val="a"/>
    <w:link w:val="af4"/>
    <w:uiPriority w:val="99"/>
    <w:semiHidden/>
    <w:unhideWhenUsed/>
    <w:rsid w:val="004E585A"/>
    <w:pPr>
      <w:spacing w:after="120"/>
      <w:ind w:left="283"/>
    </w:pPr>
  </w:style>
  <w:style w:type="character" w:customStyle="1" w:styleId="af4">
    <w:name w:val="Основной текст с отступом Знак"/>
    <w:basedOn w:val="a0"/>
    <w:link w:val="af3"/>
    <w:uiPriority w:val="99"/>
    <w:semiHidden/>
    <w:rsid w:val="004E585A"/>
  </w:style>
  <w:style w:type="character" w:styleId="af5">
    <w:name w:val="Hyperlink"/>
    <w:basedOn w:val="a0"/>
    <w:rsid w:val="001C115B"/>
    <w:rPr>
      <w:color w:val="0000FF"/>
      <w:u w:val="single"/>
    </w:rPr>
  </w:style>
  <w:style w:type="character" w:customStyle="1" w:styleId="af6">
    <w:name w:val="Привязка сноски"/>
    <w:rsid w:val="004A31ED"/>
    <w:rPr>
      <w:vertAlign w:val="superscript"/>
    </w:rPr>
  </w:style>
  <w:style w:type="paragraph" w:customStyle="1" w:styleId="af7">
    <w:name w:val="Сноска"/>
    <w:basedOn w:val="a"/>
    <w:rsid w:val="004A31ED"/>
    <w:pPr>
      <w:suppressAutoHyphens/>
    </w:pPr>
    <w:rPr>
      <w:rFonts w:ascii="Calibri" w:eastAsia="SimSun" w:hAnsi="Calibri" w:cs="Calibri"/>
      <w:color w:val="00000A"/>
    </w:rPr>
  </w:style>
  <w:style w:type="paragraph" w:customStyle="1" w:styleId="ConsPlusNormal">
    <w:name w:val="ConsPlusNormal"/>
    <w:rsid w:val="0047213D"/>
    <w:pPr>
      <w:widowControl w:val="0"/>
      <w:autoSpaceDE w:val="0"/>
      <w:autoSpaceDN w:val="0"/>
      <w:spacing w:after="0" w:line="240" w:lineRule="auto"/>
    </w:pPr>
    <w:rPr>
      <w:rFonts w:ascii="Calibri" w:eastAsia="Times New Roman" w:hAnsi="Calibri" w:cs="Calibri"/>
      <w:szCs w:val="20"/>
      <w:lang w:eastAsia="ru-RU"/>
    </w:rPr>
  </w:style>
  <w:style w:type="paragraph" w:styleId="af8">
    <w:name w:val="Normal (Web)"/>
    <w:basedOn w:val="a"/>
    <w:uiPriority w:val="99"/>
    <w:unhideWhenUsed/>
    <w:rsid w:val="00E823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9">
    <w:name w:val="No Spacing"/>
    <w:link w:val="afa"/>
    <w:uiPriority w:val="1"/>
    <w:qFormat/>
    <w:rsid w:val="00E82349"/>
    <w:pPr>
      <w:spacing w:after="0" w:line="240" w:lineRule="auto"/>
    </w:pPr>
    <w:rPr>
      <w:lang w:val="en-US"/>
    </w:rPr>
  </w:style>
  <w:style w:type="character" w:customStyle="1" w:styleId="30pt">
    <w:name w:val="Основной текст (3) + Не полужирный;Интервал 0 pt"/>
    <w:basedOn w:val="a0"/>
    <w:rsid w:val="0090092B"/>
    <w:rPr>
      <w:rFonts w:ascii="Times New Roman" w:eastAsia="Times New Roman" w:hAnsi="Times New Roman" w:cs="Times New Roman"/>
      <w:b/>
      <w:bCs/>
      <w:i w:val="0"/>
      <w:iCs w:val="0"/>
      <w:smallCaps w:val="0"/>
      <w:strike w:val="0"/>
      <w:color w:val="000000"/>
      <w:spacing w:val="10"/>
      <w:w w:val="100"/>
      <w:position w:val="0"/>
      <w:sz w:val="16"/>
      <w:szCs w:val="16"/>
      <w:u w:val="none"/>
      <w:lang w:val="ru-RU"/>
    </w:rPr>
  </w:style>
  <w:style w:type="character" w:customStyle="1" w:styleId="33">
    <w:name w:val="Основной текст (3)"/>
    <w:basedOn w:val="a0"/>
    <w:rsid w:val="0090092B"/>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paragraph" w:customStyle="1" w:styleId="CharChar1CharChar1CharChar">
    <w:name w:val="Char Char Знак Знак1 Char Char1 Знак Знак Char Char"/>
    <w:basedOn w:val="a"/>
    <w:rsid w:val="00AF190B"/>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a">
    <w:name w:val="Без интервала Знак"/>
    <w:link w:val="af9"/>
    <w:uiPriority w:val="1"/>
    <w:locked/>
    <w:rsid w:val="00AF190B"/>
    <w:rPr>
      <w:lang w:val="en-US"/>
    </w:rPr>
  </w:style>
  <w:style w:type="numbering" w:customStyle="1" w:styleId="12">
    <w:name w:val="Нет списка1"/>
    <w:next w:val="a2"/>
    <w:uiPriority w:val="99"/>
    <w:semiHidden/>
    <w:unhideWhenUsed/>
    <w:rsid w:val="00AF190B"/>
  </w:style>
  <w:style w:type="paragraph" w:customStyle="1" w:styleId="TableParagraph">
    <w:name w:val="Table Paragraph"/>
    <w:basedOn w:val="a"/>
    <w:uiPriority w:val="1"/>
    <w:qFormat/>
    <w:rsid w:val="00AF190B"/>
    <w:pPr>
      <w:autoSpaceDE w:val="0"/>
      <w:autoSpaceDN w:val="0"/>
      <w:adjustRightInd w:val="0"/>
      <w:spacing w:after="0" w:line="240" w:lineRule="auto"/>
    </w:pPr>
    <w:rPr>
      <w:rFonts w:ascii="Times New Roman" w:hAnsi="Times New Roman" w:cs="Times New Roman"/>
      <w:sz w:val="24"/>
      <w:szCs w:val="24"/>
      <w14:ligatures w14:val="standardContextual"/>
    </w:rPr>
  </w:style>
  <w:style w:type="paragraph" w:customStyle="1" w:styleId="western">
    <w:name w:val="western"/>
    <w:basedOn w:val="a"/>
    <w:rsid w:val="00491E1B"/>
    <w:pPr>
      <w:spacing w:before="100" w:beforeAutospacing="1" w:after="100" w:afterAutospacing="1" w:line="240" w:lineRule="auto"/>
      <w:ind w:firstLine="907"/>
      <w:jc w:val="both"/>
    </w:pPr>
    <w:rPr>
      <w:rFonts w:ascii="Times New Roman" w:eastAsia="Times New Roman" w:hAnsi="Times New Roman" w:cs="Times New Roman"/>
      <w:color w:val="000000"/>
      <w:sz w:val="26"/>
      <w:szCs w:val="26"/>
      <w:lang w:eastAsia="ru-RU"/>
    </w:rPr>
  </w:style>
  <w:style w:type="paragraph" w:customStyle="1" w:styleId="western1">
    <w:name w:val="western1"/>
    <w:basedOn w:val="a"/>
    <w:rsid w:val="00491E1B"/>
    <w:pPr>
      <w:spacing w:before="100" w:beforeAutospacing="1" w:after="100" w:afterAutospacing="1" w:line="240" w:lineRule="auto"/>
      <w:ind w:firstLine="907"/>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18222">
      <w:bodyDiv w:val="1"/>
      <w:marLeft w:val="0"/>
      <w:marRight w:val="0"/>
      <w:marTop w:val="0"/>
      <w:marBottom w:val="0"/>
      <w:divBdr>
        <w:top w:val="none" w:sz="0" w:space="0" w:color="auto"/>
        <w:left w:val="none" w:sz="0" w:space="0" w:color="auto"/>
        <w:bottom w:val="none" w:sz="0" w:space="0" w:color="auto"/>
        <w:right w:val="none" w:sz="0" w:space="0" w:color="auto"/>
      </w:divBdr>
    </w:div>
    <w:div w:id="327906730">
      <w:bodyDiv w:val="1"/>
      <w:marLeft w:val="0"/>
      <w:marRight w:val="0"/>
      <w:marTop w:val="0"/>
      <w:marBottom w:val="0"/>
      <w:divBdr>
        <w:top w:val="none" w:sz="0" w:space="0" w:color="auto"/>
        <w:left w:val="none" w:sz="0" w:space="0" w:color="auto"/>
        <w:bottom w:val="none" w:sz="0" w:space="0" w:color="auto"/>
        <w:right w:val="none" w:sz="0" w:space="0" w:color="auto"/>
      </w:divBdr>
    </w:div>
    <w:div w:id="357317976">
      <w:bodyDiv w:val="1"/>
      <w:marLeft w:val="0"/>
      <w:marRight w:val="0"/>
      <w:marTop w:val="0"/>
      <w:marBottom w:val="0"/>
      <w:divBdr>
        <w:top w:val="none" w:sz="0" w:space="0" w:color="auto"/>
        <w:left w:val="none" w:sz="0" w:space="0" w:color="auto"/>
        <w:bottom w:val="none" w:sz="0" w:space="0" w:color="auto"/>
        <w:right w:val="none" w:sz="0" w:space="0" w:color="auto"/>
      </w:divBdr>
    </w:div>
    <w:div w:id="416830265">
      <w:bodyDiv w:val="1"/>
      <w:marLeft w:val="0"/>
      <w:marRight w:val="0"/>
      <w:marTop w:val="0"/>
      <w:marBottom w:val="0"/>
      <w:divBdr>
        <w:top w:val="none" w:sz="0" w:space="0" w:color="auto"/>
        <w:left w:val="none" w:sz="0" w:space="0" w:color="auto"/>
        <w:bottom w:val="none" w:sz="0" w:space="0" w:color="auto"/>
        <w:right w:val="none" w:sz="0" w:space="0" w:color="auto"/>
      </w:divBdr>
    </w:div>
    <w:div w:id="509563683">
      <w:bodyDiv w:val="1"/>
      <w:marLeft w:val="0"/>
      <w:marRight w:val="0"/>
      <w:marTop w:val="0"/>
      <w:marBottom w:val="0"/>
      <w:divBdr>
        <w:top w:val="none" w:sz="0" w:space="0" w:color="auto"/>
        <w:left w:val="none" w:sz="0" w:space="0" w:color="auto"/>
        <w:bottom w:val="none" w:sz="0" w:space="0" w:color="auto"/>
        <w:right w:val="none" w:sz="0" w:space="0" w:color="auto"/>
      </w:divBdr>
    </w:div>
    <w:div w:id="608585874">
      <w:bodyDiv w:val="1"/>
      <w:marLeft w:val="0"/>
      <w:marRight w:val="0"/>
      <w:marTop w:val="0"/>
      <w:marBottom w:val="0"/>
      <w:divBdr>
        <w:top w:val="none" w:sz="0" w:space="0" w:color="auto"/>
        <w:left w:val="none" w:sz="0" w:space="0" w:color="auto"/>
        <w:bottom w:val="none" w:sz="0" w:space="0" w:color="auto"/>
        <w:right w:val="none" w:sz="0" w:space="0" w:color="auto"/>
      </w:divBdr>
    </w:div>
    <w:div w:id="610627349">
      <w:bodyDiv w:val="1"/>
      <w:marLeft w:val="0"/>
      <w:marRight w:val="0"/>
      <w:marTop w:val="0"/>
      <w:marBottom w:val="0"/>
      <w:divBdr>
        <w:top w:val="none" w:sz="0" w:space="0" w:color="auto"/>
        <w:left w:val="none" w:sz="0" w:space="0" w:color="auto"/>
        <w:bottom w:val="none" w:sz="0" w:space="0" w:color="auto"/>
        <w:right w:val="none" w:sz="0" w:space="0" w:color="auto"/>
      </w:divBdr>
    </w:div>
    <w:div w:id="722876191">
      <w:bodyDiv w:val="1"/>
      <w:marLeft w:val="0"/>
      <w:marRight w:val="0"/>
      <w:marTop w:val="0"/>
      <w:marBottom w:val="0"/>
      <w:divBdr>
        <w:top w:val="none" w:sz="0" w:space="0" w:color="auto"/>
        <w:left w:val="none" w:sz="0" w:space="0" w:color="auto"/>
        <w:bottom w:val="none" w:sz="0" w:space="0" w:color="auto"/>
        <w:right w:val="none" w:sz="0" w:space="0" w:color="auto"/>
      </w:divBdr>
    </w:div>
    <w:div w:id="829709182">
      <w:bodyDiv w:val="1"/>
      <w:marLeft w:val="0"/>
      <w:marRight w:val="0"/>
      <w:marTop w:val="0"/>
      <w:marBottom w:val="0"/>
      <w:divBdr>
        <w:top w:val="none" w:sz="0" w:space="0" w:color="auto"/>
        <w:left w:val="none" w:sz="0" w:space="0" w:color="auto"/>
        <w:bottom w:val="none" w:sz="0" w:space="0" w:color="auto"/>
        <w:right w:val="none" w:sz="0" w:space="0" w:color="auto"/>
      </w:divBdr>
    </w:div>
    <w:div w:id="843473353">
      <w:bodyDiv w:val="1"/>
      <w:marLeft w:val="0"/>
      <w:marRight w:val="0"/>
      <w:marTop w:val="0"/>
      <w:marBottom w:val="0"/>
      <w:divBdr>
        <w:top w:val="none" w:sz="0" w:space="0" w:color="auto"/>
        <w:left w:val="none" w:sz="0" w:space="0" w:color="auto"/>
        <w:bottom w:val="none" w:sz="0" w:space="0" w:color="auto"/>
        <w:right w:val="none" w:sz="0" w:space="0" w:color="auto"/>
      </w:divBdr>
    </w:div>
    <w:div w:id="990595541">
      <w:bodyDiv w:val="1"/>
      <w:marLeft w:val="0"/>
      <w:marRight w:val="0"/>
      <w:marTop w:val="0"/>
      <w:marBottom w:val="0"/>
      <w:divBdr>
        <w:top w:val="none" w:sz="0" w:space="0" w:color="auto"/>
        <w:left w:val="none" w:sz="0" w:space="0" w:color="auto"/>
        <w:bottom w:val="none" w:sz="0" w:space="0" w:color="auto"/>
        <w:right w:val="none" w:sz="0" w:space="0" w:color="auto"/>
      </w:divBdr>
    </w:div>
    <w:div w:id="1022439206">
      <w:bodyDiv w:val="1"/>
      <w:marLeft w:val="0"/>
      <w:marRight w:val="0"/>
      <w:marTop w:val="0"/>
      <w:marBottom w:val="0"/>
      <w:divBdr>
        <w:top w:val="none" w:sz="0" w:space="0" w:color="auto"/>
        <w:left w:val="none" w:sz="0" w:space="0" w:color="auto"/>
        <w:bottom w:val="none" w:sz="0" w:space="0" w:color="auto"/>
        <w:right w:val="none" w:sz="0" w:space="0" w:color="auto"/>
      </w:divBdr>
    </w:div>
    <w:div w:id="1233733565">
      <w:bodyDiv w:val="1"/>
      <w:marLeft w:val="0"/>
      <w:marRight w:val="0"/>
      <w:marTop w:val="0"/>
      <w:marBottom w:val="0"/>
      <w:divBdr>
        <w:top w:val="none" w:sz="0" w:space="0" w:color="auto"/>
        <w:left w:val="none" w:sz="0" w:space="0" w:color="auto"/>
        <w:bottom w:val="none" w:sz="0" w:space="0" w:color="auto"/>
        <w:right w:val="none" w:sz="0" w:space="0" w:color="auto"/>
      </w:divBdr>
    </w:div>
    <w:div w:id="1248615817">
      <w:bodyDiv w:val="1"/>
      <w:marLeft w:val="0"/>
      <w:marRight w:val="0"/>
      <w:marTop w:val="0"/>
      <w:marBottom w:val="0"/>
      <w:divBdr>
        <w:top w:val="none" w:sz="0" w:space="0" w:color="auto"/>
        <w:left w:val="none" w:sz="0" w:space="0" w:color="auto"/>
        <w:bottom w:val="none" w:sz="0" w:space="0" w:color="auto"/>
        <w:right w:val="none" w:sz="0" w:space="0" w:color="auto"/>
      </w:divBdr>
    </w:div>
    <w:div w:id="1320887352">
      <w:bodyDiv w:val="1"/>
      <w:marLeft w:val="0"/>
      <w:marRight w:val="0"/>
      <w:marTop w:val="0"/>
      <w:marBottom w:val="0"/>
      <w:divBdr>
        <w:top w:val="none" w:sz="0" w:space="0" w:color="auto"/>
        <w:left w:val="none" w:sz="0" w:space="0" w:color="auto"/>
        <w:bottom w:val="none" w:sz="0" w:space="0" w:color="auto"/>
        <w:right w:val="none" w:sz="0" w:space="0" w:color="auto"/>
      </w:divBdr>
    </w:div>
    <w:div w:id="1403260460">
      <w:bodyDiv w:val="1"/>
      <w:marLeft w:val="0"/>
      <w:marRight w:val="0"/>
      <w:marTop w:val="0"/>
      <w:marBottom w:val="0"/>
      <w:divBdr>
        <w:top w:val="none" w:sz="0" w:space="0" w:color="auto"/>
        <w:left w:val="none" w:sz="0" w:space="0" w:color="auto"/>
        <w:bottom w:val="none" w:sz="0" w:space="0" w:color="auto"/>
        <w:right w:val="none" w:sz="0" w:space="0" w:color="auto"/>
      </w:divBdr>
    </w:div>
    <w:div w:id="1420905135">
      <w:bodyDiv w:val="1"/>
      <w:marLeft w:val="0"/>
      <w:marRight w:val="0"/>
      <w:marTop w:val="0"/>
      <w:marBottom w:val="0"/>
      <w:divBdr>
        <w:top w:val="none" w:sz="0" w:space="0" w:color="auto"/>
        <w:left w:val="none" w:sz="0" w:space="0" w:color="auto"/>
        <w:bottom w:val="none" w:sz="0" w:space="0" w:color="auto"/>
        <w:right w:val="none" w:sz="0" w:space="0" w:color="auto"/>
      </w:divBdr>
    </w:div>
    <w:div w:id="1490827551">
      <w:bodyDiv w:val="1"/>
      <w:marLeft w:val="0"/>
      <w:marRight w:val="0"/>
      <w:marTop w:val="0"/>
      <w:marBottom w:val="0"/>
      <w:divBdr>
        <w:top w:val="none" w:sz="0" w:space="0" w:color="auto"/>
        <w:left w:val="none" w:sz="0" w:space="0" w:color="auto"/>
        <w:bottom w:val="none" w:sz="0" w:space="0" w:color="auto"/>
        <w:right w:val="none" w:sz="0" w:space="0" w:color="auto"/>
      </w:divBdr>
    </w:div>
    <w:div w:id="1515270397">
      <w:bodyDiv w:val="1"/>
      <w:marLeft w:val="0"/>
      <w:marRight w:val="0"/>
      <w:marTop w:val="0"/>
      <w:marBottom w:val="0"/>
      <w:divBdr>
        <w:top w:val="none" w:sz="0" w:space="0" w:color="auto"/>
        <w:left w:val="none" w:sz="0" w:space="0" w:color="auto"/>
        <w:bottom w:val="none" w:sz="0" w:space="0" w:color="auto"/>
        <w:right w:val="none" w:sz="0" w:space="0" w:color="auto"/>
      </w:divBdr>
    </w:div>
    <w:div w:id="1605501297">
      <w:bodyDiv w:val="1"/>
      <w:marLeft w:val="0"/>
      <w:marRight w:val="0"/>
      <w:marTop w:val="0"/>
      <w:marBottom w:val="0"/>
      <w:divBdr>
        <w:top w:val="none" w:sz="0" w:space="0" w:color="auto"/>
        <w:left w:val="none" w:sz="0" w:space="0" w:color="auto"/>
        <w:bottom w:val="none" w:sz="0" w:space="0" w:color="auto"/>
        <w:right w:val="none" w:sz="0" w:space="0" w:color="auto"/>
      </w:divBdr>
    </w:div>
    <w:div w:id="1740713312">
      <w:bodyDiv w:val="1"/>
      <w:marLeft w:val="0"/>
      <w:marRight w:val="0"/>
      <w:marTop w:val="0"/>
      <w:marBottom w:val="0"/>
      <w:divBdr>
        <w:top w:val="none" w:sz="0" w:space="0" w:color="auto"/>
        <w:left w:val="none" w:sz="0" w:space="0" w:color="auto"/>
        <w:bottom w:val="none" w:sz="0" w:space="0" w:color="auto"/>
        <w:right w:val="none" w:sz="0" w:space="0" w:color="auto"/>
      </w:divBdr>
    </w:div>
    <w:div w:id="1752771299">
      <w:bodyDiv w:val="1"/>
      <w:marLeft w:val="0"/>
      <w:marRight w:val="0"/>
      <w:marTop w:val="0"/>
      <w:marBottom w:val="0"/>
      <w:divBdr>
        <w:top w:val="none" w:sz="0" w:space="0" w:color="auto"/>
        <w:left w:val="none" w:sz="0" w:space="0" w:color="auto"/>
        <w:bottom w:val="none" w:sz="0" w:space="0" w:color="auto"/>
        <w:right w:val="none" w:sz="0" w:space="0" w:color="auto"/>
      </w:divBdr>
    </w:div>
    <w:div w:id="1994992443">
      <w:bodyDiv w:val="1"/>
      <w:marLeft w:val="0"/>
      <w:marRight w:val="0"/>
      <w:marTop w:val="0"/>
      <w:marBottom w:val="0"/>
      <w:divBdr>
        <w:top w:val="none" w:sz="0" w:space="0" w:color="auto"/>
        <w:left w:val="none" w:sz="0" w:space="0" w:color="auto"/>
        <w:bottom w:val="none" w:sz="0" w:space="0" w:color="auto"/>
        <w:right w:val="none" w:sz="0" w:space="0" w:color="auto"/>
      </w:divBdr>
    </w:div>
    <w:div w:id="2010600389">
      <w:bodyDiv w:val="1"/>
      <w:marLeft w:val="0"/>
      <w:marRight w:val="0"/>
      <w:marTop w:val="0"/>
      <w:marBottom w:val="0"/>
      <w:divBdr>
        <w:top w:val="none" w:sz="0" w:space="0" w:color="auto"/>
        <w:left w:val="none" w:sz="0" w:space="0" w:color="auto"/>
        <w:bottom w:val="none" w:sz="0" w:space="0" w:color="auto"/>
        <w:right w:val="none" w:sz="0" w:space="0" w:color="auto"/>
      </w:divBdr>
    </w:div>
    <w:div w:id="211478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interrao.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pkabot@tpk-kgres.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hotline@interra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317DF-F3BF-4C8B-AE97-90A72A0DE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11018</Words>
  <Characters>62807</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Inter RAO UES</Company>
  <LinksUpToDate>false</LinksUpToDate>
  <CharactersWithSpaces>73678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Сорокина Лидия Михайловна</dc:creator>
  <cp:lastModifiedBy>Игорь Дубов</cp:lastModifiedBy>
  <cp:revision>8</cp:revision>
  <cp:lastPrinted>2019-01-14T06:24:00Z</cp:lastPrinted>
  <dcterms:created xsi:type="dcterms:W3CDTF">2026-04-13T11:04:00Z</dcterms:created>
  <dcterms:modified xsi:type="dcterms:W3CDTF">2026-04-14T05:24:00Z</dcterms:modified>
</cp:coreProperties>
</file>